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1760" w14:textId="77777777" w:rsidR="00685C11" w:rsidRDefault="00685C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7"/>
        <w:gridCol w:w="3783"/>
        <w:gridCol w:w="3430"/>
      </w:tblGrid>
      <w:tr w:rsidR="001C3D1B" w14:paraId="4AD211E1" w14:textId="77777777" w:rsidTr="00685C11">
        <w:tc>
          <w:tcPr>
            <w:tcW w:w="8330" w:type="dxa"/>
            <w:shd w:val="clear" w:color="auto" w:fill="F2F2F2"/>
          </w:tcPr>
          <w:p w14:paraId="69CA9A8F" w14:textId="77777777" w:rsidR="00685C11" w:rsidRDefault="001C3D1B" w:rsidP="005E19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NAME:                                                                                                                          KLASSE:</w:t>
            </w:r>
          </w:p>
        </w:tc>
        <w:tc>
          <w:tcPr>
            <w:tcW w:w="3827" w:type="dxa"/>
            <w:shd w:val="clear" w:color="auto" w:fill="F2F2F2"/>
          </w:tcPr>
          <w:p w14:paraId="1C98543E" w14:textId="1F4BA6FE" w:rsidR="001C3D1B" w:rsidRDefault="001C3D1B" w:rsidP="00020F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FELD</w:t>
            </w:r>
            <w:r w:rsidR="00FC71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für Schüler/Schülerin</w:t>
            </w:r>
          </w:p>
        </w:tc>
        <w:tc>
          <w:tcPr>
            <w:tcW w:w="3479" w:type="dxa"/>
            <w:shd w:val="clear" w:color="auto" w:fill="F2F2F2"/>
          </w:tcPr>
          <w:p w14:paraId="1AE47E68" w14:textId="5429C6D4" w:rsidR="001C3D1B" w:rsidRDefault="00020FB5" w:rsidP="00020F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FELD</w:t>
            </w:r>
            <w:r w:rsidR="00FC71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für Lehrkräfte</w:t>
            </w:r>
          </w:p>
        </w:tc>
      </w:tr>
      <w:tr w:rsidR="001C3D1B" w14:paraId="6BDFB2D4" w14:textId="77777777" w:rsidTr="00685C11">
        <w:tc>
          <w:tcPr>
            <w:tcW w:w="8330" w:type="dxa"/>
            <w:shd w:val="clear" w:color="auto" w:fill="F2F2F2"/>
          </w:tcPr>
          <w:p w14:paraId="7804C41E" w14:textId="77777777" w:rsidR="001C3D1B" w:rsidRPr="00685C11" w:rsidRDefault="001C3D1B" w:rsidP="004E1B50">
            <w:pPr>
              <w:ind w:left="72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9E4BBDD" w14:textId="77777777" w:rsidR="001C3D1B" w:rsidRPr="00FC71B7" w:rsidRDefault="001C3D1B" w:rsidP="00FB6ADA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I N F O R M I E R E N</w:t>
            </w:r>
          </w:p>
        </w:tc>
        <w:tc>
          <w:tcPr>
            <w:tcW w:w="3827" w:type="dxa"/>
            <w:shd w:val="clear" w:color="auto" w:fill="F2F2F2"/>
          </w:tcPr>
          <w:p w14:paraId="07080EFD" w14:textId="77777777" w:rsidR="001C3D1B" w:rsidRDefault="001C3D1B" w:rsidP="004E1B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5B33C37F" w14:textId="77777777" w:rsidR="001C3D1B" w:rsidRDefault="001C3D1B" w:rsidP="004E1B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1C3D1B" w14:paraId="637FFC32" w14:textId="77777777" w:rsidTr="00685C11">
        <w:tc>
          <w:tcPr>
            <w:tcW w:w="8330" w:type="dxa"/>
            <w:shd w:val="clear" w:color="auto" w:fill="auto"/>
          </w:tcPr>
          <w:p w14:paraId="7FDC6B18" w14:textId="77777777" w:rsidR="00DC1961" w:rsidRPr="00685C11" w:rsidRDefault="001C3D1B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1.1 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 xml:space="preserve">Ich habe 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275E3D">
              <w:rPr>
                <w:rFonts w:ascii="Calibri" w:hAnsi="Calibri" w:cs="Calibri"/>
                <w:sz w:val="19"/>
                <w:szCs w:val="19"/>
              </w:rPr>
              <w:t xml:space="preserve">in 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>dieser Lernsituation verstanden.</w:t>
            </w:r>
          </w:p>
          <w:p w14:paraId="46057021" w14:textId="77777777" w:rsidR="00DC1961" w:rsidRPr="00685C11" w:rsidRDefault="003439BE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Welche Strategie haben Sie genutzt, um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>besser zu verstehen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>?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59AB77EE" w14:textId="77777777" w:rsidR="00685C11" w:rsidRPr="00685C11" w:rsidRDefault="00685C11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224CC6A" w14:textId="77777777" w:rsidR="00DC1961" w:rsidRDefault="00DC1961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78C2C802" w14:textId="77777777" w:rsidR="001C3D1B" w:rsidRDefault="001C3D1B" w:rsidP="004E1B50">
            <w:pPr>
              <w:pStyle w:val="StandardWeb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64D62278" w14:textId="77777777" w:rsidTr="00685C11">
        <w:tc>
          <w:tcPr>
            <w:tcW w:w="8330" w:type="dxa"/>
            <w:shd w:val="clear" w:color="auto" w:fill="auto"/>
          </w:tcPr>
          <w:p w14:paraId="3FFAF397" w14:textId="77777777" w:rsidR="003439BE" w:rsidRPr="00685C11" w:rsidRDefault="001C3D1B" w:rsidP="003439BE">
            <w:pPr>
              <w:numPr>
                <w:ilvl w:val="1"/>
                <w:numId w:val="27"/>
              </w:num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Wie gut haben Sie die Operatoren verstanden?</w:t>
            </w:r>
          </w:p>
          <w:p w14:paraId="195FB123" w14:textId="77777777" w:rsidR="003439BE" w:rsidRPr="00685C11" w:rsidRDefault="003439BE" w:rsidP="003439BE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(Nennen Sie die Operatoren, umschreiben Sie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in eigenen Worten)</w:t>
            </w:r>
          </w:p>
          <w:p w14:paraId="071B57EC" w14:textId="77777777" w:rsidR="00685C11" w:rsidRPr="00685C11" w:rsidRDefault="00685C11" w:rsidP="003439BE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3F08A1CC" w14:textId="77777777" w:rsidR="001C3D1B" w:rsidRPr="00020FB5" w:rsidRDefault="001C3D1B" w:rsidP="00020FB5">
            <w:pPr>
              <w:ind w:left="7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4933D744" w14:textId="77777777" w:rsidR="001C3D1B" w:rsidRDefault="001C3D1B" w:rsidP="004E1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32481386" w14:textId="77777777" w:rsidTr="00685C11">
        <w:tc>
          <w:tcPr>
            <w:tcW w:w="8330" w:type="dxa"/>
            <w:shd w:val="clear" w:color="auto" w:fill="auto"/>
          </w:tcPr>
          <w:p w14:paraId="05F53C79" w14:textId="548B5A67" w:rsidR="00DC1961" w:rsidRPr="00685C11" w:rsidRDefault="00DC1961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1.3 Nachdem ich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gelesen habe, wusste ich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welche Materialien ich aus dem Datenkranz nutzen kann, um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zu </w:t>
            </w:r>
            <w:r w:rsidRPr="002E79D9">
              <w:rPr>
                <w:rFonts w:ascii="Calibri" w:hAnsi="Calibri" w:cs="Calibri"/>
                <w:sz w:val="19"/>
                <w:szCs w:val="19"/>
              </w:rPr>
              <w:t>bearbeiten</w:t>
            </w:r>
            <w:r w:rsidR="00F60525">
              <w:rPr>
                <w:rFonts w:ascii="Calibri" w:hAnsi="Calibri" w:cs="Calibri"/>
                <w:sz w:val="19"/>
                <w:szCs w:val="19"/>
                <w:shd w:val="clear" w:color="auto" w:fill="95B6CB"/>
              </w:rPr>
              <w:t>.</w:t>
            </w:r>
          </w:p>
          <w:p w14:paraId="2C1DB07F" w14:textId="77777777" w:rsidR="00DC1961" w:rsidRPr="00685C11" w:rsidRDefault="003439BE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>Woher wussten Sie</w:t>
            </w:r>
            <w:r w:rsidR="00F619F0">
              <w:rPr>
                <w:rFonts w:ascii="Calibri" w:hAnsi="Calibri" w:cs="Calibri"/>
                <w:sz w:val="19"/>
                <w:szCs w:val="19"/>
              </w:rPr>
              <w:t>,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 welche Informationen bzw. Materialien die richtigen waren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>?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)</w:t>
            </w:r>
          </w:p>
        </w:tc>
        <w:tc>
          <w:tcPr>
            <w:tcW w:w="3827" w:type="dxa"/>
          </w:tcPr>
          <w:p w14:paraId="0A08B701" w14:textId="77777777" w:rsidR="001C3D1B" w:rsidRDefault="001C3D1B" w:rsidP="00DC19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0B61640E" w14:textId="77777777" w:rsidR="001C3D1B" w:rsidRDefault="001C3D1B" w:rsidP="004E1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32089B6F" w14:textId="77777777" w:rsidTr="00685C11">
        <w:tc>
          <w:tcPr>
            <w:tcW w:w="8330" w:type="dxa"/>
            <w:shd w:val="clear" w:color="auto" w:fill="auto"/>
          </w:tcPr>
          <w:p w14:paraId="1221DC7D" w14:textId="77777777" w:rsidR="00020FB5" w:rsidRPr="00685C11" w:rsidRDefault="00DC1961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1.4 </w:t>
            </w:r>
            <w:r w:rsidR="00020FB5" w:rsidRPr="00685C11">
              <w:rPr>
                <w:rFonts w:ascii="Calibri" w:hAnsi="Calibri" w:cs="Calibri"/>
                <w:sz w:val="19"/>
                <w:szCs w:val="19"/>
              </w:rPr>
              <w:t>Weil ich nicht wusste, was ich machen muss, habe ich mir schnell Hilfe geholt.</w:t>
            </w:r>
          </w:p>
          <w:p w14:paraId="381474F6" w14:textId="01180B12" w:rsidR="00DC1961" w:rsidRPr="00685C11" w:rsidRDefault="00020FB5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(An wen haben Sie sich gewandt, haben Sie sich </w:t>
            </w:r>
            <w:r w:rsidRPr="002E79D9">
              <w:rPr>
                <w:rFonts w:ascii="Calibri" w:hAnsi="Calibri" w:cs="Calibri"/>
                <w:sz w:val="19"/>
                <w:szCs w:val="19"/>
              </w:rPr>
              <w:t>vorbereitet</w:t>
            </w:r>
            <w:r w:rsidR="00F60525" w:rsidRPr="002E79D9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was Sie fragen möchten…)</w:t>
            </w:r>
          </w:p>
          <w:p w14:paraId="03D7DB23" w14:textId="77777777" w:rsidR="00685C11" w:rsidRPr="00685C11" w:rsidRDefault="00685C11" w:rsidP="00DC196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0AFE720F" w14:textId="77777777" w:rsidR="001C3D1B" w:rsidRDefault="001C3D1B" w:rsidP="00DC19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E6A6098" w14:textId="77777777" w:rsidR="001C3D1B" w:rsidRDefault="001C3D1B" w:rsidP="004E1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01D072F6" w14:textId="77777777" w:rsidTr="00685C11">
        <w:tc>
          <w:tcPr>
            <w:tcW w:w="8330" w:type="dxa"/>
            <w:shd w:val="clear" w:color="auto" w:fill="F2F2F2"/>
          </w:tcPr>
          <w:p w14:paraId="0F3FC09A" w14:textId="77777777" w:rsidR="00564924" w:rsidRPr="00685C11" w:rsidRDefault="00564924" w:rsidP="00564924">
            <w:pPr>
              <w:ind w:left="72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BCC8E2B" w14:textId="77777777" w:rsidR="00564924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 L A N E N</w:t>
            </w:r>
          </w:p>
        </w:tc>
        <w:tc>
          <w:tcPr>
            <w:tcW w:w="3827" w:type="dxa"/>
            <w:shd w:val="clear" w:color="auto" w:fill="F2F2F2"/>
          </w:tcPr>
          <w:p w14:paraId="1176C045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13BAD6D5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1C3D1B" w14:paraId="2FD2A573" w14:textId="77777777" w:rsidTr="00685C11">
        <w:tc>
          <w:tcPr>
            <w:tcW w:w="8330" w:type="dxa"/>
            <w:shd w:val="clear" w:color="auto" w:fill="auto"/>
          </w:tcPr>
          <w:p w14:paraId="34D70915" w14:textId="77777777" w:rsidR="001C3D1B" w:rsidRPr="00685C11" w:rsidRDefault="001C3D1B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2.1 Ich hatte Ideen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wie ich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proofErr w:type="spellStart"/>
            <w:r w:rsidRPr="002E79D9">
              <w:rPr>
                <w:rFonts w:ascii="Calibri" w:hAnsi="Calibri" w:cs="Calibri"/>
                <w:sz w:val="19"/>
                <w:szCs w:val="19"/>
              </w:rPr>
              <w:t>lösen</w:t>
            </w:r>
            <w:proofErr w:type="spellEnd"/>
            <w:r w:rsidRPr="00685C11">
              <w:rPr>
                <w:rFonts w:ascii="Calibri" w:hAnsi="Calibri" w:cs="Calibri"/>
                <w:sz w:val="19"/>
                <w:szCs w:val="19"/>
              </w:rPr>
              <w:t xml:space="preserve"> kann. </w:t>
            </w:r>
          </w:p>
          <w:p w14:paraId="38842992" w14:textId="77777777" w:rsidR="00DC1961" w:rsidRPr="00685C11" w:rsidRDefault="00DC1961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(Wie war der nächste Schritt, nachdem Sie Ideen hatten</w:t>
            </w:r>
            <w:r w:rsidR="000E13CE">
              <w:rPr>
                <w:rFonts w:ascii="Calibri" w:hAnsi="Calibri" w:cs="Calibri"/>
                <w:sz w:val="19"/>
                <w:szCs w:val="19"/>
              </w:rPr>
              <w:t>?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413BA6B2" w14:textId="77777777" w:rsidR="00685C11" w:rsidRPr="00685C11" w:rsidRDefault="00685C11" w:rsidP="00BB712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876E0A5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7394D595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571BEFB5" w14:textId="77777777" w:rsidTr="00685C11">
        <w:trPr>
          <w:trHeight w:val="236"/>
        </w:trPr>
        <w:tc>
          <w:tcPr>
            <w:tcW w:w="8330" w:type="dxa"/>
            <w:shd w:val="clear" w:color="auto" w:fill="auto"/>
          </w:tcPr>
          <w:p w14:paraId="3F21EB0B" w14:textId="77777777" w:rsidR="001C3D1B" w:rsidRPr="00685C11" w:rsidRDefault="001C3D1B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2.2 Ich wusste, wie ich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in einzelne Arbeitsschritte unterteilen kann. </w:t>
            </w:r>
          </w:p>
          <w:p w14:paraId="1342DCAA" w14:textId="77777777" w:rsidR="00DC1961" w:rsidRPr="00685C11" w:rsidRDefault="00DC1961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</w:t>
            </w:r>
            <w:r w:rsidR="003439BE" w:rsidRPr="00685C11">
              <w:rPr>
                <w:rFonts w:ascii="Calibri" w:hAnsi="Calibri" w:cs="Calibri"/>
                <w:sz w:val="19"/>
                <w:szCs w:val="19"/>
              </w:rPr>
              <w:t>ie sind Sie dabei vorgegangen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?)</w:t>
            </w:r>
          </w:p>
          <w:p w14:paraId="07182D2B" w14:textId="77777777" w:rsidR="00685C11" w:rsidRPr="00685C11" w:rsidRDefault="00685C11" w:rsidP="00BB712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45898211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474FAFE6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13E00962" w14:textId="77777777" w:rsidTr="00685C11">
        <w:tc>
          <w:tcPr>
            <w:tcW w:w="8330" w:type="dxa"/>
            <w:shd w:val="clear" w:color="auto" w:fill="auto"/>
            <w:vAlign w:val="center"/>
          </w:tcPr>
          <w:p w14:paraId="65C7D4D5" w14:textId="77777777" w:rsidR="001C3D1B" w:rsidRPr="00685C11" w:rsidRDefault="001C3D1B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2.3 Ich konnte einschätzen, wie </w:t>
            </w:r>
            <w:r w:rsidR="003439BE" w:rsidRPr="00685C11">
              <w:rPr>
                <w:rFonts w:ascii="Calibri" w:hAnsi="Calibri" w:cs="Calibri"/>
                <w:sz w:val="19"/>
                <w:szCs w:val="19"/>
              </w:rPr>
              <w:t>viel Zeit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ich für die verschiedenen Arbeitsschritte brauchen werde.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 xml:space="preserve"> (W</w:t>
            </w:r>
            <w:r w:rsidR="003439BE" w:rsidRPr="00685C11">
              <w:rPr>
                <w:rFonts w:ascii="Calibri" w:hAnsi="Calibri" w:cs="Calibri"/>
                <w:sz w:val="19"/>
                <w:szCs w:val="19"/>
              </w:rPr>
              <w:t>elche Strategie haben Sie dabei angewandt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>?)</w:t>
            </w:r>
          </w:p>
          <w:p w14:paraId="3E3CE6AA" w14:textId="77777777" w:rsidR="00685C11" w:rsidRPr="00685C11" w:rsidRDefault="00685C11" w:rsidP="00BB712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4169E831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16FD70E0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7F215730" w14:textId="77777777" w:rsidTr="00685C11">
        <w:tc>
          <w:tcPr>
            <w:tcW w:w="8330" w:type="dxa"/>
            <w:shd w:val="clear" w:color="auto" w:fill="F2F2F2"/>
            <w:vAlign w:val="center"/>
          </w:tcPr>
          <w:p w14:paraId="14D4BD6F" w14:textId="77777777" w:rsidR="00564924" w:rsidRPr="00685C11" w:rsidRDefault="00564924" w:rsidP="00564924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40741414" w14:textId="77777777" w:rsidR="00564924" w:rsidRPr="00FC71B7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E N T S C H E I D E N</w:t>
            </w:r>
          </w:p>
        </w:tc>
        <w:tc>
          <w:tcPr>
            <w:tcW w:w="3827" w:type="dxa"/>
            <w:shd w:val="clear" w:color="auto" w:fill="F2F2F2"/>
          </w:tcPr>
          <w:p w14:paraId="40332B6B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06156DC8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1C3D1B" w14:paraId="489B3A36" w14:textId="77777777" w:rsidTr="00685C11">
        <w:tc>
          <w:tcPr>
            <w:tcW w:w="8330" w:type="dxa"/>
            <w:shd w:val="clear" w:color="auto" w:fill="auto"/>
          </w:tcPr>
          <w:p w14:paraId="3D1ABBDB" w14:textId="77777777" w:rsidR="001C3D1B" w:rsidRPr="00685C11" w:rsidRDefault="00D067CC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3.1 Ich habe meine gewonnenen Erfahrungen aus der letzten Lernsituation genutzt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um meine Arbeitsweise zu verbessern.</w:t>
            </w:r>
          </w:p>
          <w:p w14:paraId="45A59E4B" w14:textId="77777777" w:rsidR="00D067CC" w:rsidRPr="00685C11" w:rsidRDefault="00D067CC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(Warum ist diese Vorgehensweise wichtig/ weniger wichtig</w:t>
            </w:r>
            <w:r w:rsidRPr="002E79D9">
              <w:rPr>
                <w:rFonts w:ascii="Calibri" w:hAnsi="Calibri" w:cs="Calibri"/>
                <w:sz w:val="19"/>
                <w:szCs w:val="19"/>
              </w:rPr>
              <w:t xml:space="preserve"> …)</w:t>
            </w:r>
          </w:p>
        </w:tc>
        <w:tc>
          <w:tcPr>
            <w:tcW w:w="3827" w:type="dxa"/>
          </w:tcPr>
          <w:p w14:paraId="7DB68600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5E3F9746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38379EB5" w14:textId="77777777" w:rsidTr="00685C11">
        <w:tc>
          <w:tcPr>
            <w:tcW w:w="8330" w:type="dxa"/>
            <w:shd w:val="clear" w:color="auto" w:fill="auto"/>
          </w:tcPr>
          <w:p w14:paraId="06150509" w14:textId="77777777" w:rsidR="001C3D1B" w:rsidRPr="00685C11" w:rsidRDefault="00234A7C" w:rsidP="00234A7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 3.2 I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ch habe mich ganz bewusst </w:t>
            </w:r>
            <w:proofErr w:type="spellStart"/>
            <w:r w:rsidR="001C3D1B" w:rsidRPr="002E79D9">
              <w:rPr>
                <w:rFonts w:ascii="Calibri" w:hAnsi="Calibri" w:cs="Calibri"/>
                <w:sz w:val="19"/>
                <w:szCs w:val="19"/>
              </w:rPr>
              <w:t>dafür</w:t>
            </w:r>
            <w:proofErr w:type="spellEnd"/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 entschieden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 was ich in welcher Reihenfolge machen mus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s</w:t>
            </w:r>
            <w:r w:rsidR="000E13CE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um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>zu bearbeiten.</w:t>
            </w:r>
          </w:p>
          <w:p w14:paraId="6F6ECE75" w14:textId="77777777" w:rsidR="00D067CC" w:rsidRPr="00685C11" w:rsidRDefault="00D067CC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</w:t>
            </w:r>
            <w:r w:rsidR="00234A7C" w:rsidRPr="00685C11">
              <w:rPr>
                <w:rFonts w:ascii="Calibri" w:hAnsi="Calibri" w:cs="Calibri"/>
                <w:sz w:val="19"/>
                <w:szCs w:val="19"/>
              </w:rPr>
              <w:t>Woher wussten Sie, was zu entscheiden war, welche Reihenfolge</w:t>
            </w:r>
            <w:r w:rsidR="00234A7C" w:rsidRPr="002E79D9">
              <w:rPr>
                <w:rFonts w:ascii="Calibri" w:hAnsi="Calibri" w:cs="Calibri"/>
                <w:sz w:val="19"/>
                <w:szCs w:val="19"/>
              </w:rPr>
              <w:t xml:space="preserve"> …)</w:t>
            </w:r>
          </w:p>
        </w:tc>
        <w:tc>
          <w:tcPr>
            <w:tcW w:w="3827" w:type="dxa"/>
          </w:tcPr>
          <w:p w14:paraId="08F35472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79FB494A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4A6A5B81" w14:textId="77777777" w:rsidTr="00685C11">
        <w:tc>
          <w:tcPr>
            <w:tcW w:w="8330" w:type="dxa"/>
            <w:shd w:val="clear" w:color="auto" w:fill="auto"/>
          </w:tcPr>
          <w:p w14:paraId="48D0654A" w14:textId="77777777" w:rsidR="001C3D1B" w:rsidRPr="00685C11" w:rsidRDefault="000225CE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lastRenderedPageBreak/>
              <w:t>3.3 Ich habe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nachdem die Reihenfolge feststand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eine Zeitplanung vorgenommen.</w:t>
            </w:r>
          </w:p>
          <w:p w14:paraId="7DCA920F" w14:textId="77777777" w:rsidR="000225CE" w:rsidRPr="00685C11" w:rsidRDefault="000225CE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(Welche Hilfen, Erfahrungen haben Sie genutzt…?)</w:t>
            </w:r>
          </w:p>
          <w:p w14:paraId="5F5242E8" w14:textId="77777777" w:rsidR="00685C11" w:rsidRPr="00685C11" w:rsidRDefault="00685C11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71DDA90D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FAB51B4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4BAC4B76" w14:textId="77777777" w:rsidTr="00685C11">
        <w:tc>
          <w:tcPr>
            <w:tcW w:w="8330" w:type="dxa"/>
            <w:shd w:val="clear" w:color="auto" w:fill="F2F2F2"/>
          </w:tcPr>
          <w:p w14:paraId="6D453A07" w14:textId="77777777" w:rsidR="00564924" w:rsidRPr="00685C11" w:rsidRDefault="00564924" w:rsidP="00564924">
            <w:pPr>
              <w:ind w:left="720"/>
              <w:rPr>
                <w:rFonts w:ascii="Calibri" w:hAnsi="Calibri" w:cs="Calibri"/>
                <w:sz w:val="10"/>
                <w:szCs w:val="10"/>
              </w:rPr>
            </w:pPr>
          </w:p>
          <w:p w14:paraId="13D01A67" w14:textId="77777777" w:rsidR="00564924" w:rsidRPr="00FC71B7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D U R C H F Ü H R E </w:t>
            </w:r>
            <w:r w:rsidRPr="002E79D9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N  </w:t>
            </w: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 U N </w:t>
            </w:r>
            <w:r w:rsidRPr="002E79D9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D  </w:t>
            </w: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 Z U S A M </w:t>
            </w:r>
            <w:proofErr w:type="spellStart"/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M</w:t>
            </w:r>
            <w:proofErr w:type="spellEnd"/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 E N A R B E I T E N</w:t>
            </w:r>
          </w:p>
        </w:tc>
        <w:tc>
          <w:tcPr>
            <w:tcW w:w="3827" w:type="dxa"/>
            <w:shd w:val="clear" w:color="auto" w:fill="F2F2F2"/>
          </w:tcPr>
          <w:p w14:paraId="31919EA3" w14:textId="77777777" w:rsidR="00564924" w:rsidRDefault="00564924" w:rsidP="005649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3A7F960D" w14:textId="77777777" w:rsidR="00564924" w:rsidRDefault="00564924" w:rsidP="005649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564924" w14:paraId="4E045229" w14:textId="77777777" w:rsidTr="00685C11">
        <w:tc>
          <w:tcPr>
            <w:tcW w:w="8330" w:type="dxa"/>
            <w:shd w:val="clear" w:color="auto" w:fill="auto"/>
          </w:tcPr>
          <w:p w14:paraId="2BD7C66F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4.1 Ich habe konzentriert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und meinen Plan abgearbeitet.</w:t>
            </w:r>
          </w:p>
          <w:p w14:paraId="0FE45EA1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(Wie häufig haben Sie sich ablenken lassen, aufgehört zu arbeiten</w:t>
            </w:r>
            <w:r w:rsidRPr="002E79D9">
              <w:rPr>
                <w:rFonts w:ascii="Calibri" w:hAnsi="Calibri" w:cs="Calibri"/>
                <w:sz w:val="19"/>
                <w:szCs w:val="19"/>
              </w:rPr>
              <w:t xml:space="preserve"> …)</w:t>
            </w:r>
          </w:p>
          <w:p w14:paraId="470EF2D9" w14:textId="77777777" w:rsidR="00685C11" w:rsidRPr="00685C11" w:rsidRDefault="00685C11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38736B1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1549DF33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2C25291E" w14:textId="77777777" w:rsidTr="00685C11">
        <w:tc>
          <w:tcPr>
            <w:tcW w:w="8330" w:type="dxa"/>
            <w:shd w:val="clear" w:color="auto" w:fill="auto"/>
          </w:tcPr>
          <w:p w14:paraId="16D0D64C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4.2 Ich habe Schritt für Schritt meinen Plan abgearbeitet und habe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so geschafft.</w:t>
            </w:r>
          </w:p>
          <w:p w14:paraId="64B9EE8F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(Wie habe</w:t>
            </w:r>
            <w:r w:rsidR="00F619F0">
              <w:rPr>
                <w:rFonts w:ascii="Calibri" w:hAnsi="Calibri" w:cs="Calibri"/>
                <w:sz w:val="19"/>
                <w:szCs w:val="19"/>
              </w:rPr>
              <w:t>n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Sie Ihre Vorgehensweise beobachtet?)</w:t>
            </w:r>
          </w:p>
          <w:p w14:paraId="4C01D2B1" w14:textId="77777777" w:rsidR="00685C11" w:rsidRPr="00685C11" w:rsidRDefault="00685C11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7CFCBBF8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06C419F9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31BE020F" w14:textId="77777777" w:rsidTr="00685C11">
        <w:tc>
          <w:tcPr>
            <w:tcW w:w="8330" w:type="dxa"/>
            <w:shd w:val="clear" w:color="auto" w:fill="auto"/>
          </w:tcPr>
          <w:p w14:paraId="28A73E90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4.3 Ich habe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, die ganze Zeit bearbeitet und war konzentriert. Am Ende habe ich aber viel weniger geschafft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als ich dachte.</w:t>
            </w:r>
          </w:p>
          <w:p w14:paraId="3317EBE9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(Woran hat es Ihrer Meinung nach gelegen, dass Sie nicht alles geschafft haben?)</w:t>
            </w:r>
          </w:p>
        </w:tc>
        <w:tc>
          <w:tcPr>
            <w:tcW w:w="3827" w:type="dxa"/>
          </w:tcPr>
          <w:p w14:paraId="37C21C11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2CBB8A86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68C35B0F" w14:textId="77777777" w:rsidTr="00685C11">
        <w:tc>
          <w:tcPr>
            <w:tcW w:w="8330" w:type="dxa"/>
            <w:shd w:val="clear" w:color="auto" w:fill="auto"/>
          </w:tcPr>
          <w:p w14:paraId="6161C8F2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4.4 Ich habe mit meinem Team zusammengearbeitet, ich habe meine Aufgaben erledigt, die ich zur Gruppenarbeit beisteuern sollte.</w:t>
            </w:r>
          </w:p>
          <w:p w14:paraId="7F66E166" w14:textId="126D695D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(Beurteilen </w:t>
            </w:r>
            <w:r w:rsidRPr="002E79D9">
              <w:rPr>
                <w:rFonts w:ascii="Calibri" w:hAnsi="Calibri" w:cs="Calibri"/>
                <w:sz w:val="19"/>
                <w:szCs w:val="19"/>
              </w:rPr>
              <w:t>Sie</w:t>
            </w:r>
            <w:r w:rsidR="00F60525" w:rsidRPr="00F60525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wie hoch Ihr Arbeits</w:t>
            </w:r>
            <w:r w:rsidR="00275E3D">
              <w:rPr>
                <w:rFonts w:ascii="Calibri" w:hAnsi="Calibri" w:cs="Calibri"/>
                <w:sz w:val="19"/>
                <w:szCs w:val="19"/>
              </w:rPr>
              <w:t>anteil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in der Gruppe war)</w:t>
            </w:r>
          </w:p>
        </w:tc>
        <w:tc>
          <w:tcPr>
            <w:tcW w:w="3827" w:type="dxa"/>
          </w:tcPr>
          <w:p w14:paraId="28E1FF11" w14:textId="77777777" w:rsidR="00564924" w:rsidRPr="000E13CE" w:rsidRDefault="00564924" w:rsidP="00CD0FF8">
            <w:pPr>
              <w:pStyle w:val="StandardWeb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9D9">
              <w:rPr>
                <w:rFonts w:ascii="Calibri" w:hAnsi="Calibri" w:cs="Calibri"/>
                <w:sz w:val="20"/>
                <w:szCs w:val="20"/>
              </w:rPr>
              <w:t>10%</w:t>
            </w:r>
            <w:r w:rsidRPr="000E13CE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Pr="002E79D9">
              <w:rPr>
                <w:rFonts w:ascii="Calibri" w:hAnsi="Calibri" w:cs="Calibri"/>
                <w:sz w:val="20"/>
                <w:szCs w:val="20"/>
              </w:rPr>
              <w:t>25%</w:t>
            </w:r>
            <w:r w:rsidRPr="000E13CE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Pr="002E79D9">
              <w:rPr>
                <w:rFonts w:ascii="Calibri" w:hAnsi="Calibri" w:cs="Calibri"/>
                <w:sz w:val="20"/>
                <w:szCs w:val="20"/>
              </w:rPr>
              <w:t>50%</w:t>
            </w:r>
            <w:r w:rsidRPr="000E13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13CE" w:rsidRPr="000E13CE">
              <w:rPr>
                <w:rFonts w:ascii="Calibri" w:hAnsi="Calibri" w:cs="Calibri"/>
                <w:sz w:val="20"/>
                <w:szCs w:val="20"/>
              </w:rPr>
              <w:t>/</w:t>
            </w:r>
            <w:r w:rsidRPr="002E79D9"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  <w:tc>
          <w:tcPr>
            <w:tcW w:w="3479" w:type="dxa"/>
            <w:vMerge/>
          </w:tcPr>
          <w:p w14:paraId="0102F025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22C49BB9" w14:textId="77777777" w:rsidTr="00685C11">
        <w:tc>
          <w:tcPr>
            <w:tcW w:w="8330" w:type="dxa"/>
            <w:shd w:val="clear" w:color="auto" w:fill="auto"/>
          </w:tcPr>
          <w:p w14:paraId="29894151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4.5 Ich habe mein Team vorwärtsgebracht.</w:t>
            </w:r>
          </w:p>
          <w:p w14:paraId="119B90D4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(Durch welche Beiträge haben Sie das geschafft?)</w:t>
            </w:r>
          </w:p>
          <w:p w14:paraId="180FC4AC" w14:textId="77777777" w:rsidR="00685C11" w:rsidRPr="00685C11" w:rsidRDefault="00685C11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FF8C20B" w14:textId="77777777" w:rsidR="00564924" w:rsidRDefault="00564924" w:rsidP="00CD0FF8">
            <w:pPr>
              <w:pStyle w:val="StandardWeb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7538E560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030F3B5A" w14:textId="77777777" w:rsidTr="00685C11">
        <w:tc>
          <w:tcPr>
            <w:tcW w:w="8330" w:type="dxa"/>
            <w:shd w:val="clear" w:color="auto" w:fill="F2F2F2"/>
          </w:tcPr>
          <w:p w14:paraId="6B96C7D2" w14:textId="77777777" w:rsidR="00564924" w:rsidRPr="00685C11" w:rsidRDefault="00564924" w:rsidP="00564924">
            <w:pPr>
              <w:ind w:left="72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27CA54C" w14:textId="77777777" w:rsidR="00564924" w:rsidRPr="00FC71B7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K O N T R O L </w:t>
            </w:r>
            <w:proofErr w:type="spellStart"/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L</w:t>
            </w:r>
            <w:proofErr w:type="spellEnd"/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 I E R E N</w:t>
            </w:r>
          </w:p>
        </w:tc>
        <w:tc>
          <w:tcPr>
            <w:tcW w:w="3827" w:type="dxa"/>
            <w:shd w:val="clear" w:color="auto" w:fill="F2F2F2"/>
          </w:tcPr>
          <w:p w14:paraId="52DE1E90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2E475EDE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564924" w14:paraId="4BCE4DC0" w14:textId="77777777" w:rsidTr="00685C11">
        <w:tc>
          <w:tcPr>
            <w:tcW w:w="8330" w:type="dxa"/>
            <w:shd w:val="clear" w:color="auto" w:fill="auto"/>
            <w:vAlign w:val="center"/>
          </w:tcPr>
          <w:p w14:paraId="7A6490DB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5.1 Ich habe mein Ergebnis umfangreich kontrolliert.</w:t>
            </w:r>
          </w:p>
          <w:p w14:paraId="7F16255B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(Wie sind Sie dabei vorgegangen?)</w:t>
            </w:r>
          </w:p>
          <w:p w14:paraId="0FA4184F" w14:textId="77777777" w:rsidR="00685C11" w:rsidRPr="00685C11" w:rsidRDefault="00685C11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545591B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70782271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18CBB5A9" w14:textId="77777777" w:rsidTr="00685C11">
        <w:tc>
          <w:tcPr>
            <w:tcW w:w="8330" w:type="dxa"/>
            <w:shd w:val="clear" w:color="auto" w:fill="auto"/>
            <w:vAlign w:val="center"/>
          </w:tcPr>
          <w:p w14:paraId="44898C9A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5.2 Ich habe nichts bei der Bearbeitung </w:t>
            </w:r>
            <w:r w:rsidR="00275E3D">
              <w:rPr>
                <w:rFonts w:ascii="Calibri" w:hAnsi="Calibri" w:cs="Calibri"/>
                <w:sz w:val="19"/>
                <w:szCs w:val="19"/>
              </w:rPr>
              <w:t>des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s/der Aufträge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vergessen. </w:t>
            </w:r>
          </w:p>
          <w:p w14:paraId="6BE3BF38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(An welchen Faktoren haben Sie das erkannt?)</w:t>
            </w:r>
          </w:p>
          <w:p w14:paraId="1B2BA7EE" w14:textId="77777777" w:rsidR="00685C11" w:rsidRPr="00685C11" w:rsidRDefault="00685C11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74D60E2E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2EAE7CE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5507B935" w14:textId="77777777" w:rsidTr="00685C11">
        <w:tc>
          <w:tcPr>
            <w:tcW w:w="8330" w:type="dxa"/>
            <w:shd w:val="clear" w:color="auto" w:fill="auto"/>
          </w:tcPr>
          <w:p w14:paraId="5A04D67B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5.3 Ich </w:t>
            </w:r>
            <w:r w:rsidRPr="002E79D9">
              <w:rPr>
                <w:rFonts w:ascii="Calibri" w:hAnsi="Calibri" w:cs="Calibri"/>
                <w:sz w:val="19"/>
                <w:szCs w:val="19"/>
              </w:rPr>
              <w:t>finde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es sehr wichtig zu schauen, wo und warum ich Fehler gemacht habe.</w:t>
            </w:r>
          </w:p>
          <w:p w14:paraId="06A50E78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(Begründen Sie Ihre Meinung zu diesem Punkt…)</w:t>
            </w:r>
          </w:p>
          <w:p w14:paraId="0528C6A6" w14:textId="77777777" w:rsidR="00685C11" w:rsidRPr="00685C11" w:rsidRDefault="00685C11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08597280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6A8A41B5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14:paraId="20570473" w14:textId="77777777" w:rsidTr="00685C11">
        <w:tc>
          <w:tcPr>
            <w:tcW w:w="8330" w:type="dxa"/>
            <w:shd w:val="clear" w:color="auto" w:fill="auto"/>
          </w:tcPr>
          <w:p w14:paraId="24591B25" w14:textId="77777777" w:rsidR="00E177A7" w:rsidRPr="00685C11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5.4 Ich habe mir die Ergebnisse meiner Teammitglieder umfangreich angeschaut, eine angepasste Rückmeldung gegeben und gute Inhalte auf meine Aufgabe</w:t>
            </w:r>
            <w:r w:rsidR="00654F42">
              <w:rPr>
                <w:rFonts w:ascii="Calibri" w:hAnsi="Calibri" w:cs="Calibri"/>
                <w:sz w:val="19"/>
                <w:szCs w:val="19"/>
              </w:rPr>
              <w:t>n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übertragen.</w:t>
            </w:r>
          </w:p>
          <w:p w14:paraId="1FFAAA40" w14:textId="70BA5A45" w:rsidR="00E177A7" w:rsidRPr="00685C11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(Warum lohnt sich diese Strategie? Können Sie beschreiben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was Sie festgestellt haben?</w:t>
            </w:r>
          </w:p>
        </w:tc>
        <w:tc>
          <w:tcPr>
            <w:tcW w:w="3827" w:type="dxa"/>
          </w:tcPr>
          <w:p w14:paraId="6E621544" w14:textId="77777777" w:rsidR="00E177A7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</w:tcPr>
          <w:p w14:paraId="43D6BE80" w14:textId="77777777" w:rsidR="00E177A7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3A0135" w14:paraId="3DE39FE6" w14:textId="77777777">
        <w:tc>
          <w:tcPr>
            <w:tcW w:w="8330" w:type="dxa"/>
            <w:shd w:val="clear" w:color="auto" w:fill="F2F2F2"/>
          </w:tcPr>
          <w:p w14:paraId="45528259" w14:textId="77777777" w:rsidR="00E177A7" w:rsidRPr="003A0135" w:rsidRDefault="00E177A7" w:rsidP="00E177A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5F709E" w14:textId="77777777" w:rsidR="00E177A7" w:rsidRPr="003A0135" w:rsidRDefault="00E177A7" w:rsidP="00E177A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0135">
              <w:rPr>
                <w:rFonts w:ascii="Calibri" w:hAnsi="Calibri" w:cs="Calibri"/>
                <w:b/>
                <w:bCs/>
                <w:sz w:val="20"/>
                <w:szCs w:val="20"/>
              </w:rPr>
              <w:t>6       B E W E R T E N</w:t>
            </w:r>
          </w:p>
        </w:tc>
        <w:tc>
          <w:tcPr>
            <w:tcW w:w="3827" w:type="dxa"/>
            <w:shd w:val="clear" w:color="auto" w:fill="F2F2F2"/>
          </w:tcPr>
          <w:p w14:paraId="2D702089" w14:textId="77777777" w:rsidR="00E177A7" w:rsidRPr="003A0135" w:rsidRDefault="00E177A7" w:rsidP="00E177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135">
              <w:rPr>
                <w:rFonts w:ascii="Calibri" w:hAnsi="Calibri" w:cs="Calibri"/>
                <w:sz w:val="16"/>
                <w:szCs w:val="16"/>
              </w:rPr>
              <w:t>Passende Übungen dazu</w:t>
            </w:r>
          </w:p>
        </w:tc>
        <w:tc>
          <w:tcPr>
            <w:tcW w:w="3479" w:type="dxa"/>
            <w:shd w:val="clear" w:color="auto" w:fill="F2F2F2"/>
          </w:tcPr>
          <w:p w14:paraId="419CF805" w14:textId="77777777" w:rsidR="00E177A7" w:rsidRPr="003A0135" w:rsidRDefault="00E177A7" w:rsidP="00E177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135"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 w:rsidRPr="003A0135"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 w:rsidRPr="003A013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3A0135"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E177A7" w:rsidRPr="003A0135" w14:paraId="4122DCB6" w14:textId="77777777">
        <w:tc>
          <w:tcPr>
            <w:tcW w:w="8330" w:type="dxa"/>
            <w:shd w:val="clear" w:color="auto" w:fill="auto"/>
          </w:tcPr>
          <w:p w14:paraId="607A0A5A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 xml:space="preserve">6.1 Wenn ich </w:t>
            </w:r>
            <w:proofErr w:type="spellStart"/>
            <w:r w:rsidRPr="002E79D9">
              <w:rPr>
                <w:rFonts w:ascii="Calibri" w:hAnsi="Calibri" w:cs="Calibri"/>
                <w:sz w:val="20"/>
                <w:szCs w:val="20"/>
              </w:rPr>
              <w:t>über</w:t>
            </w:r>
            <w:proofErr w:type="spellEnd"/>
            <w:r w:rsidRPr="003A0135">
              <w:rPr>
                <w:rFonts w:ascii="Calibri" w:hAnsi="Calibri" w:cs="Calibri"/>
                <w:sz w:val="20"/>
                <w:szCs w:val="20"/>
              </w:rPr>
              <w:t xml:space="preserve"> meine Leistung nachdenke, kann ich ehrlich zu mir sein und sagen, was ich nicht so gut gemacht habe.</w:t>
            </w:r>
          </w:p>
          <w:p w14:paraId="44EC09B1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(Warum ist das eventuell wichtig? Wie geht es Ihnen damit?)</w:t>
            </w:r>
          </w:p>
        </w:tc>
        <w:tc>
          <w:tcPr>
            <w:tcW w:w="3827" w:type="dxa"/>
            <w:vMerge w:val="restart"/>
          </w:tcPr>
          <w:p w14:paraId="2E3CB3D4" w14:textId="77777777" w:rsidR="00E177A7" w:rsidRPr="00E177A7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69CB8E66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3A0135" w14:paraId="1829840D" w14:textId="77777777">
        <w:tc>
          <w:tcPr>
            <w:tcW w:w="8330" w:type="dxa"/>
            <w:shd w:val="clear" w:color="auto" w:fill="auto"/>
          </w:tcPr>
          <w:p w14:paraId="7179FD0B" w14:textId="77777777" w:rsidR="00E177A7" w:rsidRPr="003A0135" w:rsidRDefault="00E177A7" w:rsidP="00E177A7">
            <w:pPr>
              <w:pStyle w:val="StandardWeb"/>
              <w:numPr>
                <w:ilvl w:val="1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 xml:space="preserve">Ich weiß, was meine </w:t>
            </w:r>
            <w:proofErr w:type="spellStart"/>
            <w:r w:rsidRPr="002E79D9">
              <w:rPr>
                <w:rFonts w:ascii="Calibri" w:hAnsi="Calibri" w:cs="Calibri"/>
                <w:sz w:val="20"/>
                <w:szCs w:val="20"/>
              </w:rPr>
              <w:t>Stärken</w:t>
            </w:r>
            <w:proofErr w:type="spellEnd"/>
            <w:r w:rsidRPr="003A0135">
              <w:rPr>
                <w:rFonts w:ascii="Calibri" w:hAnsi="Calibri" w:cs="Calibri"/>
                <w:sz w:val="20"/>
                <w:szCs w:val="20"/>
              </w:rPr>
              <w:t xml:space="preserve"> und </w:t>
            </w:r>
            <w:proofErr w:type="spellStart"/>
            <w:r w:rsidRPr="002E79D9">
              <w:rPr>
                <w:rFonts w:ascii="Calibri" w:hAnsi="Calibri" w:cs="Calibri"/>
                <w:sz w:val="20"/>
                <w:szCs w:val="20"/>
              </w:rPr>
              <w:t>Schwächen</w:t>
            </w:r>
            <w:proofErr w:type="spellEnd"/>
            <w:r w:rsidRPr="003A0135">
              <w:rPr>
                <w:rFonts w:ascii="Calibri" w:hAnsi="Calibri" w:cs="Calibri"/>
                <w:sz w:val="20"/>
                <w:szCs w:val="20"/>
              </w:rPr>
              <w:t xml:space="preserve"> bei diese</w:t>
            </w:r>
            <w:r w:rsidR="00654F42">
              <w:rPr>
                <w:rFonts w:ascii="Calibri" w:hAnsi="Calibri" w:cs="Calibri"/>
                <w:sz w:val="20"/>
                <w:szCs w:val="20"/>
              </w:rPr>
              <w:t>m</w:t>
            </w:r>
            <w:r w:rsidR="00654F42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654F42">
              <w:rPr>
                <w:rFonts w:ascii="Calibri" w:hAnsi="Calibri" w:cs="Calibri"/>
                <w:sz w:val="19"/>
                <w:szCs w:val="19"/>
              </w:rPr>
              <w:t>A</w:t>
            </w:r>
            <w:r w:rsidR="00654F42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654F42">
              <w:rPr>
                <w:rFonts w:ascii="Calibri" w:hAnsi="Calibri" w:cs="Calibri"/>
                <w:sz w:val="19"/>
                <w:szCs w:val="19"/>
              </w:rPr>
              <w:t>/diesen Aufträgen</w:t>
            </w:r>
            <w:r w:rsidRPr="003A0135">
              <w:rPr>
                <w:rFonts w:ascii="Calibri" w:hAnsi="Calibri" w:cs="Calibri"/>
                <w:sz w:val="20"/>
                <w:szCs w:val="20"/>
              </w:rPr>
              <w:t xml:space="preserve"> waren.</w:t>
            </w:r>
          </w:p>
          <w:p w14:paraId="6FED8169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(Zählen Sie diese Stärken auf, vergleichen Sie mit den Schwächen?)</w:t>
            </w:r>
          </w:p>
        </w:tc>
        <w:tc>
          <w:tcPr>
            <w:tcW w:w="3827" w:type="dxa"/>
            <w:vMerge/>
          </w:tcPr>
          <w:p w14:paraId="058A8113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2D8666FB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3A0135" w14:paraId="7C5F1DEC" w14:textId="77777777">
        <w:tc>
          <w:tcPr>
            <w:tcW w:w="8330" w:type="dxa"/>
            <w:shd w:val="clear" w:color="auto" w:fill="auto"/>
          </w:tcPr>
          <w:p w14:paraId="0BBBAA89" w14:textId="77777777" w:rsidR="00E177A7" w:rsidRPr="003A0135" w:rsidRDefault="00E177A7" w:rsidP="00E177A7">
            <w:pPr>
              <w:pStyle w:val="StandardWeb"/>
              <w:numPr>
                <w:ilvl w:val="1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Wenn ich an meine Leistung denke, vergleiche ich mich mit meinen bisherigen Leistungen.</w:t>
            </w:r>
          </w:p>
          <w:p w14:paraId="398A0C02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(Warum ist dies für Sie hilfreich?)</w:t>
            </w:r>
          </w:p>
        </w:tc>
        <w:tc>
          <w:tcPr>
            <w:tcW w:w="3827" w:type="dxa"/>
            <w:vMerge/>
          </w:tcPr>
          <w:p w14:paraId="7FFB7214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6C5462CC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3A0135" w14:paraId="119DB49B" w14:textId="77777777">
        <w:tc>
          <w:tcPr>
            <w:tcW w:w="8330" w:type="dxa"/>
            <w:shd w:val="clear" w:color="auto" w:fill="auto"/>
          </w:tcPr>
          <w:p w14:paraId="680BE3A3" w14:textId="0A6FD4A1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 xml:space="preserve">6.4 Wenn ich mich bewerte, schaue </w:t>
            </w:r>
            <w:r w:rsidRPr="002E79D9">
              <w:rPr>
                <w:rFonts w:ascii="Calibri" w:hAnsi="Calibri" w:cs="Calibri"/>
                <w:sz w:val="20"/>
                <w:szCs w:val="20"/>
              </w:rPr>
              <w:t>ich</w:t>
            </w:r>
            <w:r w:rsidR="00F60525" w:rsidRPr="00F60525">
              <w:rPr>
                <w:rFonts w:ascii="Calibri" w:hAnsi="Calibri" w:cs="Calibri"/>
                <w:sz w:val="20"/>
                <w:szCs w:val="20"/>
              </w:rPr>
              <w:t>,</w:t>
            </w:r>
            <w:r w:rsidRPr="003A0135">
              <w:rPr>
                <w:rFonts w:ascii="Calibri" w:hAnsi="Calibri" w:cs="Calibri"/>
                <w:sz w:val="20"/>
                <w:szCs w:val="20"/>
              </w:rPr>
              <w:t xml:space="preserve"> welche </w:t>
            </w:r>
            <w:proofErr w:type="spellStart"/>
            <w:r w:rsidRPr="002E79D9">
              <w:rPr>
                <w:rFonts w:ascii="Calibri" w:hAnsi="Calibri" w:cs="Calibri"/>
                <w:sz w:val="20"/>
                <w:szCs w:val="20"/>
              </w:rPr>
              <w:t>Schwächen</w:t>
            </w:r>
            <w:proofErr w:type="spellEnd"/>
            <w:r w:rsidRPr="003A0135">
              <w:rPr>
                <w:rFonts w:ascii="Calibri" w:hAnsi="Calibri" w:cs="Calibri"/>
                <w:sz w:val="20"/>
                <w:szCs w:val="20"/>
              </w:rPr>
              <w:t xml:space="preserve"> und Fehler ich dieses Mal besser gemacht habe. </w:t>
            </w:r>
          </w:p>
          <w:p w14:paraId="2B28DCA0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(Ist diese Kontrolle hilfreich und warum?)</w:t>
            </w:r>
          </w:p>
        </w:tc>
        <w:tc>
          <w:tcPr>
            <w:tcW w:w="3827" w:type="dxa"/>
            <w:vMerge/>
          </w:tcPr>
          <w:p w14:paraId="59A4BBFE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1FCCDF42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14:paraId="0BF258BF" w14:textId="77777777">
        <w:tc>
          <w:tcPr>
            <w:tcW w:w="8330" w:type="dxa"/>
            <w:shd w:val="clear" w:color="auto" w:fill="auto"/>
          </w:tcPr>
          <w:p w14:paraId="6A2658AD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 xml:space="preserve">6.5 Ich habe mir nach </w:t>
            </w:r>
            <w:r w:rsidR="00BD59FF">
              <w:rPr>
                <w:rFonts w:ascii="Calibri" w:hAnsi="Calibri" w:cs="Calibri"/>
                <w:sz w:val="20"/>
                <w:szCs w:val="20"/>
              </w:rPr>
              <w:t>der Bearbeitung</w:t>
            </w:r>
            <w:r w:rsidRPr="003A0135">
              <w:rPr>
                <w:rFonts w:ascii="Calibri" w:hAnsi="Calibri" w:cs="Calibri"/>
                <w:sz w:val="20"/>
                <w:szCs w:val="20"/>
              </w:rPr>
              <w:t xml:space="preserve"> kurz Zeit genommen, um zu </w:t>
            </w:r>
            <w:proofErr w:type="spellStart"/>
            <w:r w:rsidRPr="002E79D9">
              <w:rPr>
                <w:rFonts w:ascii="Calibri" w:hAnsi="Calibri" w:cs="Calibri"/>
                <w:sz w:val="20"/>
                <w:szCs w:val="20"/>
              </w:rPr>
              <w:t>überlegen</w:t>
            </w:r>
            <w:proofErr w:type="spellEnd"/>
            <w:r w:rsidRPr="003A0135">
              <w:rPr>
                <w:rFonts w:ascii="Calibri" w:hAnsi="Calibri" w:cs="Calibri"/>
                <w:sz w:val="20"/>
                <w:szCs w:val="20"/>
              </w:rPr>
              <w:t xml:space="preserve">, wie ich die </w:t>
            </w:r>
            <w:r w:rsidR="00BD59FF">
              <w:rPr>
                <w:rFonts w:ascii="Calibri" w:hAnsi="Calibri" w:cs="Calibri"/>
                <w:sz w:val="20"/>
                <w:szCs w:val="20"/>
              </w:rPr>
              <w:t xml:space="preserve">Arbeit </w:t>
            </w:r>
            <w:r w:rsidRPr="003A0135">
              <w:rPr>
                <w:rFonts w:ascii="Calibri" w:hAnsi="Calibri" w:cs="Calibri"/>
                <w:sz w:val="20"/>
                <w:szCs w:val="20"/>
              </w:rPr>
              <w:t xml:space="preserve">gemacht habe. </w:t>
            </w:r>
          </w:p>
          <w:p w14:paraId="5C24D1CB" w14:textId="77777777" w:rsidR="00E177A7" w:rsidRPr="00685C11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(Wie ist es Ihnen dabei ergangen? Welche Hilfe könnte es das in Zukunft bedeuten?)</w:t>
            </w:r>
          </w:p>
        </w:tc>
        <w:tc>
          <w:tcPr>
            <w:tcW w:w="3827" w:type="dxa"/>
            <w:vMerge/>
          </w:tcPr>
          <w:p w14:paraId="0B9136A3" w14:textId="77777777" w:rsidR="00E177A7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CE9AF2E" w14:textId="77777777" w:rsidR="00E177A7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43537A" w14:textId="77777777" w:rsidR="0077450A" w:rsidRDefault="0077450A" w:rsidP="00476998">
      <w:pPr>
        <w:rPr>
          <w:rFonts w:ascii="Calibri" w:hAnsi="Calibri" w:cs="Calibri"/>
          <w:sz w:val="20"/>
          <w:szCs w:val="20"/>
        </w:rPr>
      </w:pPr>
    </w:p>
    <w:sectPr w:rsidR="0077450A" w:rsidSect="00D73A84">
      <w:headerReference w:type="default" r:id="rId8"/>
      <w:pgSz w:w="16838" w:h="11906" w:orient="landscape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0B66" w14:textId="77777777" w:rsidR="00EF7735" w:rsidRDefault="00EF7735">
      <w:r>
        <w:separator/>
      </w:r>
    </w:p>
  </w:endnote>
  <w:endnote w:type="continuationSeparator" w:id="0">
    <w:p w14:paraId="137F1797" w14:textId="77777777" w:rsidR="00EF7735" w:rsidRDefault="00EF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5C88" w14:textId="77777777" w:rsidR="00EF7735" w:rsidRDefault="00EF7735">
      <w:r>
        <w:separator/>
      </w:r>
    </w:p>
  </w:footnote>
  <w:footnote w:type="continuationSeparator" w:id="0">
    <w:p w14:paraId="1F9D3E90" w14:textId="77777777" w:rsidR="00EF7735" w:rsidRDefault="00EF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81EF" w14:textId="19EDF05E" w:rsidR="000C163A" w:rsidRPr="00275E3D" w:rsidRDefault="00E640FA" w:rsidP="002E5F9C">
    <w:pPr>
      <w:rPr>
        <w:noProof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0E798B7" wp14:editId="1F74E277">
              <wp:simplePos x="0" y="0"/>
              <wp:positionH relativeFrom="column">
                <wp:posOffset>7882398</wp:posOffset>
              </wp:positionH>
              <wp:positionV relativeFrom="paragraph">
                <wp:posOffset>-488852</wp:posOffset>
              </wp:positionV>
              <wp:extent cx="2130425" cy="2284095"/>
              <wp:effectExtent l="0" t="0" r="841375" b="0"/>
              <wp:wrapNone/>
              <wp:docPr id="1230860402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0425" cy="2284095"/>
                        <a:chOff x="33115" y="0"/>
                        <a:chExt cx="2011585" cy="3492502"/>
                      </a:xfrm>
                    </wpg:grpSpPr>
                    <wps:wsp>
                      <wps:cNvPr id="189355052" name="Textfeld 19"/>
                      <wps:cNvSpPr txBox="1">
                        <a:spLocks noChangeArrowheads="1"/>
                      </wps:cNvSpPr>
                      <wps:spPr bwMode="auto">
                        <a:xfrm rot="5400000">
                          <a:off x="281940" y="1729741"/>
                          <a:ext cx="3258820" cy="266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CA1FA" w14:textId="77777777" w:rsidR="002053EA" w:rsidRPr="00275E3D" w:rsidRDefault="002053EA" w:rsidP="002053EA">
                            <w:pPr>
                              <w:rPr>
                                <w:rFonts w:ascii="Calibri Light" w:hAnsi="Calibri Light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48287984" name="Gruppieren 2"/>
                      <wpg:cNvGrpSpPr>
                        <a:grpSpLocks/>
                      </wpg:cNvGrpSpPr>
                      <wpg:grpSpPr bwMode="auto">
                        <a:xfrm>
                          <a:off x="33115" y="0"/>
                          <a:ext cx="1684082" cy="2683754"/>
                          <a:chOff x="31591" y="0"/>
                          <a:chExt cx="1606583" cy="2136584"/>
                        </a:xfrm>
                      </wpg:grpSpPr>
                      <wps:wsp>
                        <wps:cNvPr id="1001626189" name="Prozess 4"/>
                        <wps:cNvSpPr>
                          <a:spLocks noChangeArrowheads="1"/>
                        </wps:cNvSpPr>
                        <wps:spPr bwMode="auto">
                          <a:xfrm>
                            <a:off x="151653" y="0"/>
                            <a:ext cx="1384239" cy="2022139"/>
                          </a:xfrm>
                          <a:prstGeom prst="flowChartProcess">
                            <a:avLst/>
                          </a:prstGeom>
                          <a:solidFill>
                            <a:srgbClr val="7F7F7F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4807148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31591" y="1140269"/>
                            <a:ext cx="154686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5DD4B" w14:textId="77777777" w:rsidR="002053EA" w:rsidRPr="002053EA" w:rsidRDefault="002053EA" w:rsidP="002053E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3FF746E9" w14:textId="77777777" w:rsidR="002053EA" w:rsidRPr="002053EA" w:rsidRDefault="002053EA" w:rsidP="002053E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 w:rsidRPr="002053EA">
                                <w:rPr>
                                  <w:rFonts w:ascii="Calibri Light" w:hAnsi="Calibri Light"/>
                                  <w:color w:val="000000"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  <w:p w14:paraId="0C68291F" w14:textId="77777777" w:rsidR="002053EA" w:rsidRPr="002053EA" w:rsidRDefault="002053EA" w:rsidP="002053E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053EA">
                                <w:rPr>
                                  <w:rFonts w:ascii="Calibri Light" w:hAnsi="Calibri Light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59626" name="Dreieck 6"/>
                        <wps:cNvSpPr>
                          <a:spLocks noChangeArrowheads="1"/>
                        </wps:cNvSpPr>
                        <wps:spPr bwMode="auto">
                          <a:xfrm>
                            <a:off x="91314" y="1567605"/>
                            <a:ext cx="1546860" cy="45453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47287252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895" y="233487"/>
                          <a:ext cx="75348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E798B7" id="Gruppieren 1" o:spid="_x0000_s1026" style="position:absolute;margin-left:620.65pt;margin-top:-38.5pt;width:167.75pt;height:179.85pt;z-index:251656704;mso-width-relative:margin;mso-height-relative:margin" coordorigin="331" coordsize="20115,349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7" type="#_x0000_t202" style="position:absolute;left:2818;top:17297;width:32589;height:2668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" filled="f" stroked="f" strokeweight=".5pt">
                <v:textbox>
                  <w:txbxContent>
                    <w:p w14:paraId="281CA1FA" w14:textId="77777777" w:rsidR="002053EA" w:rsidRPr="00275E3D" w:rsidRDefault="002053EA" w:rsidP="002053EA">
                      <w:pPr>
                        <w:rPr>
                          <w:rFonts w:ascii="Calibri Light" w:hAnsi="Calibri Light"/>
                          <w:lang w:val="pt-PT"/>
                        </w:rPr>
                      </w:pPr>
                    </w:p>
                  </w:txbxContent>
                </v:textbox>
              </v:shape>
              <v:group id="Gruppieren 2" o:spid="_x0000_s1028" style="position:absolute;left:331;width:16840;height:26837" coordorigin="315" coordsize="16065,21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&#13;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4" o:spid="_x0000_s1029" type="#_x0000_t109" style="position:absolute;left:1516;width:13842;height:202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" fillcolor="#7f7f7f" stroked="f" strokeweight="1pt">
                  <v:fill opacity="25443f"/>
                </v:shape>
                <v:shape id="_x0000_s1030" type="#_x0000_t202" style="position:absolute;left:315;top:11402;width:15469;height:99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" filled="f" stroked="f" strokeweight=".5pt">
                  <v:textbox>
                    <w:txbxContent>
                      <w:p w14:paraId="34B5DD4B" w14:textId="77777777" w:rsidR="002053EA" w:rsidRPr="002053EA" w:rsidRDefault="002053EA" w:rsidP="002053EA">
                        <w:pPr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FF746E9" w14:textId="77777777" w:rsidR="002053EA" w:rsidRPr="002053EA" w:rsidRDefault="002053EA" w:rsidP="002053EA">
                        <w:pPr>
                          <w:jc w:val="center"/>
                          <w:rPr>
                            <w:rFonts w:ascii="Calibri Light" w:hAnsi="Calibri Light"/>
                            <w:color w:val="000000"/>
                            <w:sz w:val="10"/>
                            <w:szCs w:val="10"/>
                          </w:rPr>
                        </w:pPr>
                        <w:r w:rsidRPr="002053EA">
                          <w:rPr>
                            <w:rFonts w:ascii="Calibri Light" w:hAnsi="Calibri Light"/>
                            <w:color w:val="000000"/>
                            <w:sz w:val="10"/>
                            <w:szCs w:val="10"/>
                          </w:rPr>
                          <w:t> </w:t>
                        </w:r>
                      </w:p>
                      <w:p w14:paraId="0C68291F" w14:textId="77777777" w:rsidR="002053EA" w:rsidRPr="002053EA" w:rsidRDefault="002053EA" w:rsidP="002053EA">
                        <w:pPr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  <w:r w:rsidRPr="002053EA"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31" type="#_x0000_t5" style="position:absolute;left:913;top:15676;width:15468;height:4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2" type="#_x0000_t75" style="position:absolute;left:5298;top:2334;width:7535;height:120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">
                <v:imagedata r:id="rId2" o:title=""/>
                <o:lock v:ext="edit" aspectratio="f"/>
              </v:shape>
            </v:group>
          </w:pict>
        </mc:Fallback>
      </mc:AlternateContent>
    </w:r>
    <w:r w:rsidR="002053EA" w:rsidRPr="00275E3D">
      <w:rPr>
        <w:rFonts w:ascii="Arial" w:hAnsi="Arial" w:cs="Arial"/>
        <w:sz w:val="20"/>
        <w:szCs w:val="20"/>
        <w:lang w:val="pt-PT"/>
      </w:rPr>
      <w:t xml:space="preserve">R E F L E X I O N:   6   S C H R I T </w:t>
    </w:r>
    <w:proofErr w:type="spellStart"/>
    <w:r w:rsidR="002053EA" w:rsidRPr="00275E3D">
      <w:rPr>
        <w:rFonts w:ascii="Arial" w:hAnsi="Arial" w:cs="Arial"/>
        <w:sz w:val="20"/>
        <w:szCs w:val="20"/>
        <w:lang w:val="pt-PT"/>
      </w:rPr>
      <w:t>T</w:t>
    </w:r>
    <w:proofErr w:type="spellEnd"/>
    <w:r w:rsidR="002053EA" w:rsidRPr="00275E3D">
      <w:rPr>
        <w:rFonts w:ascii="Arial" w:hAnsi="Arial" w:cs="Arial"/>
        <w:sz w:val="20"/>
        <w:szCs w:val="20"/>
        <w:lang w:val="pt-PT"/>
      </w:rPr>
      <w:t xml:space="preserve"> E   D E R   V O L </w:t>
    </w:r>
    <w:proofErr w:type="spellStart"/>
    <w:r w:rsidR="002053EA" w:rsidRPr="00275E3D">
      <w:rPr>
        <w:rFonts w:ascii="Arial" w:hAnsi="Arial" w:cs="Arial"/>
        <w:sz w:val="20"/>
        <w:szCs w:val="20"/>
        <w:lang w:val="pt-PT"/>
      </w:rPr>
      <w:t>L</w:t>
    </w:r>
    <w:proofErr w:type="spellEnd"/>
    <w:r w:rsidR="002053EA" w:rsidRPr="00275E3D">
      <w:rPr>
        <w:rFonts w:ascii="Arial" w:hAnsi="Arial" w:cs="Arial"/>
        <w:sz w:val="20"/>
        <w:szCs w:val="20"/>
        <w:lang w:val="pt-PT"/>
      </w:rPr>
      <w:t xml:space="preserve"> S T Ä N D I G E N   H A N D L U N G</w:t>
    </w:r>
    <w:r w:rsidR="002053EA" w:rsidRPr="00275E3D">
      <w:rPr>
        <w:noProof/>
        <w:lang w:val="pt-PT"/>
      </w:rPr>
      <w:t xml:space="preserve"> </w:t>
    </w:r>
  </w:p>
  <w:p w14:paraId="20FE5204" w14:textId="77777777" w:rsidR="002053EA" w:rsidRPr="00275E3D" w:rsidRDefault="002053EA" w:rsidP="002E5F9C">
    <w:pPr>
      <w:rPr>
        <w:noProof/>
        <w:lang w:val="pt-PT"/>
      </w:rPr>
    </w:pPr>
  </w:p>
  <w:p w14:paraId="579D3307" w14:textId="77777777" w:rsidR="002053EA" w:rsidRPr="00275E3D" w:rsidRDefault="002053EA" w:rsidP="002E5F9C">
    <w:pPr>
      <w:rPr>
        <w:noProof/>
        <w:lang w:val="pt-PT"/>
      </w:rPr>
    </w:pPr>
  </w:p>
  <w:p w14:paraId="44BB80A3" w14:textId="1EBC58B6" w:rsidR="002053EA" w:rsidRPr="00275E3D" w:rsidRDefault="003F724F" w:rsidP="002E5F9C">
    <w:pPr>
      <w:rPr>
        <w:noProof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DA679E" wp14:editId="432287B1">
              <wp:simplePos x="0" y="0"/>
              <wp:positionH relativeFrom="column">
                <wp:posOffset>9848850</wp:posOffset>
              </wp:positionH>
              <wp:positionV relativeFrom="paragraph">
                <wp:posOffset>557530</wp:posOffset>
              </wp:positionV>
              <wp:extent cx="1047750" cy="361315"/>
              <wp:effectExtent l="317" t="0" r="0" b="0"/>
              <wp:wrapNone/>
              <wp:docPr id="2153149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1047750" cy="361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0C07E7" w14:textId="77777777" w:rsidR="00275E3D" w:rsidRPr="00275E3D" w:rsidRDefault="00275E3D" w:rsidP="00275E3D">
                          <w:pPr>
                            <w:rPr>
                              <w:rFonts w:ascii="Aptos Display" w:hAnsi="Aptos Display" w:cs="Aptos Display"/>
                              <w:lang w:val="en-US"/>
                            </w:rPr>
                          </w:pPr>
                          <w:r w:rsidRPr="00275E3D">
                            <w:rPr>
                              <w:rFonts w:ascii="Aptos Display" w:hAnsi="Aptos Display" w:cs="Aptos Display"/>
                              <w:lang w:val="en-US"/>
                            </w:rPr>
                            <w:t>E I N S T I E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FDA679E" id="Textfeld 1" o:spid="_x0000_s1034" type="#_x0000_t202" style="position:absolute;margin-left:775.5pt;margin-top:43.9pt;width:82.5pt;height:28.4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" filled="f" stroked="f" strokeweight=".5pt">
              <v:textbox>
                <w:txbxContent>
                  <w:p w14:paraId="3F0C07E7" w14:textId="77777777" w:rsidR="00275E3D" w:rsidRPr="00275E3D" w:rsidRDefault="00275E3D" w:rsidP="00275E3D">
                    <w:pPr>
                      <w:rPr>
                        <w:rFonts w:ascii="Aptos Display" w:hAnsi="Aptos Display" w:cs="Aptos Display"/>
                        <w:lang w:val="en-US"/>
                      </w:rPr>
                    </w:pPr>
                    <w:r w:rsidRPr="00275E3D">
                      <w:rPr>
                        <w:rFonts w:ascii="Aptos Display" w:hAnsi="Aptos Display" w:cs="Aptos Display"/>
                        <w:lang w:val="en-US"/>
                      </w:rPr>
                      <w:t>E I N S T I E G</w:t>
                    </w:r>
                  </w:p>
                </w:txbxContent>
              </v:textbox>
            </v:shape>
          </w:pict>
        </mc:Fallback>
      </mc:AlternateContent>
    </w:r>
  </w:p>
  <w:p w14:paraId="6842D909" w14:textId="77777777" w:rsidR="002053EA" w:rsidRPr="00275E3D" w:rsidRDefault="002053EA" w:rsidP="002E5F9C">
    <w:pPr>
      <w:rPr>
        <w:noProof/>
        <w:lang w:val="pt-PT"/>
      </w:rPr>
    </w:pPr>
  </w:p>
  <w:p w14:paraId="678D16B8" w14:textId="582B017E" w:rsidR="002053EA" w:rsidRPr="00275E3D" w:rsidRDefault="00E640FA" w:rsidP="002E5F9C">
    <w:pPr>
      <w:rPr>
        <w:noProof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377747" wp14:editId="5AA59200">
              <wp:simplePos x="0" y="0"/>
              <wp:positionH relativeFrom="column">
                <wp:posOffset>8464463</wp:posOffset>
              </wp:positionH>
              <wp:positionV relativeFrom="paragraph">
                <wp:posOffset>134765</wp:posOffset>
              </wp:positionV>
              <wp:extent cx="2995295" cy="295763"/>
              <wp:effectExtent l="0" t="0" r="0" b="0"/>
              <wp:wrapNone/>
              <wp:docPr id="1276840798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2995295" cy="2957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C5E8A7" w14:textId="77777777" w:rsidR="00275E3D" w:rsidRPr="00275E3D" w:rsidRDefault="00275E3D" w:rsidP="00275E3D">
                          <w:pPr>
                            <w:rPr>
                              <w:rFonts w:ascii="Aptos Display" w:hAnsi="Aptos Display" w:cs="Aptos Display"/>
                              <w:lang w:val="pt-PT"/>
                            </w:rPr>
                          </w:pPr>
                          <w:r w:rsidRPr="00275E3D">
                            <w:rPr>
                              <w:rFonts w:ascii="Aptos Display" w:hAnsi="Aptos Display" w:cs="Aptos Display"/>
                              <w:lang w:val="pt-PT"/>
                            </w:rPr>
                            <w:t>R E F L E X I O N S B O G E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377747" id="Textfeld 3" o:spid="_x0000_s1034" type="#_x0000_t202" style="position:absolute;margin-left:666.5pt;margin-top:10.6pt;width:235.85pt;height:23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" filled="f" stroked="f" strokeweight=".5pt">
              <v:textbox>
                <w:txbxContent>
                  <w:p w14:paraId="08C5E8A7" w14:textId="77777777" w:rsidR="00275E3D" w:rsidRPr="00275E3D" w:rsidRDefault="00275E3D" w:rsidP="00275E3D">
                    <w:pPr>
                      <w:rPr>
                        <w:rFonts w:ascii="Aptos Display" w:hAnsi="Aptos Display" w:cs="Aptos Display"/>
                        <w:lang w:val="pt-PT"/>
                      </w:rPr>
                    </w:pPr>
                    <w:r w:rsidRPr="00275E3D">
                      <w:rPr>
                        <w:rFonts w:ascii="Aptos Display" w:hAnsi="Aptos Display" w:cs="Aptos Display"/>
                        <w:lang w:val="pt-PT"/>
                      </w:rPr>
                      <w:t>R E F L E X I O N S B O G E N</w:t>
                    </w:r>
                  </w:p>
                </w:txbxContent>
              </v:textbox>
            </v:shape>
          </w:pict>
        </mc:Fallback>
      </mc:AlternateContent>
    </w:r>
  </w:p>
  <w:p w14:paraId="2AAD72A0" w14:textId="77777777" w:rsidR="002053EA" w:rsidRPr="00275E3D" w:rsidRDefault="002053EA" w:rsidP="002E5F9C">
    <w:pPr>
      <w:rPr>
        <w:rFonts w:ascii="Arial" w:hAnsi="Arial" w:cs="Arial"/>
        <w:sz w:val="20"/>
        <w:szCs w:val="2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9070C8"/>
    <w:multiLevelType w:val="multilevel"/>
    <w:tmpl w:val="EA7ADE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E252E87"/>
    <w:multiLevelType w:val="hybridMultilevel"/>
    <w:tmpl w:val="8E14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C0B7B"/>
    <w:multiLevelType w:val="hybridMultilevel"/>
    <w:tmpl w:val="9EF82252"/>
    <w:lvl w:ilvl="0" w:tplc="1324CF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121E9"/>
    <w:multiLevelType w:val="hybridMultilevel"/>
    <w:tmpl w:val="2F8C890E"/>
    <w:lvl w:ilvl="0" w:tplc="1B807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E367F"/>
    <w:multiLevelType w:val="hybridMultilevel"/>
    <w:tmpl w:val="026E70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E0014"/>
    <w:multiLevelType w:val="multilevel"/>
    <w:tmpl w:val="4540F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0144840"/>
    <w:multiLevelType w:val="multilevel"/>
    <w:tmpl w:val="D9644E1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51C5ABC"/>
    <w:multiLevelType w:val="multilevel"/>
    <w:tmpl w:val="06A2D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D6D4FFC"/>
    <w:multiLevelType w:val="hybridMultilevel"/>
    <w:tmpl w:val="893A0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34B24"/>
    <w:multiLevelType w:val="hybridMultilevel"/>
    <w:tmpl w:val="F2EE3D82"/>
    <w:lvl w:ilvl="0" w:tplc="21620D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104800">
    <w:abstractNumId w:val="24"/>
  </w:num>
  <w:num w:numId="2" w16cid:durableId="1614089740">
    <w:abstractNumId w:val="22"/>
  </w:num>
  <w:num w:numId="3" w16cid:durableId="948585733">
    <w:abstractNumId w:val="15"/>
  </w:num>
  <w:num w:numId="4" w16cid:durableId="901716999">
    <w:abstractNumId w:val="20"/>
  </w:num>
  <w:num w:numId="5" w16cid:durableId="353263137">
    <w:abstractNumId w:val="30"/>
  </w:num>
  <w:num w:numId="6" w16cid:durableId="1865171499">
    <w:abstractNumId w:val="16"/>
  </w:num>
  <w:num w:numId="7" w16cid:durableId="46806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1554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481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9450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96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0666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2398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1207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354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0366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9240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27327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1560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5587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7802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4512429">
    <w:abstractNumId w:val="19"/>
  </w:num>
  <w:num w:numId="23" w16cid:durableId="1195191108">
    <w:abstractNumId w:val="18"/>
  </w:num>
  <w:num w:numId="24" w16cid:durableId="881402320">
    <w:abstractNumId w:val="23"/>
  </w:num>
  <w:num w:numId="25" w16cid:durableId="1113552337">
    <w:abstractNumId w:val="27"/>
  </w:num>
  <w:num w:numId="26" w16cid:durableId="636687343">
    <w:abstractNumId w:val="26"/>
  </w:num>
  <w:num w:numId="27" w16cid:durableId="1343775976">
    <w:abstractNumId w:val="25"/>
  </w:num>
  <w:num w:numId="28" w16cid:durableId="37632724">
    <w:abstractNumId w:val="29"/>
  </w:num>
  <w:num w:numId="29" w16cid:durableId="233782859">
    <w:abstractNumId w:val="21"/>
  </w:num>
  <w:num w:numId="30" w16cid:durableId="1140197084">
    <w:abstractNumId w:val="28"/>
  </w:num>
  <w:num w:numId="31" w16cid:durableId="3432911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618E"/>
    <w:rsid w:val="00006EAE"/>
    <w:rsid w:val="00007F7C"/>
    <w:rsid w:val="00011612"/>
    <w:rsid w:val="000129D5"/>
    <w:rsid w:val="000132D0"/>
    <w:rsid w:val="00020FB5"/>
    <w:rsid w:val="000225CE"/>
    <w:rsid w:val="00024221"/>
    <w:rsid w:val="00034080"/>
    <w:rsid w:val="000432C0"/>
    <w:rsid w:val="000538F9"/>
    <w:rsid w:val="00061695"/>
    <w:rsid w:val="0006356E"/>
    <w:rsid w:val="00063958"/>
    <w:rsid w:val="00066012"/>
    <w:rsid w:val="000724A5"/>
    <w:rsid w:val="00073565"/>
    <w:rsid w:val="00080020"/>
    <w:rsid w:val="00093D93"/>
    <w:rsid w:val="000A0458"/>
    <w:rsid w:val="000A1EB4"/>
    <w:rsid w:val="000A2884"/>
    <w:rsid w:val="000B2FE4"/>
    <w:rsid w:val="000C066F"/>
    <w:rsid w:val="000C163A"/>
    <w:rsid w:val="000C4E9E"/>
    <w:rsid w:val="000D33B4"/>
    <w:rsid w:val="000E13CE"/>
    <w:rsid w:val="000E6A81"/>
    <w:rsid w:val="000E7347"/>
    <w:rsid w:val="000F188B"/>
    <w:rsid w:val="0010370D"/>
    <w:rsid w:val="00112850"/>
    <w:rsid w:val="001138F1"/>
    <w:rsid w:val="001206E3"/>
    <w:rsid w:val="00121801"/>
    <w:rsid w:val="00122462"/>
    <w:rsid w:val="00126B9D"/>
    <w:rsid w:val="0012744D"/>
    <w:rsid w:val="0015679C"/>
    <w:rsid w:val="00157ED1"/>
    <w:rsid w:val="00166BBD"/>
    <w:rsid w:val="00183486"/>
    <w:rsid w:val="001C3D1B"/>
    <w:rsid w:val="001C4A3B"/>
    <w:rsid w:val="001C50D3"/>
    <w:rsid w:val="001D0325"/>
    <w:rsid w:val="001D3A4E"/>
    <w:rsid w:val="001D5701"/>
    <w:rsid w:val="001E6C2D"/>
    <w:rsid w:val="001F3863"/>
    <w:rsid w:val="001F672D"/>
    <w:rsid w:val="001F740B"/>
    <w:rsid w:val="002053EA"/>
    <w:rsid w:val="00211740"/>
    <w:rsid w:val="002141F6"/>
    <w:rsid w:val="002166CD"/>
    <w:rsid w:val="00234A7C"/>
    <w:rsid w:val="00250AFD"/>
    <w:rsid w:val="0025248D"/>
    <w:rsid w:val="00262F2B"/>
    <w:rsid w:val="00270991"/>
    <w:rsid w:val="00275E3D"/>
    <w:rsid w:val="00277386"/>
    <w:rsid w:val="00282515"/>
    <w:rsid w:val="00292C8E"/>
    <w:rsid w:val="00297344"/>
    <w:rsid w:val="002A36FA"/>
    <w:rsid w:val="002A54A5"/>
    <w:rsid w:val="002B09AF"/>
    <w:rsid w:val="002B108A"/>
    <w:rsid w:val="002B69E0"/>
    <w:rsid w:val="002C3DA3"/>
    <w:rsid w:val="002E038F"/>
    <w:rsid w:val="002E42E5"/>
    <w:rsid w:val="002E5F9C"/>
    <w:rsid w:val="002E79D9"/>
    <w:rsid w:val="002F10DA"/>
    <w:rsid w:val="002F300B"/>
    <w:rsid w:val="002F3CCF"/>
    <w:rsid w:val="002F7DE3"/>
    <w:rsid w:val="0030796A"/>
    <w:rsid w:val="003147EF"/>
    <w:rsid w:val="00320463"/>
    <w:rsid w:val="00323895"/>
    <w:rsid w:val="00324515"/>
    <w:rsid w:val="00330AD5"/>
    <w:rsid w:val="003333F3"/>
    <w:rsid w:val="003426E9"/>
    <w:rsid w:val="00343751"/>
    <w:rsid w:val="003439BE"/>
    <w:rsid w:val="00346469"/>
    <w:rsid w:val="00353985"/>
    <w:rsid w:val="00360FEB"/>
    <w:rsid w:val="00363191"/>
    <w:rsid w:val="00363650"/>
    <w:rsid w:val="003648AE"/>
    <w:rsid w:val="00366F02"/>
    <w:rsid w:val="0036762D"/>
    <w:rsid w:val="00371893"/>
    <w:rsid w:val="00375095"/>
    <w:rsid w:val="00375E87"/>
    <w:rsid w:val="003832C5"/>
    <w:rsid w:val="00396880"/>
    <w:rsid w:val="003A26C4"/>
    <w:rsid w:val="003A53C2"/>
    <w:rsid w:val="003A7B39"/>
    <w:rsid w:val="003B600C"/>
    <w:rsid w:val="003B722B"/>
    <w:rsid w:val="003C462A"/>
    <w:rsid w:val="003D0926"/>
    <w:rsid w:val="003D4B9E"/>
    <w:rsid w:val="003D63D9"/>
    <w:rsid w:val="003F1941"/>
    <w:rsid w:val="003F724F"/>
    <w:rsid w:val="004121DC"/>
    <w:rsid w:val="00423AE9"/>
    <w:rsid w:val="004248B9"/>
    <w:rsid w:val="004275FB"/>
    <w:rsid w:val="00440807"/>
    <w:rsid w:val="0045739F"/>
    <w:rsid w:val="00474DB6"/>
    <w:rsid w:val="00476998"/>
    <w:rsid w:val="004861B0"/>
    <w:rsid w:val="004A48B6"/>
    <w:rsid w:val="004B04DF"/>
    <w:rsid w:val="004B5951"/>
    <w:rsid w:val="004C3ABC"/>
    <w:rsid w:val="004D1023"/>
    <w:rsid w:val="004D1997"/>
    <w:rsid w:val="004D28D3"/>
    <w:rsid w:val="004D2B30"/>
    <w:rsid w:val="004E1B50"/>
    <w:rsid w:val="004E576F"/>
    <w:rsid w:val="004E7FA5"/>
    <w:rsid w:val="004F53BC"/>
    <w:rsid w:val="004F7AA4"/>
    <w:rsid w:val="0051354D"/>
    <w:rsid w:val="00515C1E"/>
    <w:rsid w:val="0052012A"/>
    <w:rsid w:val="00523348"/>
    <w:rsid w:val="005265E3"/>
    <w:rsid w:val="00532D0B"/>
    <w:rsid w:val="00552FE1"/>
    <w:rsid w:val="00562038"/>
    <w:rsid w:val="00564924"/>
    <w:rsid w:val="00565FE3"/>
    <w:rsid w:val="0057105C"/>
    <w:rsid w:val="0057472E"/>
    <w:rsid w:val="00574F42"/>
    <w:rsid w:val="00577374"/>
    <w:rsid w:val="0058132C"/>
    <w:rsid w:val="00582938"/>
    <w:rsid w:val="00583C50"/>
    <w:rsid w:val="005968CB"/>
    <w:rsid w:val="00597E92"/>
    <w:rsid w:val="005A3089"/>
    <w:rsid w:val="005A7FBA"/>
    <w:rsid w:val="005B16DD"/>
    <w:rsid w:val="005B64F8"/>
    <w:rsid w:val="005C0C8C"/>
    <w:rsid w:val="005D019B"/>
    <w:rsid w:val="005D5239"/>
    <w:rsid w:val="005E05FB"/>
    <w:rsid w:val="005E1902"/>
    <w:rsid w:val="005E5119"/>
    <w:rsid w:val="00602DFF"/>
    <w:rsid w:val="0061140C"/>
    <w:rsid w:val="00620EA4"/>
    <w:rsid w:val="00623555"/>
    <w:rsid w:val="00627569"/>
    <w:rsid w:val="00631E6A"/>
    <w:rsid w:val="00635D67"/>
    <w:rsid w:val="00654F42"/>
    <w:rsid w:val="00656B61"/>
    <w:rsid w:val="006575BC"/>
    <w:rsid w:val="006661E4"/>
    <w:rsid w:val="006669E6"/>
    <w:rsid w:val="006721B7"/>
    <w:rsid w:val="00674824"/>
    <w:rsid w:val="00681185"/>
    <w:rsid w:val="00685C11"/>
    <w:rsid w:val="00691382"/>
    <w:rsid w:val="006939BE"/>
    <w:rsid w:val="006A00E6"/>
    <w:rsid w:val="006A11C4"/>
    <w:rsid w:val="006A22D4"/>
    <w:rsid w:val="006A2448"/>
    <w:rsid w:val="006A458B"/>
    <w:rsid w:val="006B277B"/>
    <w:rsid w:val="006B2CC2"/>
    <w:rsid w:val="006C2C02"/>
    <w:rsid w:val="006C7C9B"/>
    <w:rsid w:val="006E04F1"/>
    <w:rsid w:val="006E1211"/>
    <w:rsid w:val="006E7706"/>
    <w:rsid w:val="006F0E0E"/>
    <w:rsid w:val="006F1468"/>
    <w:rsid w:val="006F39E0"/>
    <w:rsid w:val="006F477C"/>
    <w:rsid w:val="007005E3"/>
    <w:rsid w:val="00703EE5"/>
    <w:rsid w:val="00705D34"/>
    <w:rsid w:val="00714E71"/>
    <w:rsid w:val="00727E0F"/>
    <w:rsid w:val="007576E9"/>
    <w:rsid w:val="00762AFE"/>
    <w:rsid w:val="00765249"/>
    <w:rsid w:val="0077450A"/>
    <w:rsid w:val="007835D5"/>
    <w:rsid w:val="007902DC"/>
    <w:rsid w:val="007953E6"/>
    <w:rsid w:val="007B459B"/>
    <w:rsid w:val="007B5293"/>
    <w:rsid w:val="007C238C"/>
    <w:rsid w:val="007C6B73"/>
    <w:rsid w:val="007D3878"/>
    <w:rsid w:val="007D40D4"/>
    <w:rsid w:val="007D69A3"/>
    <w:rsid w:val="007E3E6D"/>
    <w:rsid w:val="007F2903"/>
    <w:rsid w:val="0080124C"/>
    <w:rsid w:val="00803581"/>
    <w:rsid w:val="00813168"/>
    <w:rsid w:val="00816448"/>
    <w:rsid w:val="00827FD9"/>
    <w:rsid w:val="00831846"/>
    <w:rsid w:val="00844C90"/>
    <w:rsid w:val="0084653A"/>
    <w:rsid w:val="00851192"/>
    <w:rsid w:val="008515DC"/>
    <w:rsid w:val="008572FE"/>
    <w:rsid w:val="00861F1A"/>
    <w:rsid w:val="008654DE"/>
    <w:rsid w:val="008901E5"/>
    <w:rsid w:val="008A25AA"/>
    <w:rsid w:val="008A3C78"/>
    <w:rsid w:val="008C159F"/>
    <w:rsid w:val="008C3397"/>
    <w:rsid w:val="008C3767"/>
    <w:rsid w:val="008C38FC"/>
    <w:rsid w:val="008C5D83"/>
    <w:rsid w:val="008D56C9"/>
    <w:rsid w:val="008D6140"/>
    <w:rsid w:val="008D6302"/>
    <w:rsid w:val="008E292C"/>
    <w:rsid w:val="008E6A87"/>
    <w:rsid w:val="008E76A2"/>
    <w:rsid w:val="008F6149"/>
    <w:rsid w:val="0090258F"/>
    <w:rsid w:val="00904968"/>
    <w:rsid w:val="0092393A"/>
    <w:rsid w:val="00926A2B"/>
    <w:rsid w:val="0093462F"/>
    <w:rsid w:val="00943057"/>
    <w:rsid w:val="009465E5"/>
    <w:rsid w:val="00946E99"/>
    <w:rsid w:val="009478C1"/>
    <w:rsid w:val="00952C27"/>
    <w:rsid w:val="009560DC"/>
    <w:rsid w:val="00961654"/>
    <w:rsid w:val="009619D6"/>
    <w:rsid w:val="00961E8C"/>
    <w:rsid w:val="00961F4C"/>
    <w:rsid w:val="009631B6"/>
    <w:rsid w:val="0096366E"/>
    <w:rsid w:val="00970608"/>
    <w:rsid w:val="00982498"/>
    <w:rsid w:val="00990260"/>
    <w:rsid w:val="009B5425"/>
    <w:rsid w:val="009B59F9"/>
    <w:rsid w:val="009B6DD7"/>
    <w:rsid w:val="009C4A9B"/>
    <w:rsid w:val="009C5DAB"/>
    <w:rsid w:val="009E0786"/>
    <w:rsid w:val="009E5E95"/>
    <w:rsid w:val="009F1B76"/>
    <w:rsid w:val="00A13DCC"/>
    <w:rsid w:val="00A1485A"/>
    <w:rsid w:val="00A1529E"/>
    <w:rsid w:val="00A158C4"/>
    <w:rsid w:val="00A16B21"/>
    <w:rsid w:val="00A263D7"/>
    <w:rsid w:val="00A44A7C"/>
    <w:rsid w:val="00A55E38"/>
    <w:rsid w:val="00A65612"/>
    <w:rsid w:val="00A760E6"/>
    <w:rsid w:val="00A84DF4"/>
    <w:rsid w:val="00A86707"/>
    <w:rsid w:val="00A87B93"/>
    <w:rsid w:val="00A91CAE"/>
    <w:rsid w:val="00AA3040"/>
    <w:rsid w:val="00AA6D14"/>
    <w:rsid w:val="00AB7FA9"/>
    <w:rsid w:val="00AC15DD"/>
    <w:rsid w:val="00AC2722"/>
    <w:rsid w:val="00AD5BEB"/>
    <w:rsid w:val="00AE67CC"/>
    <w:rsid w:val="00B014C8"/>
    <w:rsid w:val="00B046C7"/>
    <w:rsid w:val="00B107ED"/>
    <w:rsid w:val="00B1136C"/>
    <w:rsid w:val="00B146AD"/>
    <w:rsid w:val="00B2295C"/>
    <w:rsid w:val="00B24D7A"/>
    <w:rsid w:val="00B35EBB"/>
    <w:rsid w:val="00B503C2"/>
    <w:rsid w:val="00B51C5C"/>
    <w:rsid w:val="00B55C30"/>
    <w:rsid w:val="00B620E8"/>
    <w:rsid w:val="00B64B44"/>
    <w:rsid w:val="00B64B57"/>
    <w:rsid w:val="00B724E9"/>
    <w:rsid w:val="00B72CFE"/>
    <w:rsid w:val="00B75234"/>
    <w:rsid w:val="00B82E4E"/>
    <w:rsid w:val="00B85DC5"/>
    <w:rsid w:val="00B85EE4"/>
    <w:rsid w:val="00B92ED0"/>
    <w:rsid w:val="00B95703"/>
    <w:rsid w:val="00B96E64"/>
    <w:rsid w:val="00BA7D0A"/>
    <w:rsid w:val="00BB665A"/>
    <w:rsid w:val="00BB7126"/>
    <w:rsid w:val="00BB7AA5"/>
    <w:rsid w:val="00BD2AB6"/>
    <w:rsid w:val="00BD59FF"/>
    <w:rsid w:val="00BE5E63"/>
    <w:rsid w:val="00BF69BB"/>
    <w:rsid w:val="00BF7C6F"/>
    <w:rsid w:val="00C017D9"/>
    <w:rsid w:val="00C16DB3"/>
    <w:rsid w:val="00C27150"/>
    <w:rsid w:val="00C31DBA"/>
    <w:rsid w:val="00C35264"/>
    <w:rsid w:val="00C43C7D"/>
    <w:rsid w:val="00C44BAC"/>
    <w:rsid w:val="00C573CE"/>
    <w:rsid w:val="00C600D9"/>
    <w:rsid w:val="00C64E04"/>
    <w:rsid w:val="00C67B75"/>
    <w:rsid w:val="00C86D02"/>
    <w:rsid w:val="00C87C9D"/>
    <w:rsid w:val="00CA2583"/>
    <w:rsid w:val="00CA5C4A"/>
    <w:rsid w:val="00CA60E2"/>
    <w:rsid w:val="00CA7FC8"/>
    <w:rsid w:val="00CB1529"/>
    <w:rsid w:val="00CB4325"/>
    <w:rsid w:val="00CC0FC2"/>
    <w:rsid w:val="00CC1489"/>
    <w:rsid w:val="00CC42FB"/>
    <w:rsid w:val="00CC61ED"/>
    <w:rsid w:val="00CC6FF3"/>
    <w:rsid w:val="00CC7FB0"/>
    <w:rsid w:val="00CD0FF8"/>
    <w:rsid w:val="00CD4391"/>
    <w:rsid w:val="00CD4BF3"/>
    <w:rsid w:val="00CD5D75"/>
    <w:rsid w:val="00CE4F53"/>
    <w:rsid w:val="00CF28B6"/>
    <w:rsid w:val="00D02FCB"/>
    <w:rsid w:val="00D067CC"/>
    <w:rsid w:val="00D07730"/>
    <w:rsid w:val="00D1013F"/>
    <w:rsid w:val="00D40431"/>
    <w:rsid w:val="00D47D79"/>
    <w:rsid w:val="00D63FEA"/>
    <w:rsid w:val="00D667B9"/>
    <w:rsid w:val="00D66859"/>
    <w:rsid w:val="00D70429"/>
    <w:rsid w:val="00D704CB"/>
    <w:rsid w:val="00D73A84"/>
    <w:rsid w:val="00D73E42"/>
    <w:rsid w:val="00D751FD"/>
    <w:rsid w:val="00D80941"/>
    <w:rsid w:val="00D82B03"/>
    <w:rsid w:val="00D901B6"/>
    <w:rsid w:val="00D93823"/>
    <w:rsid w:val="00DA133C"/>
    <w:rsid w:val="00DA2A79"/>
    <w:rsid w:val="00DB2235"/>
    <w:rsid w:val="00DB5B59"/>
    <w:rsid w:val="00DC1961"/>
    <w:rsid w:val="00DC4DDA"/>
    <w:rsid w:val="00DC4DE4"/>
    <w:rsid w:val="00DD2706"/>
    <w:rsid w:val="00DE42E2"/>
    <w:rsid w:val="00DE6274"/>
    <w:rsid w:val="00DE7D7E"/>
    <w:rsid w:val="00DF6C6C"/>
    <w:rsid w:val="00E05B8A"/>
    <w:rsid w:val="00E06982"/>
    <w:rsid w:val="00E116FA"/>
    <w:rsid w:val="00E161DF"/>
    <w:rsid w:val="00E177A7"/>
    <w:rsid w:val="00E374CC"/>
    <w:rsid w:val="00E40200"/>
    <w:rsid w:val="00E44629"/>
    <w:rsid w:val="00E5610D"/>
    <w:rsid w:val="00E640FA"/>
    <w:rsid w:val="00E724D8"/>
    <w:rsid w:val="00E729D3"/>
    <w:rsid w:val="00E75907"/>
    <w:rsid w:val="00E80993"/>
    <w:rsid w:val="00E85401"/>
    <w:rsid w:val="00E91DBB"/>
    <w:rsid w:val="00E94EF7"/>
    <w:rsid w:val="00E957A7"/>
    <w:rsid w:val="00E96C87"/>
    <w:rsid w:val="00EA6047"/>
    <w:rsid w:val="00EB41C8"/>
    <w:rsid w:val="00EC275A"/>
    <w:rsid w:val="00EC74EF"/>
    <w:rsid w:val="00ED4FC2"/>
    <w:rsid w:val="00EE0F74"/>
    <w:rsid w:val="00EE2E01"/>
    <w:rsid w:val="00EF3AF2"/>
    <w:rsid w:val="00EF7735"/>
    <w:rsid w:val="00F01FB6"/>
    <w:rsid w:val="00F2219F"/>
    <w:rsid w:val="00F32D13"/>
    <w:rsid w:val="00F34CDC"/>
    <w:rsid w:val="00F36416"/>
    <w:rsid w:val="00F43F2E"/>
    <w:rsid w:val="00F4596D"/>
    <w:rsid w:val="00F46F52"/>
    <w:rsid w:val="00F52B5B"/>
    <w:rsid w:val="00F54307"/>
    <w:rsid w:val="00F545AA"/>
    <w:rsid w:val="00F57299"/>
    <w:rsid w:val="00F5795F"/>
    <w:rsid w:val="00F60525"/>
    <w:rsid w:val="00F619F0"/>
    <w:rsid w:val="00F67734"/>
    <w:rsid w:val="00F7196F"/>
    <w:rsid w:val="00F80B01"/>
    <w:rsid w:val="00F96102"/>
    <w:rsid w:val="00FA25B6"/>
    <w:rsid w:val="00FA799A"/>
    <w:rsid w:val="00FB6ADA"/>
    <w:rsid w:val="00FB7491"/>
    <w:rsid w:val="00FC0506"/>
    <w:rsid w:val="00FC18B4"/>
    <w:rsid w:val="00FC3BC6"/>
    <w:rsid w:val="00FC47DA"/>
    <w:rsid w:val="00FC71B7"/>
    <w:rsid w:val="00FD0A7E"/>
    <w:rsid w:val="00FD409E"/>
    <w:rsid w:val="00FD6C73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EE30B"/>
  <w15:chartTrackingRefBased/>
  <w15:docId w15:val="{1A18EC2E-FF26-43EA-9ACC-E5B28133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C47DA"/>
    <w:pPr>
      <w:ind w:left="708"/>
    </w:pPr>
  </w:style>
  <w:style w:type="paragraph" w:styleId="StandardWeb">
    <w:name w:val="Normal (Web)"/>
    <w:basedOn w:val="Standard"/>
    <w:uiPriority w:val="99"/>
    <w:unhideWhenUsed/>
    <w:rsid w:val="00BB7126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3968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4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A2EF-6855-4502-B25D-90F06993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7</cp:revision>
  <cp:lastPrinted>2024-03-23T15:55:00Z</cp:lastPrinted>
  <dcterms:created xsi:type="dcterms:W3CDTF">2024-03-23T15:52:00Z</dcterms:created>
  <dcterms:modified xsi:type="dcterms:W3CDTF">2024-09-12T08:54:00Z</dcterms:modified>
</cp:coreProperties>
</file>