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AFFFE" w14:textId="3C92DA0F" w:rsidR="00CF47F9" w:rsidRPr="001007F9" w:rsidRDefault="00000000" w:rsidP="00CF47F9">
      <w:pPr>
        <w:rPr>
          <w:rFonts w:ascii="Arial" w:hAnsi="Arial" w:cs="Arial"/>
        </w:rPr>
      </w:pPr>
      <w:r>
        <w:rPr>
          <w:noProof/>
        </w:rPr>
        <w:pict w14:anchorId="5125E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2051" type="#_x0000_t75" style="position:absolute;margin-left:463.2pt;margin-top:5.5pt;width:33pt;height:17pt;z-index:3;visibility:visible;mso-width-percent:0;mso-height-percent:0;mso-wrap-distance-left:9pt;mso-wrap-distance-top:0;mso-wrap-distance-right:13.25pt;mso-wrap-distance-bottom:1.5pt;mso-position-horizontal-relative:text;mso-position-vertical-relative:text;mso-width-percent:0;mso-height-percent:0;mso-width-relative:page;mso-height-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">
            <v:imagedata r:id="rId8" o:title=""/>
          </v:shape>
        </w:pict>
      </w:r>
      <w:r>
        <w:rPr>
          <w:noProof/>
        </w:rPr>
        <w:pict w14:anchorId="7C1AE7A4">
          <v:group id="Gruppieren 1" o:spid="_x0000_s2052" style="position:absolute;margin-left:410.9pt;margin-top:-49.25pt;width:130.15pt;height:123.9pt;z-index:1;mso-width-relative:margin;mso-height-relative:margin" coordorigin="2794" coordsize="2632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">
            <v:shapetype id="_x0000_t109" coordsize="21600,21600" o:spt="109" path="m,l,21600r21600,l21600,xe">
              <v:stroke joinstyle="miter"/>
              <v:path gradientshapeok="t" o:connecttype="rect"/>
            </v:shapetype>
            <v:shape id="Prozess 3" o:spid="_x0000_s2053" type="#_x0000_t109" style="position:absolute;left:8558;width:15361;height:2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" fillcolor="#7f7f7f" stroked="f" strokeweight="1pt">
              <v:fill opacity="25443f"/>
            </v:shape>
            <v:shapetype id="_x0000_t202" coordsize="21600,21600" o:spt="202" path="m,l,21600r21600,l21600,xe">
              <v:stroke joinstyle="miter"/>
              <v:path gradientshapeok="t" o:connecttype="rect"/>
            </v:shapetype>
            <v:shape id="Textfeld 4" o:spid="_x0000_s2054" type="#_x0000_t202" style="position:absolute;left:8556;top:7453;width:15469;height:10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" filled="f" stroked="f" strokeweight=".5pt">
              <v:textbox style="mso-next-textbox:#Textfeld 4">
                <w:txbxContent>
                  <w:p w14:paraId="203CACF1" w14:textId="3BCBD5F2" w:rsidR="00CF47F9" w:rsidRPr="006F76EA" w:rsidRDefault="00CF47F9" w:rsidP="006C7399">
                    <w:pPr>
                      <w:rPr>
                        <w:rFonts w:ascii="Calibri Light" w:hAnsi="Calibri Light" w:cs="Calibri Light"/>
                        <w:color w:val="000000"/>
                        <w:sz w:val="16"/>
                        <w:szCs w:val="16"/>
                      </w:rPr>
                    </w:pPr>
                  </w:p>
                  <w:p w14:paraId="52C36E25" w14:textId="77777777" w:rsidR="00CF47F9" w:rsidRPr="006F76EA" w:rsidRDefault="00CF47F9" w:rsidP="00CF47F9">
                    <w:pPr>
                      <w:jc w:val="center"/>
                      <w:rPr>
                        <w:rFonts w:ascii="Calibri Light" w:hAnsi="Calibri Light" w:cs="Calibri Light"/>
                        <w:color w:val="000000"/>
                        <w:sz w:val="10"/>
                        <w:szCs w:val="10"/>
                      </w:rPr>
                    </w:pPr>
                  </w:p>
                  <w:p w14:paraId="2E655E0E" w14:textId="77777777" w:rsidR="00CF47F9" w:rsidRPr="006F76EA" w:rsidRDefault="00CF47F9" w:rsidP="00CF47F9">
                    <w:pPr>
                      <w:jc w:val="center"/>
                      <w:rPr>
                        <w:rFonts w:ascii="Calibri Light" w:hAnsi="Calibri Light" w:cs="Calibri Light"/>
                        <w:color w:val="000000"/>
                        <w:sz w:val="20"/>
                        <w:szCs w:val="20"/>
                      </w:rPr>
                    </w:pPr>
                  </w:p>
                </w:txbxContent>
              </v:textbox>
            </v:shape>
            <v:rect id="Rechteck 5" o:spid="_x0000_s2055" style="position:absolute;left:2794;top:352;width:26327;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" filled="f" stroked="f" strokeweight="2.25pt">
              <v:textbox style="mso-next-textbox:#Rechteck 5">
                <w:txbxContent>
                  <w:p w14:paraId="0AB2AE5D" w14:textId="77777777" w:rsidR="00CF47F9" w:rsidRPr="006F76EA" w:rsidRDefault="00CF47F9" w:rsidP="00CF47F9">
                    <w:pPr>
                      <w:jc w:val="center"/>
                      <w:rPr>
                        <w:rFonts w:ascii="Calibri Light" w:hAnsi="Calibri Light" w:cs="Calibri Light"/>
                        <w:b/>
                        <w:bCs/>
                        <w:color w:val="000000"/>
                      </w:rPr>
                    </w:pPr>
                    <w:r w:rsidRPr="006F76EA">
                      <w:rPr>
                        <w:rFonts w:ascii="Calibri Light" w:hAnsi="Calibri Light" w:cs="Calibri Light"/>
                        <w:b/>
                        <w:bCs/>
                        <w:color w:val="000000"/>
                      </w:rPr>
                      <w:t>LF0</w:t>
                    </w:r>
                    <w:r>
                      <w:rPr>
                        <w:rFonts w:ascii="Calibri Light" w:hAnsi="Calibri Light" w:cs="Calibri Light"/>
                        <w:b/>
                        <w:bCs/>
                        <w:color w:val="000000"/>
                      </w:rPr>
                      <w:t>5</w:t>
                    </w:r>
                  </w:p>
                  <w:p w14:paraId="03D7DB84" w14:textId="77777777" w:rsidR="00CF47F9" w:rsidRPr="006F76EA" w:rsidRDefault="00CF47F9" w:rsidP="00CF47F9">
                    <w:pPr>
                      <w:jc w:val="center"/>
                      <w:rPr>
                        <w:rFonts w:ascii="Calibri Light" w:hAnsi="Calibri Light" w:cs="Calibri Light"/>
                        <w:b/>
                        <w:bCs/>
                        <w:color w:val="000000"/>
                      </w:rPr>
                    </w:pPr>
                    <w:r w:rsidRPr="006F76EA">
                      <w:rPr>
                        <w:rFonts w:ascii="Calibri Light" w:hAnsi="Calibri Light" w:cs="Calibri Light"/>
                        <w:b/>
                        <w:bCs/>
                        <w:color w:val="000000"/>
                      </w:rPr>
                      <w:t>LS0</w:t>
                    </w:r>
                    <w:r>
                      <w:rPr>
                        <w:rFonts w:ascii="Calibri Light" w:hAnsi="Calibri Light" w:cs="Calibri Light"/>
                        <w:b/>
                        <w:bCs/>
                        <w:color w:val="000000"/>
                      </w:rPr>
                      <w:t>3</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6" o:spid="_x0000_s2056" type="#_x0000_t5" style="position:absolute;left:8558;top:17699;width:15469;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" fillcolor="window" stroked="f" strokeweight="1pt"/>
          </v:group>
        </w:pict>
      </w:r>
    </w:p>
    <w:p w14:paraId="761B816C" w14:textId="2A7A9AD6" w:rsidR="00CF47F9" w:rsidRDefault="00CF47F9" w:rsidP="00CF47F9">
      <w:pPr>
        <w:rPr>
          <w:rFonts w:ascii="Arial" w:hAnsi="Arial" w:cs="Arial"/>
          <w:b/>
          <w:bCs/>
        </w:rPr>
      </w:pPr>
      <w:r>
        <w:rPr>
          <w:rFonts w:ascii="Arial" w:hAnsi="Arial" w:cs="Arial"/>
          <w:b/>
          <w:bCs/>
        </w:rPr>
        <w:t xml:space="preserve">Zusatzmaterial/Lehrkraft: Didaktische Hinweise </w:t>
      </w:r>
    </w:p>
    <w:p w14:paraId="1840F762" w14:textId="77777777" w:rsidR="00CF47F9" w:rsidRDefault="00CF47F9" w:rsidP="00CF47F9">
      <w:pPr>
        <w:rPr>
          <w:rFonts w:ascii="Arial" w:hAnsi="Arial" w:cs="Arial"/>
          <w:b/>
          <w:bCs/>
        </w:rPr>
      </w:pPr>
    </w:p>
    <w:p w14:paraId="0F5F3ADA" w14:textId="77777777" w:rsidR="00CF47F9" w:rsidRDefault="00000000" w:rsidP="00CF47F9">
      <w:pPr>
        <w:rPr>
          <w:rFonts w:ascii="Arial" w:hAnsi="Arial" w:cs="Arial"/>
          <w:b/>
          <w:bCs/>
        </w:rPr>
      </w:pPr>
      <w:r>
        <w:rPr>
          <w:noProof/>
        </w:rPr>
        <w:pict w14:anchorId="111AEB02">
          <v:shape id="Textfeld 1" o:spid="_x0000_s2050" type="#_x0000_t202" alt="" style="position:absolute;margin-left:400.25pt;margin-top:2.3pt;width:221.2pt;height:45.8pt;rotation:90;z-index:2;visibility:visible;mso-wrap-style:square;mso-wrap-edited:f;mso-width-percent:0;mso-height-percent:0;mso-width-percent:0;mso-height-percent:0;mso-height-relative:margin;v-text-anchor:top" filled="f" stroked="f" strokeweight=".5pt">
            <v:textbox style="layout-flow:vertical">
              <w:txbxContent>
                <w:p w14:paraId="0D641E84" w14:textId="77777777" w:rsidR="00CF47F9" w:rsidRPr="009567D7" w:rsidRDefault="00CF47F9" w:rsidP="00CF47F9">
                  <w:pPr>
                    <w:rPr>
                      <w:rFonts w:ascii="Calibri Light" w:hAnsi="Calibri Light" w:cs="Calibri Light"/>
                      <w:lang w:val="pt-PT"/>
                    </w:rPr>
                  </w:pPr>
                  <w:r w:rsidRPr="009567D7">
                    <w:rPr>
                      <w:rFonts w:ascii="Calibri Light" w:hAnsi="Calibri Light" w:cs="Calibri Light"/>
                      <w:lang w:val="pt-PT"/>
                    </w:rPr>
                    <w:t>D I D A K T I S C H E  H I N W E I S E</w:t>
                  </w:r>
                </w:p>
              </w:txbxContent>
            </v:textbox>
          </v:shape>
        </w:pict>
      </w:r>
    </w:p>
    <w:p w14:paraId="53618547" w14:textId="77777777" w:rsidR="00CF47F9" w:rsidRPr="00CF47F9" w:rsidRDefault="00CF47F9" w:rsidP="00CF47F9">
      <w:pPr>
        <w:rPr>
          <w:rFonts w:ascii="Arial" w:hAnsi="Arial" w:cs="Arial"/>
          <w:b/>
          <w:bCs/>
        </w:rPr>
      </w:pPr>
    </w:p>
    <w:p w14:paraId="5F42C497" w14:textId="77777777" w:rsidR="00CF47F9" w:rsidRPr="00CF47F9" w:rsidRDefault="00CF47F9" w:rsidP="00CF47F9">
      <w:pPr>
        <w:rPr>
          <w:rFonts w:ascii="Arial" w:hAnsi="Arial" w:cs="Arial"/>
        </w:rPr>
      </w:pPr>
      <w:r w:rsidRPr="00CF47F9">
        <w:rPr>
          <w:rFonts w:ascii="Arial" w:hAnsi="Arial" w:cs="Arial"/>
          <w:u w:val="single"/>
        </w:rPr>
        <w:t>Lernfeld 05</w:t>
      </w:r>
      <w:r w:rsidRPr="00CF47F9">
        <w:rPr>
          <w:rFonts w:ascii="Arial" w:hAnsi="Arial" w:cs="Arial"/>
        </w:rPr>
        <w:t xml:space="preserve">: </w:t>
      </w:r>
      <w:r w:rsidRPr="00CF47F9">
        <w:rPr>
          <w:rFonts w:ascii="Arial" w:hAnsi="Arial" w:cs="Arial"/>
          <w:b/>
          <w:bCs/>
        </w:rPr>
        <w:t>Gastbezogenen Service im Restaurant durchführen</w:t>
      </w:r>
    </w:p>
    <w:p w14:paraId="1F7CBFDB" w14:textId="77777777" w:rsidR="00CF47F9" w:rsidRPr="00CF47F9" w:rsidRDefault="00CF47F9" w:rsidP="00CF47F9">
      <w:pPr>
        <w:rPr>
          <w:rFonts w:ascii="Arial" w:hAnsi="Arial" w:cs="Arial"/>
          <w:b/>
          <w:bCs/>
        </w:rPr>
      </w:pPr>
      <w:r w:rsidRPr="00CF47F9">
        <w:rPr>
          <w:rFonts w:ascii="Arial" w:hAnsi="Arial" w:cs="Arial"/>
          <w:u w:val="single"/>
        </w:rPr>
        <w:t>Lernsituation 03</w:t>
      </w:r>
      <w:r w:rsidRPr="00CF47F9">
        <w:rPr>
          <w:rFonts w:ascii="Arial" w:hAnsi="Arial" w:cs="Arial"/>
        </w:rPr>
        <w:t xml:space="preserve">: </w:t>
      </w:r>
      <w:r w:rsidRPr="00CF47F9">
        <w:rPr>
          <w:rFonts w:ascii="Arial" w:hAnsi="Arial" w:cs="Arial"/>
          <w:b/>
          <w:bCs/>
        </w:rPr>
        <w:t>Kommunikationsregeln im Umgang mit Gästen berücksichtigen</w:t>
      </w:r>
    </w:p>
    <w:p w14:paraId="0FD8F6B9" w14:textId="77777777" w:rsidR="00CF47F9" w:rsidRPr="00A0079C" w:rsidRDefault="00CF47F9" w:rsidP="00CF47F9">
      <w:pPr>
        <w:rPr>
          <w:rFonts w:ascii="Arial" w:hAnsi="Arial" w:cs="Arial"/>
        </w:rPr>
      </w:pPr>
    </w:p>
    <w:p w14:paraId="117DD999" w14:textId="77777777" w:rsidR="00486258" w:rsidRDefault="00486258" w:rsidP="00AB42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215"/>
      </w:tblGrid>
      <w:tr w:rsidR="00D846C9" w:rsidRPr="00486258" w14:paraId="27BF496B" w14:textId="77777777" w:rsidTr="002D094F">
        <w:tc>
          <w:tcPr>
            <w:tcW w:w="2391" w:type="dxa"/>
            <w:tcBorders>
              <w:top w:val="single" w:sz="4" w:space="0" w:color="auto"/>
              <w:left w:val="single" w:sz="4" w:space="0" w:color="auto"/>
              <w:bottom w:val="single" w:sz="4" w:space="0" w:color="auto"/>
              <w:right w:val="single" w:sz="4" w:space="0" w:color="auto"/>
            </w:tcBorders>
            <w:shd w:val="clear" w:color="auto" w:fill="auto"/>
          </w:tcPr>
          <w:p w14:paraId="24117383" w14:textId="77777777" w:rsidR="00D846C9" w:rsidRPr="00486258" w:rsidRDefault="00D846C9">
            <w:pPr>
              <w:rPr>
                <w:rFonts w:ascii="Arial" w:hAnsi="Arial" w:cs="Arial"/>
                <w:b/>
                <w:bCs/>
                <w:sz w:val="22"/>
                <w:szCs w:val="22"/>
              </w:rPr>
            </w:pPr>
            <w:r w:rsidRPr="00486258">
              <w:rPr>
                <w:rFonts w:ascii="Arial" w:hAnsi="Arial" w:cs="Arial"/>
                <w:b/>
                <w:bCs/>
                <w:sz w:val="22"/>
                <w:szCs w:val="22"/>
              </w:rPr>
              <w:t>Vorüberlegungen</w:t>
            </w:r>
          </w:p>
        </w:tc>
        <w:tc>
          <w:tcPr>
            <w:tcW w:w="7215" w:type="dxa"/>
            <w:tcBorders>
              <w:top w:val="single" w:sz="4" w:space="0" w:color="auto"/>
              <w:left w:val="single" w:sz="4" w:space="0" w:color="auto"/>
              <w:bottom w:val="single" w:sz="4" w:space="0" w:color="auto"/>
              <w:right w:val="single" w:sz="4" w:space="0" w:color="auto"/>
            </w:tcBorders>
            <w:shd w:val="clear" w:color="auto" w:fill="auto"/>
          </w:tcPr>
          <w:p w14:paraId="4C893385" w14:textId="07E3BEA8" w:rsidR="00D846C9" w:rsidRPr="00486258" w:rsidRDefault="00D846C9" w:rsidP="00D846C9">
            <w:pPr>
              <w:rPr>
                <w:rFonts w:ascii="Arial" w:hAnsi="Arial" w:cs="Arial"/>
                <w:sz w:val="22"/>
                <w:szCs w:val="22"/>
              </w:rPr>
            </w:pPr>
            <w:r w:rsidRPr="00486258">
              <w:rPr>
                <w:rFonts w:ascii="Arial" w:hAnsi="Arial" w:cs="Arial"/>
                <w:sz w:val="22"/>
                <w:szCs w:val="22"/>
              </w:rPr>
              <w:t xml:space="preserve">In dieser Lernsituation sollen Kommunikationsregeln erkannt werden. Da die </w:t>
            </w:r>
            <w:proofErr w:type="spellStart"/>
            <w:r w:rsidRPr="00241073">
              <w:rPr>
                <w:rFonts w:ascii="Arial" w:hAnsi="Arial" w:cs="Arial"/>
                <w:sz w:val="22"/>
                <w:szCs w:val="22"/>
              </w:rPr>
              <w:t>SuS</w:t>
            </w:r>
            <w:proofErr w:type="spellEnd"/>
            <w:r w:rsidRPr="00486258">
              <w:rPr>
                <w:rFonts w:ascii="Arial" w:hAnsi="Arial" w:cs="Arial"/>
                <w:sz w:val="22"/>
                <w:szCs w:val="22"/>
              </w:rPr>
              <w:t xml:space="preserve"> am Anfang ihrer Ausbildung sind, erlernen sie zuerst den Umgang mit dem Gast. Hier ist auf nonverbale Signale zu achten und positive Regeln der Kommunikation </w:t>
            </w:r>
            <w:r w:rsidR="00016AB7">
              <w:rPr>
                <w:rFonts w:ascii="Arial" w:hAnsi="Arial" w:cs="Arial"/>
                <w:sz w:val="22"/>
                <w:szCs w:val="22"/>
              </w:rPr>
              <w:t xml:space="preserve">sind </w:t>
            </w:r>
            <w:r w:rsidRPr="00486258">
              <w:rPr>
                <w:rFonts w:ascii="Arial" w:hAnsi="Arial" w:cs="Arial"/>
                <w:sz w:val="22"/>
                <w:szCs w:val="22"/>
              </w:rPr>
              <w:t>anzuwenden.</w:t>
            </w:r>
          </w:p>
          <w:p w14:paraId="468A415E" w14:textId="6FBD619B" w:rsidR="00D846C9" w:rsidRDefault="00D846C9" w:rsidP="00D846C9">
            <w:pPr>
              <w:rPr>
                <w:rFonts w:ascii="Arial" w:hAnsi="Arial" w:cs="Arial"/>
                <w:sz w:val="22"/>
                <w:szCs w:val="22"/>
              </w:rPr>
            </w:pPr>
            <w:r w:rsidRPr="00486258">
              <w:rPr>
                <w:rFonts w:ascii="Arial" w:hAnsi="Arial" w:cs="Arial"/>
                <w:sz w:val="22"/>
                <w:szCs w:val="22"/>
              </w:rPr>
              <w:t xml:space="preserve">Die Selbstwirksamkeit wird dabei gestärkt und die </w:t>
            </w:r>
            <w:proofErr w:type="spellStart"/>
            <w:r w:rsidRPr="00241073">
              <w:rPr>
                <w:rFonts w:ascii="Arial" w:hAnsi="Arial" w:cs="Arial"/>
                <w:sz w:val="22"/>
                <w:szCs w:val="22"/>
              </w:rPr>
              <w:t>SuS</w:t>
            </w:r>
            <w:proofErr w:type="spellEnd"/>
            <w:r w:rsidRPr="00486258">
              <w:rPr>
                <w:rFonts w:ascii="Arial" w:hAnsi="Arial" w:cs="Arial"/>
                <w:sz w:val="22"/>
                <w:szCs w:val="22"/>
              </w:rPr>
              <w:t xml:space="preserve"> erkennen, dass durch passende Formulierung</w:t>
            </w:r>
            <w:r w:rsidR="00016AB7">
              <w:rPr>
                <w:rFonts w:ascii="Arial" w:hAnsi="Arial" w:cs="Arial"/>
                <w:sz w:val="22"/>
                <w:szCs w:val="22"/>
              </w:rPr>
              <w:t>en</w:t>
            </w:r>
            <w:r w:rsidRPr="00486258">
              <w:rPr>
                <w:rFonts w:ascii="Arial" w:hAnsi="Arial" w:cs="Arial"/>
                <w:sz w:val="22"/>
                <w:szCs w:val="22"/>
              </w:rPr>
              <w:t xml:space="preserve"> ein guter Kontakt zum Gast aufgebaut werden kann.</w:t>
            </w:r>
          </w:p>
          <w:p w14:paraId="40FA9B00" w14:textId="77777777" w:rsidR="002D094F" w:rsidRPr="00486258" w:rsidRDefault="002D094F" w:rsidP="00D846C9">
            <w:pPr>
              <w:rPr>
                <w:rFonts w:ascii="Arial" w:hAnsi="Arial" w:cs="Arial"/>
                <w:sz w:val="22"/>
                <w:szCs w:val="22"/>
              </w:rPr>
            </w:pPr>
          </w:p>
          <w:p w14:paraId="69191F65" w14:textId="524FEF21" w:rsidR="00D846C9" w:rsidRPr="00486258" w:rsidRDefault="00D846C9" w:rsidP="00D846C9">
            <w:pPr>
              <w:rPr>
                <w:rFonts w:ascii="Arial" w:hAnsi="Arial" w:cs="Arial"/>
                <w:sz w:val="22"/>
                <w:szCs w:val="22"/>
              </w:rPr>
            </w:pPr>
            <w:r w:rsidRPr="00486258">
              <w:rPr>
                <w:rFonts w:ascii="Arial" w:hAnsi="Arial" w:cs="Arial"/>
                <w:sz w:val="22"/>
                <w:szCs w:val="22"/>
              </w:rPr>
              <w:t xml:space="preserve">Diese Lernsituation stammt direkt aus dem Berufsalltag der </w:t>
            </w:r>
            <w:proofErr w:type="spellStart"/>
            <w:r w:rsidRPr="00241073">
              <w:rPr>
                <w:rFonts w:ascii="Arial" w:hAnsi="Arial" w:cs="Arial"/>
                <w:sz w:val="22"/>
                <w:szCs w:val="22"/>
              </w:rPr>
              <w:t>SuS</w:t>
            </w:r>
            <w:proofErr w:type="spellEnd"/>
            <w:r w:rsidRPr="00486258">
              <w:rPr>
                <w:rFonts w:ascii="Arial" w:hAnsi="Arial" w:cs="Arial"/>
                <w:sz w:val="22"/>
                <w:szCs w:val="22"/>
              </w:rPr>
              <w:t>, daher ist es sinnvoll</w:t>
            </w:r>
            <w:r w:rsidR="00241073">
              <w:rPr>
                <w:rFonts w:ascii="Arial" w:hAnsi="Arial" w:cs="Arial"/>
                <w:sz w:val="22"/>
                <w:szCs w:val="22"/>
              </w:rPr>
              <w:t>,</w:t>
            </w:r>
            <w:r w:rsidRPr="00486258">
              <w:rPr>
                <w:rFonts w:ascii="Arial" w:hAnsi="Arial" w:cs="Arial"/>
                <w:sz w:val="22"/>
                <w:szCs w:val="22"/>
              </w:rPr>
              <w:t xml:space="preserve"> einfache Hilfsmittel an die Hand zu geben.</w:t>
            </w:r>
          </w:p>
          <w:p w14:paraId="03D66214" w14:textId="77777777" w:rsidR="00D846C9" w:rsidRPr="00486258" w:rsidRDefault="00D846C9" w:rsidP="00D846C9">
            <w:pPr>
              <w:rPr>
                <w:rFonts w:ascii="Arial" w:hAnsi="Arial" w:cs="Arial"/>
                <w:sz w:val="22"/>
                <w:szCs w:val="22"/>
              </w:rPr>
            </w:pPr>
            <w:r w:rsidRPr="00486258">
              <w:rPr>
                <w:rFonts w:ascii="Arial" w:hAnsi="Arial" w:cs="Arial"/>
                <w:sz w:val="22"/>
                <w:szCs w:val="22"/>
              </w:rPr>
              <w:t xml:space="preserve">Gleichzeitig wird in dieser Lernsituation gelesen und das Wissen in eine andere Darstellungsform gebracht. </w:t>
            </w:r>
          </w:p>
          <w:p w14:paraId="527D3A75" w14:textId="77777777" w:rsidR="00D846C9" w:rsidRPr="00486258" w:rsidRDefault="00D846C9" w:rsidP="00D846C9">
            <w:pPr>
              <w:rPr>
                <w:rFonts w:ascii="Arial" w:hAnsi="Arial" w:cs="Arial"/>
                <w:sz w:val="22"/>
                <w:szCs w:val="22"/>
              </w:rPr>
            </w:pPr>
            <w:r w:rsidRPr="00486258">
              <w:rPr>
                <w:rFonts w:ascii="Arial" w:hAnsi="Arial" w:cs="Arial"/>
                <w:sz w:val="22"/>
                <w:szCs w:val="22"/>
              </w:rPr>
              <w:t xml:space="preserve">Zusätzlich wird der Einsatz der Stimme genutzt und die Wirksamkeit veranschaulicht. </w:t>
            </w:r>
            <w:proofErr w:type="spellStart"/>
            <w:r w:rsidRPr="00241073">
              <w:rPr>
                <w:rFonts w:ascii="Arial" w:hAnsi="Arial" w:cs="Arial"/>
                <w:sz w:val="22"/>
                <w:szCs w:val="22"/>
              </w:rPr>
              <w:t>SuS</w:t>
            </w:r>
            <w:proofErr w:type="spellEnd"/>
            <w:r w:rsidRPr="00486258">
              <w:rPr>
                <w:rFonts w:ascii="Arial" w:hAnsi="Arial" w:cs="Arial"/>
                <w:sz w:val="22"/>
                <w:szCs w:val="22"/>
              </w:rPr>
              <w:t xml:space="preserve"> haben häufig Freude an solchen Methoden, was motivierend wirkt.</w:t>
            </w:r>
          </w:p>
          <w:p w14:paraId="29388641" w14:textId="77777777" w:rsidR="00D846C9" w:rsidRPr="00486258" w:rsidRDefault="00D846C9" w:rsidP="00D846C9">
            <w:pPr>
              <w:rPr>
                <w:rFonts w:ascii="Arial" w:hAnsi="Arial" w:cs="Arial"/>
                <w:sz w:val="22"/>
                <w:szCs w:val="22"/>
              </w:rPr>
            </w:pPr>
          </w:p>
          <w:p w14:paraId="788326BB" w14:textId="78D6EDA7" w:rsidR="00D846C9" w:rsidRPr="00486258" w:rsidRDefault="00D846C9" w:rsidP="00D846C9">
            <w:pPr>
              <w:rPr>
                <w:rFonts w:ascii="Arial" w:hAnsi="Arial" w:cs="Arial"/>
                <w:sz w:val="22"/>
                <w:szCs w:val="22"/>
              </w:rPr>
            </w:pPr>
            <w:r w:rsidRPr="00486258">
              <w:rPr>
                <w:rFonts w:ascii="Arial" w:hAnsi="Arial" w:cs="Arial"/>
                <w:sz w:val="22"/>
                <w:szCs w:val="22"/>
              </w:rPr>
              <w:t xml:space="preserve">Der Einstieg zeigt Gesten, die missverstanden werden können. Teilweise liegt der Fokus auf ausländischen Gästen. Auch hier sollen Missverständnisse und deren eventuelle Auswirkungen gesehen werden. Die </w:t>
            </w:r>
            <w:proofErr w:type="spellStart"/>
            <w:r w:rsidRPr="00241073">
              <w:rPr>
                <w:rFonts w:ascii="Arial" w:hAnsi="Arial" w:cs="Arial"/>
                <w:sz w:val="22"/>
                <w:szCs w:val="22"/>
              </w:rPr>
              <w:t>SuS</w:t>
            </w:r>
            <w:proofErr w:type="spellEnd"/>
            <w:r w:rsidRPr="00486258">
              <w:rPr>
                <w:rFonts w:ascii="Arial" w:hAnsi="Arial" w:cs="Arial"/>
                <w:sz w:val="22"/>
                <w:szCs w:val="22"/>
              </w:rPr>
              <w:t xml:space="preserve"> werden dabei nicht nur dafür sensibilisiert auf Kleinigkeiten zu achten, sondern es wird auch gleichzeitig ihre interkulturelle Kompetenz geschult.</w:t>
            </w:r>
          </w:p>
          <w:p w14:paraId="5A71B9D6" w14:textId="77777777" w:rsidR="00486258" w:rsidRPr="00486258" w:rsidRDefault="00486258" w:rsidP="00D846C9">
            <w:pPr>
              <w:rPr>
                <w:rFonts w:ascii="Arial" w:hAnsi="Arial" w:cs="Arial"/>
                <w:sz w:val="22"/>
                <w:szCs w:val="22"/>
              </w:rPr>
            </w:pPr>
          </w:p>
          <w:p w14:paraId="57F321C7" w14:textId="1E1CE5EE" w:rsidR="00D846C9" w:rsidRPr="00486258" w:rsidRDefault="00486258" w:rsidP="00D846C9">
            <w:pPr>
              <w:rPr>
                <w:rFonts w:ascii="Arial" w:hAnsi="Arial" w:cs="Arial"/>
                <w:sz w:val="22"/>
                <w:szCs w:val="22"/>
              </w:rPr>
            </w:pPr>
            <w:r w:rsidRPr="00486258">
              <w:rPr>
                <w:rFonts w:ascii="Arial" w:hAnsi="Arial" w:cs="Arial"/>
                <w:sz w:val="22"/>
                <w:szCs w:val="22"/>
              </w:rPr>
              <w:t xml:space="preserve">Die Planungsphase unterstützt in dieser Situation die Darstellung und Gestaltung von Inhalten. Da der Kommunikationsteller nicht so groß ist, muss überlegt werden, was darauf abgebildet werden soll und welche Kreissegmente wofür genutzt werden. Dabei entscheiden die </w:t>
            </w:r>
            <w:proofErr w:type="spellStart"/>
            <w:r w:rsidRPr="00241073">
              <w:rPr>
                <w:rFonts w:ascii="Arial" w:hAnsi="Arial" w:cs="Arial"/>
                <w:sz w:val="22"/>
                <w:szCs w:val="22"/>
              </w:rPr>
              <w:t>SuS</w:t>
            </w:r>
            <w:proofErr w:type="spellEnd"/>
            <w:r w:rsidRPr="00486258">
              <w:rPr>
                <w:rFonts w:ascii="Arial" w:hAnsi="Arial" w:cs="Arial"/>
                <w:sz w:val="22"/>
                <w:szCs w:val="22"/>
              </w:rPr>
              <w:t xml:space="preserve">, ob sie mit oder ohne </w:t>
            </w:r>
            <w:r w:rsidRPr="00241073">
              <w:rPr>
                <w:rFonts w:ascii="Arial" w:hAnsi="Arial" w:cs="Arial"/>
                <w:sz w:val="22"/>
                <w:szCs w:val="22"/>
              </w:rPr>
              <w:t>Deckscheibe</w:t>
            </w:r>
            <w:r w:rsidRPr="00486258">
              <w:rPr>
                <w:rFonts w:ascii="Arial" w:hAnsi="Arial" w:cs="Arial"/>
                <w:sz w:val="22"/>
                <w:szCs w:val="22"/>
              </w:rPr>
              <w:t xml:space="preserve"> arbeiten, welche </w:t>
            </w:r>
            <w:r w:rsidRPr="00241073">
              <w:rPr>
                <w:rFonts w:ascii="Arial" w:hAnsi="Arial" w:cs="Arial"/>
                <w:sz w:val="22"/>
                <w:szCs w:val="22"/>
              </w:rPr>
              <w:t xml:space="preserve">eine optische Abgrenzung der Inhalte ermöglicht und </w:t>
            </w:r>
            <w:r w:rsidR="00241073" w:rsidRPr="00241073">
              <w:rPr>
                <w:rFonts w:ascii="Arial" w:hAnsi="Arial" w:cs="Arial"/>
                <w:sz w:val="22"/>
                <w:szCs w:val="22"/>
              </w:rPr>
              <w:t xml:space="preserve">das </w:t>
            </w:r>
            <w:r w:rsidRPr="00241073">
              <w:rPr>
                <w:rFonts w:ascii="Arial" w:hAnsi="Arial" w:cs="Arial"/>
                <w:sz w:val="22"/>
                <w:szCs w:val="22"/>
              </w:rPr>
              <w:t>Lesen erleichtert</w:t>
            </w:r>
            <w:r w:rsidRPr="00486258">
              <w:rPr>
                <w:rFonts w:ascii="Arial" w:hAnsi="Arial" w:cs="Arial"/>
                <w:sz w:val="22"/>
                <w:szCs w:val="22"/>
              </w:rPr>
              <w:t>.</w:t>
            </w:r>
          </w:p>
          <w:p w14:paraId="2563C3BC" w14:textId="77777777" w:rsidR="00486258" w:rsidRPr="00486258" w:rsidRDefault="00486258" w:rsidP="00D846C9">
            <w:pPr>
              <w:rPr>
                <w:rFonts w:ascii="Arial" w:hAnsi="Arial" w:cs="Arial"/>
                <w:sz w:val="22"/>
                <w:szCs w:val="22"/>
              </w:rPr>
            </w:pPr>
          </w:p>
          <w:p w14:paraId="7F58C11C" w14:textId="6C4CFB6F" w:rsidR="00486258" w:rsidRPr="00486258" w:rsidRDefault="00486258" w:rsidP="00486258">
            <w:pPr>
              <w:rPr>
                <w:rFonts w:ascii="Arial" w:hAnsi="Arial" w:cs="Arial"/>
                <w:sz w:val="22"/>
                <w:szCs w:val="22"/>
              </w:rPr>
            </w:pPr>
            <w:r w:rsidRPr="00486258">
              <w:rPr>
                <w:rFonts w:ascii="Arial" w:hAnsi="Arial" w:cs="Arial"/>
                <w:sz w:val="22"/>
                <w:szCs w:val="22"/>
              </w:rPr>
              <w:t xml:space="preserve">Der Kommunikationsteller wird erstellt und verwendet. Diese alternative Form des Handlungsergebnisses soll motivierend für die </w:t>
            </w:r>
            <w:proofErr w:type="spellStart"/>
            <w:r w:rsidRPr="00241073">
              <w:rPr>
                <w:rFonts w:ascii="Arial" w:hAnsi="Arial" w:cs="Arial"/>
                <w:sz w:val="22"/>
                <w:szCs w:val="22"/>
              </w:rPr>
              <w:t>SuS</w:t>
            </w:r>
            <w:proofErr w:type="spellEnd"/>
            <w:r w:rsidRPr="00486258">
              <w:rPr>
                <w:rFonts w:ascii="Arial" w:hAnsi="Arial" w:cs="Arial"/>
                <w:sz w:val="22"/>
                <w:szCs w:val="22"/>
              </w:rPr>
              <w:t xml:space="preserve"> sein. Der Teller kann im Anschluss </w:t>
            </w:r>
            <w:r w:rsidR="00016AB7">
              <w:rPr>
                <w:rFonts w:ascii="Arial" w:hAnsi="Arial" w:cs="Arial"/>
                <w:sz w:val="22"/>
                <w:szCs w:val="22"/>
              </w:rPr>
              <w:t>sofort</w:t>
            </w:r>
            <w:r w:rsidRPr="00486258">
              <w:rPr>
                <w:rFonts w:ascii="Arial" w:hAnsi="Arial" w:cs="Arial"/>
                <w:sz w:val="22"/>
                <w:szCs w:val="22"/>
              </w:rPr>
              <w:t xml:space="preserve"> aktiv genutzt und im Dialog als Lernhilfe eingesetzt werden.</w:t>
            </w:r>
          </w:p>
          <w:p w14:paraId="0AF549C2" w14:textId="77777777" w:rsidR="00486258" w:rsidRPr="00486258" w:rsidRDefault="00486258" w:rsidP="00486258">
            <w:pPr>
              <w:rPr>
                <w:rFonts w:ascii="Arial" w:hAnsi="Arial" w:cs="Arial"/>
                <w:sz w:val="22"/>
                <w:szCs w:val="22"/>
              </w:rPr>
            </w:pPr>
          </w:p>
          <w:p w14:paraId="7F1B513E" w14:textId="77777777" w:rsidR="00486258" w:rsidRPr="00486258" w:rsidRDefault="00486258" w:rsidP="00486258">
            <w:pPr>
              <w:rPr>
                <w:rFonts w:ascii="Arial" w:hAnsi="Arial" w:cs="Arial"/>
                <w:sz w:val="22"/>
                <w:szCs w:val="22"/>
              </w:rPr>
            </w:pPr>
            <w:r w:rsidRPr="00486258">
              <w:rPr>
                <w:rFonts w:ascii="Arial" w:hAnsi="Arial" w:cs="Arial"/>
                <w:sz w:val="22"/>
                <w:szCs w:val="22"/>
              </w:rPr>
              <w:t xml:space="preserve">Weiter wird der Dialog durch </w:t>
            </w:r>
            <w:proofErr w:type="spellStart"/>
            <w:r w:rsidRPr="00486258">
              <w:rPr>
                <w:rFonts w:ascii="Arial" w:hAnsi="Arial" w:cs="Arial"/>
                <w:sz w:val="22"/>
                <w:szCs w:val="22"/>
              </w:rPr>
              <w:t>Partiturvorgaben</w:t>
            </w:r>
            <w:proofErr w:type="spellEnd"/>
            <w:r w:rsidRPr="00486258">
              <w:rPr>
                <w:rFonts w:ascii="Arial" w:hAnsi="Arial" w:cs="Arial"/>
                <w:sz w:val="22"/>
                <w:szCs w:val="22"/>
              </w:rPr>
              <w:t xml:space="preserve"> vorbereitet und durchgespielt. Diese Übung ist gleichzeitig eine gute Übung für Nicht-Muttersprachler/innen, da geübt wird, wie betont etc. wird und die Aufgabe auch als Vorübung für Präsentationen dient.</w:t>
            </w:r>
          </w:p>
          <w:p w14:paraId="5608B973" w14:textId="77777777" w:rsidR="00486258" w:rsidRPr="00486258" w:rsidRDefault="00486258" w:rsidP="00486258">
            <w:pPr>
              <w:rPr>
                <w:rFonts w:ascii="Arial" w:hAnsi="Arial" w:cs="Arial"/>
                <w:sz w:val="22"/>
                <w:szCs w:val="22"/>
              </w:rPr>
            </w:pPr>
          </w:p>
        </w:tc>
      </w:tr>
      <w:tr w:rsidR="00D846C9" w:rsidRPr="00486258" w14:paraId="61864CAA" w14:textId="77777777" w:rsidTr="002D094F">
        <w:tc>
          <w:tcPr>
            <w:tcW w:w="2391" w:type="dxa"/>
            <w:tcBorders>
              <w:top w:val="single" w:sz="4" w:space="0" w:color="auto"/>
              <w:left w:val="single" w:sz="4" w:space="0" w:color="auto"/>
              <w:bottom w:val="single" w:sz="4" w:space="0" w:color="auto"/>
              <w:right w:val="single" w:sz="4" w:space="0" w:color="auto"/>
            </w:tcBorders>
            <w:shd w:val="clear" w:color="auto" w:fill="auto"/>
          </w:tcPr>
          <w:p w14:paraId="70706323" w14:textId="77777777" w:rsidR="00D846C9" w:rsidRPr="008F641D" w:rsidRDefault="00D846C9">
            <w:pPr>
              <w:rPr>
                <w:rFonts w:ascii="Arial" w:hAnsi="Arial" w:cs="Arial"/>
                <w:b/>
                <w:bCs/>
                <w:sz w:val="22"/>
                <w:szCs w:val="22"/>
              </w:rPr>
            </w:pPr>
            <w:r w:rsidRPr="008F641D">
              <w:rPr>
                <w:rFonts w:ascii="Arial" w:hAnsi="Arial" w:cs="Arial"/>
                <w:b/>
                <w:bCs/>
                <w:sz w:val="22"/>
                <w:szCs w:val="22"/>
              </w:rPr>
              <w:t xml:space="preserve">Basiskompetenz </w:t>
            </w:r>
            <w:r w:rsidRPr="008F641D">
              <w:rPr>
                <w:rFonts w:ascii="Arial" w:hAnsi="Arial" w:cs="Arial"/>
                <w:b/>
                <w:bCs/>
                <w:i/>
                <w:iCs/>
                <w:sz w:val="22"/>
                <w:szCs w:val="22"/>
              </w:rPr>
              <w:t>Lesen</w:t>
            </w:r>
            <w:r w:rsidRPr="008F641D">
              <w:rPr>
                <w:rFonts w:ascii="Arial" w:hAnsi="Arial" w:cs="Arial"/>
                <w:b/>
                <w:bCs/>
                <w:sz w:val="22"/>
                <w:szCs w:val="22"/>
              </w:rPr>
              <w:t xml:space="preserve"> </w:t>
            </w:r>
          </w:p>
        </w:tc>
        <w:tc>
          <w:tcPr>
            <w:tcW w:w="7215" w:type="dxa"/>
            <w:tcBorders>
              <w:top w:val="single" w:sz="4" w:space="0" w:color="auto"/>
              <w:left w:val="single" w:sz="4" w:space="0" w:color="auto"/>
              <w:bottom w:val="single" w:sz="4" w:space="0" w:color="auto"/>
              <w:right w:val="single" w:sz="4" w:space="0" w:color="auto"/>
            </w:tcBorders>
            <w:shd w:val="clear" w:color="auto" w:fill="auto"/>
          </w:tcPr>
          <w:p w14:paraId="22982AAE" w14:textId="662B9B24" w:rsidR="00D846C9" w:rsidRDefault="00D846C9">
            <w:pPr>
              <w:rPr>
                <w:rFonts w:ascii="Arial" w:hAnsi="Arial" w:cs="Arial"/>
                <w:sz w:val="22"/>
                <w:szCs w:val="22"/>
              </w:rPr>
            </w:pPr>
            <w:r w:rsidRPr="00486258">
              <w:rPr>
                <w:rFonts w:ascii="Arial" w:hAnsi="Arial" w:cs="Arial"/>
                <w:sz w:val="22"/>
                <w:szCs w:val="22"/>
              </w:rPr>
              <w:t xml:space="preserve">In dieser Lernsituation soll die Basiskompetenz Lesen (prozessbezogene Kompetenz) gestärkt werden. Die Lesestrategie wurde in der Einführungswoche eingeführt und in den letzten </w:t>
            </w:r>
            <w:r w:rsidR="009567D7">
              <w:rPr>
                <w:rFonts w:ascii="Arial" w:hAnsi="Arial" w:cs="Arial"/>
                <w:sz w:val="22"/>
                <w:szCs w:val="22"/>
              </w:rPr>
              <w:t>3</w:t>
            </w:r>
            <w:r w:rsidR="00241073">
              <w:rPr>
                <w:rFonts w:ascii="Arial" w:hAnsi="Arial" w:cs="Arial"/>
                <w:sz w:val="22"/>
                <w:szCs w:val="22"/>
              </w:rPr>
              <w:t>–</w:t>
            </w:r>
            <w:r w:rsidR="009567D7">
              <w:rPr>
                <w:rFonts w:ascii="Arial" w:hAnsi="Arial" w:cs="Arial"/>
                <w:sz w:val="22"/>
                <w:szCs w:val="22"/>
              </w:rPr>
              <w:t>4</w:t>
            </w:r>
            <w:r w:rsidRPr="00486258">
              <w:rPr>
                <w:rFonts w:ascii="Arial" w:hAnsi="Arial" w:cs="Arial"/>
                <w:sz w:val="22"/>
                <w:szCs w:val="22"/>
              </w:rPr>
              <w:t xml:space="preserve"> Wochen mithilfe des Lese</w:t>
            </w:r>
            <w:r w:rsidR="009567D7">
              <w:rPr>
                <w:rFonts w:ascii="Arial" w:hAnsi="Arial" w:cs="Arial"/>
                <w:sz w:val="22"/>
                <w:szCs w:val="22"/>
              </w:rPr>
              <w:t>m</w:t>
            </w:r>
            <w:r w:rsidRPr="00486258">
              <w:rPr>
                <w:rFonts w:ascii="Arial" w:hAnsi="Arial" w:cs="Arial"/>
                <w:sz w:val="22"/>
                <w:szCs w:val="22"/>
              </w:rPr>
              <w:t xml:space="preserve">enüs rhythmisiert. Informationen werden aus einem Text entnommen und in eine andere Darstellungsform gebracht, sodass eine Umwälzung stattfindet. </w:t>
            </w:r>
          </w:p>
          <w:p w14:paraId="42AA1D84" w14:textId="77777777" w:rsidR="00C215B1" w:rsidRPr="00486258" w:rsidRDefault="00C215B1">
            <w:pPr>
              <w:rPr>
                <w:rFonts w:ascii="Arial" w:hAnsi="Arial" w:cs="Arial"/>
                <w:sz w:val="22"/>
                <w:szCs w:val="22"/>
              </w:rPr>
            </w:pPr>
            <w:r>
              <w:rPr>
                <w:rFonts w:ascii="Arial" w:hAnsi="Arial" w:cs="Arial"/>
                <w:sz w:val="22"/>
                <w:szCs w:val="22"/>
              </w:rPr>
              <w:t xml:space="preserve">Comics als eine Textsorte wurden hier gewählt, um den Prozess motivierender zu gestalten und einen Bezug zum realistischen Berufsalltag herzustellen. </w:t>
            </w:r>
          </w:p>
          <w:p w14:paraId="133B35A9" w14:textId="77777777" w:rsidR="00D846C9" w:rsidRPr="00486258" w:rsidRDefault="00D846C9">
            <w:pPr>
              <w:rPr>
                <w:rFonts w:ascii="Arial" w:hAnsi="Arial" w:cs="Arial"/>
                <w:sz w:val="22"/>
                <w:szCs w:val="22"/>
              </w:rPr>
            </w:pPr>
          </w:p>
        </w:tc>
      </w:tr>
      <w:tr w:rsidR="00D846C9" w:rsidRPr="00486258" w14:paraId="1FAC971D" w14:textId="77777777" w:rsidTr="002D094F">
        <w:tc>
          <w:tcPr>
            <w:tcW w:w="2391" w:type="dxa"/>
            <w:tcBorders>
              <w:top w:val="single" w:sz="4" w:space="0" w:color="auto"/>
              <w:left w:val="single" w:sz="4" w:space="0" w:color="auto"/>
              <w:bottom w:val="single" w:sz="4" w:space="0" w:color="auto"/>
              <w:right w:val="single" w:sz="4" w:space="0" w:color="auto"/>
            </w:tcBorders>
            <w:shd w:val="clear" w:color="auto" w:fill="auto"/>
          </w:tcPr>
          <w:p w14:paraId="7837FF67" w14:textId="77777777" w:rsidR="00D846C9" w:rsidRPr="008F641D" w:rsidRDefault="00D846C9">
            <w:pPr>
              <w:rPr>
                <w:rFonts w:ascii="Arial" w:hAnsi="Arial" w:cs="Arial"/>
                <w:b/>
                <w:bCs/>
                <w:sz w:val="22"/>
                <w:szCs w:val="22"/>
              </w:rPr>
            </w:pPr>
            <w:r w:rsidRPr="008F641D">
              <w:rPr>
                <w:rFonts w:ascii="Arial" w:hAnsi="Arial" w:cs="Arial"/>
                <w:b/>
                <w:bCs/>
                <w:sz w:val="22"/>
                <w:szCs w:val="22"/>
              </w:rPr>
              <w:lastRenderedPageBreak/>
              <w:t xml:space="preserve">Basiskompetenz </w:t>
            </w:r>
          </w:p>
          <w:p w14:paraId="174E16F8" w14:textId="77777777" w:rsidR="00D846C9" w:rsidRPr="008F641D" w:rsidRDefault="00D846C9">
            <w:pPr>
              <w:rPr>
                <w:rFonts w:ascii="Arial" w:hAnsi="Arial" w:cs="Arial"/>
                <w:b/>
                <w:bCs/>
                <w:i/>
                <w:iCs/>
                <w:sz w:val="22"/>
                <w:szCs w:val="22"/>
              </w:rPr>
            </w:pPr>
            <w:r w:rsidRPr="008F641D">
              <w:rPr>
                <w:rFonts w:ascii="Arial" w:hAnsi="Arial" w:cs="Arial"/>
                <w:b/>
                <w:bCs/>
                <w:i/>
                <w:iCs/>
                <w:sz w:val="22"/>
                <w:szCs w:val="22"/>
              </w:rPr>
              <w:t>Selbstwirksamkeit</w:t>
            </w:r>
          </w:p>
        </w:tc>
        <w:tc>
          <w:tcPr>
            <w:tcW w:w="7215" w:type="dxa"/>
            <w:tcBorders>
              <w:top w:val="single" w:sz="4" w:space="0" w:color="auto"/>
              <w:left w:val="single" w:sz="4" w:space="0" w:color="auto"/>
              <w:bottom w:val="single" w:sz="4" w:space="0" w:color="auto"/>
              <w:right w:val="single" w:sz="4" w:space="0" w:color="auto"/>
            </w:tcBorders>
            <w:shd w:val="clear" w:color="auto" w:fill="auto"/>
          </w:tcPr>
          <w:p w14:paraId="29D3E802" w14:textId="1ABE89EB" w:rsidR="00D846C9" w:rsidRDefault="00C215B1" w:rsidP="00C215B1">
            <w:pPr>
              <w:rPr>
                <w:rFonts w:ascii="Arial" w:hAnsi="Arial" w:cs="Arial"/>
                <w:sz w:val="22"/>
                <w:szCs w:val="22"/>
              </w:rPr>
            </w:pPr>
            <w:r>
              <w:rPr>
                <w:rFonts w:ascii="Arial" w:hAnsi="Arial" w:cs="Arial"/>
                <w:sz w:val="22"/>
                <w:szCs w:val="22"/>
              </w:rPr>
              <w:t xml:space="preserve">Die Erstellung des Kommunikationstellers gibt Sicherheit beim Verfassen von Dialogen. Das Ziel ist dabei die Vorbereitung auf einen selbstbewussten </w:t>
            </w:r>
            <w:r w:rsidR="00016AB7">
              <w:rPr>
                <w:rFonts w:ascii="Arial" w:hAnsi="Arial" w:cs="Arial"/>
                <w:sz w:val="22"/>
                <w:szCs w:val="22"/>
              </w:rPr>
              <w:t>Umgang</w:t>
            </w:r>
            <w:r>
              <w:rPr>
                <w:rFonts w:ascii="Arial" w:hAnsi="Arial" w:cs="Arial"/>
                <w:sz w:val="22"/>
                <w:szCs w:val="22"/>
              </w:rPr>
              <w:t xml:space="preserve"> mit Gästen. </w:t>
            </w:r>
          </w:p>
          <w:p w14:paraId="41786C3E" w14:textId="0D57B419" w:rsidR="008F641D" w:rsidRDefault="008F641D" w:rsidP="00C215B1">
            <w:pPr>
              <w:rPr>
                <w:rFonts w:ascii="Arial" w:hAnsi="Arial" w:cs="Arial"/>
                <w:sz w:val="22"/>
                <w:szCs w:val="22"/>
              </w:rPr>
            </w:pPr>
            <w:r>
              <w:rPr>
                <w:rFonts w:ascii="Arial" w:hAnsi="Arial" w:cs="Arial"/>
                <w:sz w:val="22"/>
                <w:szCs w:val="22"/>
              </w:rPr>
              <w:t xml:space="preserve">Das formative Feedback </w:t>
            </w:r>
            <w:r w:rsidR="000C57A9">
              <w:rPr>
                <w:rFonts w:ascii="Arial" w:hAnsi="Arial" w:cs="Arial"/>
                <w:sz w:val="22"/>
                <w:szCs w:val="22"/>
              </w:rPr>
              <w:t xml:space="preserve">wird im Schulalltag rhythmisiert und </w:t>
            </w:r>
            <w:r>
              <w:rPr>
                <w:rFonts w:ascii="Arial" w:hAnsi="Arial" w:cs="Arial"/>
                <w:sz w:val="22"/>
                <w:szCs w:val="22"/>
              </w:rPr>
              <w:t xml:space="preserve">hilft den </w:t>
            </w:r>
            <w:proofErr w:type="spellStart"/>
            <w:r w:rsidRPr="00241073">
              <w:rPr>
                <w:rFonts w:ascii="Arial" w:hAnsi="Arial" w:cs="Arial"/>
                <w:sz w:val="22"/>
                <w:szCs w:val="22"/>
              </w:rPr>
              <w:t>SuS</w:t>
            </w:r>
            <w:proofErr w:type="spellEnd"/>
            <w:r>
              <w:rPr>
                <w:rFonts w:ascii="Arial" w:hAnsi="Arial" w:cs="Arial"/>
                <w:sz w:val="22"/>
                <w:szCs w:val="22"/>
              </w:rPr>
              <w:t xml:space="preserve"> </w:t>
            </w:r>
            <w:r w:rsidR="000C57A9">
              <w:rPr>
                <w:rFonts w:ascii="Arial" w:hAnsi="Arial" w:cs="Arial"/>
                <w:sz w:val="22"/>
                <w:szCs w:val="22"/>
              </w:rPr>
              <w:t xml:space="preserve">somit </w:t>
            </w:r>
            <w:r>
              <w:rPr>
                <w:rFonts w:ascii="Arial" w:hAnsi="Arial" w:cs="Arial"/>
                <w:sz w:val="22"/>
                <w:szCs w:val="22"/>
              </w:rPr>
              <w:t>bei de</w:t>
            </w:r>
            <w:r w:rsidR="000C57A9">
              <w:rPr>
                <w:rFonts w:ascii="Arial" w:hAnsi="Arial" w:cs="Arial"/>
                <w:sz w:val="22"/>
                <w:szCs w:val="22"/>
              </w:rPr>
              <w:t>r</w:t>
            </w:r>
            <w:r>
              <w:rPr>
                <w:rFonts w:ascii="Arial" w:hAnsi="Arial" w:cs="Arial"/>
                <w:sz w:val="22"/>
                <w:szCs w:val="22"/>
              </w:rPr>
              <w:t xml:space="preserve"> Entwicklung </w:t>
            </w:r>
            <w:r w:rsidR="009567D7">
              <w:rPr>
                <w:rFonts w:ascii="Arial" w:hAnsi="Arial" w:cs="Arial"/>
                <w:sz w:val="22"/>
                <w:szCs w:val="22"/>
              </w:rPr>
              <w:t>ihrer</w:t>
            </w:r>
            <w:r>
              <w:rPr>
                <w:rFonts w:ascii="Arial" w:hAnsi="Arial" w:cs="Arial"/>
                <w:sz w:val="22"/>
                <w:szCs w:val="22"/>
              </w:rPr>
              <w:t xml:space="preserve"> eigenen Selbstwirksamkeit. </w:t>
            </w:r>
          </w:p>
          <w:p w14:paraId="43DD665B" w14:textId="77777777" w:rsidR="008F641D" w:rsidRPr="00486258" w:rsidRDefault="008F641D" w:rsidP="00C215B1">
            <w:pPr>
              <w:rPr>
                <w:rFonts w:ascii="Arial" w:hAnsi="Arial" w:cs="Arial"/>
                <w:sz w:val="22"/>
                <w:szCs w:val="22"/>
              </w:rPr>
            </w:pPr>
          </w:p>
        </w:tc>
      </w:tr>
      <w:tr w:rsidR="00D846C9" w:rsidRPr="00486258" w14:paraId="1EA53EA9" w14:textId="77777777" w:rsidTr="002D094F">
        <w:tc>
          <w:tcPr>
            <w:tcW w:w="2391" w:type="dxa"/>
            <w:tcBorders>
              <w:top w:val="single" w:sz="4" w:space="0" w:color="auto"/>
              <w:left w:val="single" w:sz="4" w:space="0" w:color="auto"/>
              <w:bottom w:val="single" w:sz="4" w:space="0" w:color="auto"/>
              <w:right w:val="single" w:sz="4" w:space="0" w:color="auto"/>
            </w:tcBorders>
            <w:shd w:val="clear" w:color="auto" w:fill="auto"/>
          </w:tcPr>
          <w:p w14:paraId="3B2DF626" w14:textId="77777777" w:rsidR="00D846C9" w:rsidRPr="008F641D" w:rsidRDefault="00D846C9">
            <w:pPr>
              <w:rPr>
                <w:rFonts w:ascii="Arial" w:hAnsi="Arial" w:cs="Arial"/>
                <w:b/>
                <w:bCs/>
                <w:sz w:val="22"/>
                <w:szCs w:val="22"/>
              </w:rPr>
            </w:pPr>
            <w:r w:rsidRPr="008F641D">
              <w:rPr>
                <w:rFonts w:ascii="Arial" w:hAnsi="Arial" w:cs="Arial"/>
                <w:b/>
                <w:bCs/>
                <w:sz w:val="22"/>
                <w:szCs w:val="22"/>
              </w:rPr>
              <w:t>Basiskompetenz</w:t>
            </w:r>
          </w:p>
          <w:p w14:paraId="6D48D5A3" w14:textId="77777777" w:rsidR="00D846C9" w:rsidRPr="008F641D" w:rsidRDefault="00D846C9">
            <w:pPr>
              <w:rPr>
                <w:rFonts w:ascii="Arial" w:hAnsi="Arial" w:cs="Arial"/>
                <w:b/>
                <w:bCs/>
                <w:i/>
                <w:iCs/>
                <w:sz w:val="22"/>
                <w:szCs w:val="22"/>
              </w:rPr>
            </w:pPr>
            <w:r w:rsidRPr="008F641D">
              <w:rPr>
                <w:rFonts w:ascii="Arial" w:hAnsi="Arial" w:cs="Arial"/>
                <w:b/>
                <w:bCs/>
                <w:i/>
                <w:iCs/>
                <w:sz w:val="22"/>
                <w:szCs w:val="22"/>
              </w:rPr>
              <w:t>Sprachgebrauch</w:t>
            </w:r>
          </w:p>
          <w:p w14:paraId="1E38B325" w14:textId="77777777" w:rsidR="00D846C9" w:rsidRPr="008F641D" w:rsidRDefault="00D846C9">
            <w:pPr>
              <w:rPr>
                <w:rFonts w:ascii="Arial" w:hAnsi="Arial" w:cs="Arial"/>
                <w:b/>
                <w:bCs/>
                <w:sz w:val="22"/>
                <w:szCs w:val="22"/>
              </w:rPr>
            </w:pPr>
            <w:r w:rsidRPr="008F641D">
              <w:rPr>
                <w:rFonts w:ascii="Arial" w:hAnsi="Arial" w:cs="Arial"/>
                <w:b/>
                <w:bCs/>
                <w:i/>
                <w:iCs/>
                <w:sz w:val="22"/>
                <w:szCs w:val="22"/>
              </w:rPr>
              <w:t>Reflexion</w:t>
            </w:r>
          </w:p>
        </w:tc>
        <w:tc>
          <w:tcPr>
            <w:tcW w:w="7215" w:type="dxa"/>
            <w:tcBorders>
              <w:top w:val="single" w:sz="4" w:space="0" w:color="auto"/>
              <w:left w:val="single" w:sz="4" w:space="0" w:color="auto"/>
              <w:bottom w:val="single" w:sz="4" w:space="0" w:color="auto"/>
              <w:right w:val="single" w:sz="4" w:space="0" w:color="auto"/>
            </w:tcBorders>
            <w:shd w:val="clear" w:color="auto" w:fill="auto"/>
          </w:tcPr>
          <w:p w14:paraId="003D5FB2" w14:textId="77777777" w:rsidR="00D846C9" w:rsidRDefault="008F641D">
            <w:pPr>
              <w:rPr>
                <w:rFonts w:ascii="Arial" w:hAnsi="Arial" w:cs="Arial"/>
                <w:sz w:val="22"/>
                <w:szCs w:val="22"/>
              </w:rPr>
            </w:pPr>
            <w:r>
              <w:rPr>
                <w:rFonts w:ascii="Arial" w:hAnsi="Arial" w:cs="Arial"/>
                <w:sz w:val="22"/>
                <w:szCs w:val="22"/>
              </w:rPr>
              <w:t>Die Lernsituation unterstützt den Ausbau der</w:t>
            </w:r>
            <w:r w:rsidR="00D846C9" w:rsidRPr="00486258">
              <w:rPr>
                <w:rFonts w:ascii="Arial" w:hAnsi="Arial" w:cs="Arial"/>
                <w:sz w:val="22"/>
                <w:szCs w:val="22"/>
              </w:rPr>
              <w:t xml:space="preserve"> Feedbackkultur</w:t>
            </w:r>
            <w:r>
              <w:rPr>
                <w:rFonts w:ascii="Arial" w:hAnsi="Arial" w:cs="Arial"/>
                <w:sz w:val="22"/>
                <w:szCs w:val="22"/>
              </w:rPr>
              <w:t xml:space="preserve">, indem die </w:t>
            </w:r>
            <w:proofErr w:type="spellStart"/>
            <w:r w:rsidRPr="00241073">
              <w:rPr>
                <w:rFonts w:ascii="Arial" w:hAnsi="Arial" w:cs="Arial"/>
                <w:sz w:val="22"/>
                <w:szCs w:val="22"/>
              </w:rPr>
              <w:t>SuS</w:t>
            </w:r>
            <w:proofErr w:type="spellEnd"/>
            <w:r>
              <w:rPr>
                <w:rFonts w:ascii="Arial" w:hAnsi="Arial" w:cs="Arial"/>
                <w:sz w:val="22"/>
                <w:szCs w:val="22"/>
              </w:rPr>
              <w:t xml:space="preserve"> sich </w:t>
            </w:r>
            <w:r w:rsidRPr="00241073">
              <w:rPr>
                <w:rFonts w:ascii="Arial" w:hAnsi="Arial" w:cs="Arial"/>
                <w:sz w:val="22"/>
                <w:szCs w:val="22"/>
              </w:rPr>
              <w:t>gegenseitig Rückmeldungen</w:t>
            </w:r>
            <w:r>
              <w:rPr>
                <w:rFonts w:ascii="Arial" w:hAnsi="Arial" w:cs="Arial"/>
                <w:sz w:val="22"/>
                <w:szCs w:val="22"/>
              </w:rPr>
              <w:t xml:space="preserve"> zu den gespielten Dialogen unter Berücksichtigung der eingeführten Feedbackregeln geben. </w:t>
            </w:r>
          </w:p>
          <w:p w14:paraId="4D8CED8E" w14:textId="77777777" w:rsidR="000C57A9" w:rsidRDefault="000C57A9">
            <w:pPr>
              <w:rPr>
                <w:rFonts w:ascii="Arial" w:hAnsi="Arial" w:cs="Arial"/>
                <w:sz w:val="22"/>
                <w:szCs w:val="22"/>
              </w:rPr>
            </w:pPr>
          </w:p>
          <w:p w14:paraId="32823BC7" w14:textId="77777777" w:rsidR="000C57A9" w:rsidRPr="00486258" w:rsidRDefault="000C57A9">
            <w:pPr>
              <w:rPr>
                <w:rFonts w:ascii="Arial" w:hAnsi="Arial" w:cs="Arial"/>
                <w:sz w:val="22"/>
                <w:szCs w:val="22"/>
              </w:rPr>
            </w:pPr>
            <w:r>
              <w:rPr>
                <w:rFonts w:ascii="Arial" w:hAnsi="Arial" w:cs="Arial"/>
                <w:sz w:val="22"/>
                <w:szCs w:val="22"/>
              </w:rPr>
              <w:t xml:space="preserve">Der Sprachgebrauch wird beim Verfassen von Dialogen trainiert. Dazu wurden </w:t>
            </w:r>
            <w:r w:rsidRPr="00241073">
              <w:rPr>
                <w:rFonts w:ascii="Arial" w:hAnsi="Arial" w:cs="Arial"/>
                <w:sz w:val="22"/>
                <w:szCs w:val="22"/>
              </w:rPr>
              <w:t>H5P-Übungen</w:t>
            </w:r>
            <w:r>
              <w:rPr>
                <w:rFonts w:ascii="Arial" w:hAnsi="Arial" w:cs="Arial"/>
                <w:sz w:val="22"/>
                <w:szCs w:val="22"/>
              </w:rPr>
              <w:t xml:space="preserve"> erstellt.</w:t>
            </w:r>
            <w:r w:rsidR="00F86543">
              <w:rPr>
                <w:rFonts w:ascii="Arial" w:hAnsi="Arial" w:cs="Arial"/>
                <w:sz w:val="22"/>
                <w:szCs w:val="22"/>
              </w:rPr>
              <w:t xml:space="preserve"> Um leistungsschwächere </w:t>
            </w:r>
            <w:proofErr w:type="spellStart"/>
            <w:r w:rsidR="00F86543" w:rsidRPr="00241073">
              <w:rPr>
                <w:rFonts w:ascii="Arial" w:hAnsi="Arial" w:cs="Arial"/>
                <w:sz w:val="22"/>
                <w:szCs w:val="22"/>
              </w:rPr>
              <w:t>SuS</w:t>
            </w:r>
            <w:proofErr w:type="spellEnd"/>
            <w:r w:rsidR="00F86543">
              <w:rPr>
                <w:rFonts w:ascii="Arial" w:hAnsi="Arial" w:cs="Arial"/>
                <w:sz w:val="22"/>
                <w:szCs w:val="22"/>
              </w:rPr>
              <w:t xml:space="preserve">, insbesondere Deutsch-Lernende zu unterstützen, wurde ein Musterdialog verfasst. In diesem können die </w:t>
            </w:r>
            <w:proofErr w:type="spellStart"/>
            <w:r w:rsidR="00F86543" w:rsidRPr="00241073">
              <w:rPr>
                <w:rFonts w:ascii="Arial" w:hAnsi="Arial" w:cs="Arial"/>
                <w:sz w:val="22"/>
                <w:szCs w:val="22"/>
              </w:rPr>
              <w:t>SuS</w:t>
            </w:r>
            <w:proofErr w:type="spellEnd"/>
            <w:r w:rsidR="00F86543">
              <w:rPr>
                <w:rFonts w:ascii="Arial" w:hAnsi="Arial" w:cs="Arial"/>
                <w:sz w:val="22"/>
                <w:szCs w:val="22"/>
              </w:rPr>
              <w:t xml:space="preserve"> die erarbeiteten Kommunikationsregeln erkennen und Formulierungen entsprechend verbessern. Somit haben alle </w:t>
            </w:r>
            <w:proofErr w:type="spellStart"/>
            <w:r w:rsidR="00F86543" w:rsidRPr="00241073">
              <w:rPr>
                <w:rFonts w:ascii="Arial" w:hAnsi="Arial" w:cs="Arial"/>
                <w:sz w:val="22"/>
                <w:szCs w:val="22"/>
              </w:rPr>
              <w:t>SuS</w:t>
            </w:r>
            <w:proofErr w:type="spellEnd"/>
            <w:r w:rsidR="00F86543">
              <w:rPr>
                <w:rFonts w:ascii="Arial" w:hAnsi="Arial" w:cs="Arial"/>
                <w:sz w:val="22"/>
                <w:szCs w:val="22"/>
              </w:rPr>
              <w:t xml:space="preserve"> eine Chance, das Handlungsergebnis zu erstellen.</w:t>
            </w:r>
          </w:p>
          <w:p w14:paraId="493C0554" w14:textId="77777777" w:rsidR="00D846C9" w:rsidRPr="00486258" w:rsidRDefault="00D846C9">
            <w:pPr>
              <w:rPr>
                <w:rFonts w:ascii="Arial" w:hAnsi="Arial" w:cs="Arial"/>
                <w:sz w:val="22"/>
                <w:szCs w:val="22"/>
              </w:rPr>
            </w:pPr>
          </w:p>
        </w:tc>
      </w:tr>
      <w:tr w:rsidR="00632D78" w:rsidRPr="00486258" w14:paraId="0EF54DB8" w14:textId="77777777" w:rsidTr="002D094F">
        <w:tc>
          <w:tcPr>
            <w:tcW w:w="2391" w:type="dxa"/>
            <w:tcBorders>
              <w:top w:val="single" w:sz="4" w:space="0" w:color="auto"/>
              <w:left w:val="single" w:sz="4" w:space="0" w:color="auto"/>
              <w:bottom w:val="single" w:sz="4" w:space="0" w:color="auto"/>
              <w:right w:val="single" w:sz="4" w:space="0" w:color="auto"/>
            </w:tcBorders>
            <w:shd w:val="clear" w:color="auto" w:fill="auto"/>
          </w:tcPr>
          <w:p w14:paraId="44619663" w14:textId="21EE0277" w:rsidR="00632D78" w:rsidRPr="008F641D" w:rsidRDefault="00F0452F" w:rsidP="00632D78">
            <w:pPr>
              <w:rPr>
                <w:rFonts w:ascii="Arial" w:hAnsi="Arial" w:cs="Arial"/>
                <w:b/>
                <w:bCs/>
                <w:sz w:val="22"/>
                <w:szCs w:val="22"/>
              </w:rPr>
            </w:pPr>
            <w:r>
              <w:rPr>
                <w:rFonts w:ascii="Arial" w:hAnsi="Arial" w:cs="Arial"/>
                <w:b/>
                <w:bCs/>
              </w:rPr>
              <w:t>Trainings</w:t>
            </w:r>
            <w:r w:rsidR="00632D78" w:rsidRPr="001F5FC2">
              <w:rPr>
                <w:rFonts w:ascii="Arial" w:hAnsi="Arial" w:cs="Arial"/>
                <w:b/>
                <w:bCs/>
              </w:rPr>
              <w:t>material</w:t>
            </w:r>
          </w:p>
        </w:tc>
        <w:tc>
          <w:tcPr>
            <w:tcW w:w="7215" w:type="dxa"/>
            <w:tcBorders>
              <w:top w:val="single" w:sz="4" w:space="0" w:color="auto"/>
              <w:left w:val="single" w:sz="4" w:space="0" w:color="auto"/>
              <w:bottom w:val="single" w:sz="4" w:space="0" w:color="auto"/>
              <w:right w:val="single" w:sz="4" w:space="0" w:color="auto"/>
            </w:tcBorders>
            <w:shd w:val="clear" w:color="auto" w:fill="auto"/>
          </w:tcPr>
          <w:p w14:paraId="6ED32842" w14:textId="34940D9B" w:rsidR="00632D78" w:rsidRDefault="00F0452F" w:rsidP="00632D78">
            <w:pPr>
              <w:rPr>
                <w:rFonts w:ascii="Arial" w:hAnsi="Arial" w:cs="Arial"/>
                <w:sz w:val="22"/>
                <w:szCs w:val="22"/>
              </w:rPr>
            </w:pPr>
            <w:r>
              <w:rPr>
                <w:rFonts w:ascii="Arial" w:hAnsi="Arial" w:cs="Arial"/>
                <w:sz w:val="22"/>
                <w:szCs w:val="22"/>
              </w:rPr>
              <w:t xml:space="preserve">Das Trainingsmaterial kann </w:t>
            </w:r>
            <w:r w:rsidR="00632D78">
              <w:rPr>
                <w:rFonts w:ascii="Arial" w:hAnsi="Arial" w:cs="Arial"/>
                <w:sz w:val="22"/>
                <w:szCs w:val="22"/>
              </w:rPr>
              <w:t xml:space="preserve">als </w:t>
            </w:r>
            <w:r w:rsidR="00632D78" w:rsidRPr="00241073">
              <w:rPr>
                <w:rFonts w:ascii="Arial" w:hAnsi="Arial" w:cs="Arial"/>
                <w:sz w:val="22"/>
                <w:szCs w:val="22"/>
              </w:rPr>
              <w:t>Vorentlastung</w:t>
            </w:r>
            <w:r w:rsidR="00632D78">
              <w:rPr>
                <w:rFonts w:ascii="Arial" w:hAnsi="Arial" w:cs="Arial"/>
                <w:sz w:val="22"/>
                <w:szCs w:val="22"/>
              </w:rPr>
              <w:t xml:space="preserve"> oder zur Vertiefung eingesetzt werden:</w:t>
            </w:r>
          </w:p>
          <w:p w14:paraId="35BC5314" w14:textId="77777777" w:rsidR="00632D78" w:rsidRDefault="00632D78" w:rsidP="00632D78">
            <w:pPr>
              <w:rPr>
                <w:rFonts w:ascii="Arial" w:hAnsi="Arial" w:cs="Arial"/>
                <w:sz w:val="22"/>
                <w:szCs w:val="22"/>
              </w:rPr>
            </w:pPr>
          </w:p>
          <w:p w14:paraId="14CBFDB6" w14:textId="77777777" w:rsidR="00632D78" w:rsidRDefault="00F86543" w:rsidP="00632D78">
            <w:pPr>
              <w:rPr>
                <w:rFonts w:ascii="Arial" w:hAnsi="Arial" w:cs="Arial"/>
                <w:sz w:val="22"/>
                <w:szCs w:val="22"/>
              </w:rPr>
            </w:pPr>
            <w:r>
              <w:rPr>
                <w:rFonts w:ascii="Arial" w:hAnsi="Arial" w:cs="Arial"/>
                <w:i/>
                <w:iCs/>
                <w:sz w:val="22"/>
                <w:szCs w:val="22"/>
              </w:rPr>
              <w:t xml:space="preserve">Wie gut kann ich mit Gästen agieren?: </w:t>
            </w:r>
            <w:r w:rsidRPr="00F86543">
              <w:rPr>
                <w:rFonts w:ascii="Arial" w:hAnsi="Arial" w:cs="Arial"/>
                <w:i/>
                <w:iCs/>
                <w:sz w:val="22"/>
                <w:szCs w:val="22"/>
              </w:rPr>
              <w:t>Satzteile verbinden</w:t>
            </w:r>
            <w:r>
              <w:rPr>
                <w:rFonts w:ascii="Arial" w:hAnsi="Arial" w:cs="Arial"/>
                <w:sz w:val="22"/>
                <w:szCs w:val="22"/>
              </w:rPr>
              <w:t xml:space="preserve"> </w:t>
            </w:r>
            <w:r w:rsidR="00632D78">
              <w:rPr>
                <w:rFonts w:ascii="Arial" w:hAnsi="Arial" w:cs="Arial"/>
                <w:sz w:val="22"/>
                <w:szCs w:val="22"/>
              </w:rPr>
              <w:t>(Lesen),</w:t>
            </w:r>
          </w:p>
          <w:p w14:paraId="70D0E19E" w14:textId="77777777" w:rsidR="00632D78" w:rsidRDefault="00234BC5" w:rsidP="00632D78">
            <w:pPr>
              <w:rPr>
                <w:rFonts w:ascii="Arial" w:hAnsi="Arial" w:cs="Arial"/>
                <w:sz w:val="22"/>
                <w:szCs w:val="22"/>
              </w:rPr>
            </w:pPr>
            <w:r w:rsidRPr="00241073">
              <w:rPr>
                <w:rFonts w:ascii="Arial" w:hAnsi="Arial" w:cs="Arial"/>
                <w:i/>
                <w:iCs/>
                <w:sz w:val="22"/>
                <w:szCs w:val="22"/>
              </w:rPr>
              <w:t>z</w:t>
            </w:r>
            <w:r w:rsidR="00632D78" w:rsidRPr="00241073">
              <w:rPr>
                <w:rFonts w:ascii="Arial" w:hAnsi="Arial" w:cs="Arial"/>
                <w:i/>
                <w:iCs/>
                <w:sz w:val="22"/>
                <w:szCs w:val="22"/>
              </w:rPr>
              <w:t>usammengesetzte</w:t>
            </w:r>
            <w:r w:rsidR="00632D78" w:rsidRPr="00F90628">
              <w:rPr>
                <w:rFonts w:ascii="Arial" w:hAnsi="Arial" w:cs="Arial"/>
                <w:i/>
                <w:iCs/>
                <w:sz w:val="22"/>
                <w:szCs w:val="22"/>
              </w:rPr>
              <w:t xml:space="preserve"> Wörter</w:t>
            </w:r>
            <w:r w:rsidR="00632D78">
              <w:rPr>
                <w:rFonts w:ascii="Arial" w:hAnsi="Arial" w:cs="Arial"/>
                <w:sz w:val="22"/>
                <w:szCs w:val="22"/>
              </w:rPr>
              <w:t xml:space="preserve"> (Sprachgebrauch/-reflexion),</w:t>
            </w:r>
          </w:p>
          <w:p w14:paraId="186C5493" w14:textId="77777777" w:rsidR="00632D78" w:rsidRDefault="00632D78" w:rsidP="00632D78">
            <w:pPr>
              <w:rPr>
                <w:rFonts w:ascii="Arial" w:hAnsi="Arial" w:cs="Arial"/>
                <w:sz w:val="22"/>
                <w:szCs w:val="22"/>
              </w:rPr>
            </w:pPr>
            <w:r w:rsidRPr="00241073">
              <w:rPr>
                <w:rFonts w:ascii="Arial" w:hAnsi="Arial" w:cs="Arial"/>
                <w:i/>
                <w:iCs/>
                <w:sz w:val="22"/>
                <w:szCs w:val="22"/>
              </w:rPr>
              <w:t>allgemeiner</w:t>
            </w:r>
            <w:r w:rsidRPr="00F90628">
              <w:rPr>
                <w:rFonts w:ascii="Arial" w:hAnsi="Arial" w:cs="Arial"/>
                <w:i/>
                <w:iCs/>
                <w:sz w:val="22"/>
                <w:szCs w:val="22"/>
              </w:rPr>
              <w:t xml:space="preserve"> Aufgabenpool im Selbstlernmaterial-Ordner</w:t>
            </w:r>
            <w:r>
              <w:rPr>
                <w:rFonts w:ascii="Arial" w:hAnsi="Arial" w:cs="Arial"/>
                <w:sz w:val="22"/>
                <w:szCs w:val="22"/>
              </w:rPr>
              <w:t xml:space="preserve"> (Selbstwirksamkeit).</w:t>
            </w:r>
          </w:p>
        </w:tc>
      </w:tr>
    </w:tbl>
    <w:p w14:paraId="73B335CD" w14:textId="77777777" w:rsidR="009B0A36" w:rsidRPr="00486258" w:rsidRDefault="009B0A36" w:rsidP="00AB42FE">
      <w:pPr>
        <w:rPr>
          <w:rFonts w:ascii="Arial" w:hAnsi="Arial" w:cs="Arial"/>
          <w:sz w:val="22"/>
          <w:szCs w:val="22"/>
        </w:rPr>
      </w:pPr>
    </w:p>
    <w:p w14:paraId="3D23EEE3" w14:textId="77777777" w:rsidR="00F526FE" w:rsidRPr="00486258" w:rsidRDefault="00F526FE" w:rsidP="00AB42FE">
      <w:pPr>
        <w:rPr>
          <w:rFonts w:ascii="Arial" w:hAnsi="Arial" w:cs="Arial"/>
          <w:sz w:val="22"/>
          <w:szCs w:val="22"/>
        </w:rPr>
      </w:pPr>
    </w:p>
    <w:p w14:paraId="26904638" w14:textId="77777777" w:rsidR="00F526FE" w:rsidRPr="00486258" w:rsidRDefault="00F526FE" w:rsidP="00AB42FE">
      <w:pPr>
        <w:rPr>
          <w:rFonts w:ascii="Arial" w:hAnsi="Arial" w:cs="Arial"/>
          <w:sz w:val="22"/>
          <w:szCs w:val="22"/>
        </w:rPr>
      </w:pPr>
    </w:p>
    <w:sectPr w:rsidR="00F526FE" w:rsidRPr="00486258" w:rsidSect="00F74C00">
      <w:headerReference w:type="default" r:id="rId9"/>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1B3CD" w14:textId="77777777" w:rsidR="00F74C00" w:rsidRDefault="00F74C00">
      <w:r>
        <w:separator/>
      </w:r>
    </w:p>
  </w:endnote>
  <w:endnote w:type="continuationSeparator" w:id="0">
    <w:p w14:paraId="06192169" w14:textId="77777777" w:rsidR="00F74C00" w:rsidRDefault="00F7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1E302" w14:textId="77777777" w:rsidR="00F74C00" w:rsidRDefault="00F74C00">
      <w:r>
        <w:separator/>
      </w:r>
    </w:p>
  </w:footnote>
  <w:footnote w:type="continuationSeparator" w:id="0">
    <w:p w14:paraId="1CFEED76" w14:textId="77777777" w:rsidR="00F74C00" w:rsidRDefault="00F7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825A" w14:textId="77777777" w:rsidR="00CF47F9" w:rsidRPr="00CF47F9" w:rsidRDefault="00000000">
    <w:pPr>
      <w:pStyle w:val="Kopfzeile"/>
      <w:rPr>
        <w:lang w:val="de-DE"/>
      </w:rPr>
    </w:pPr>
    <w:r>
      <w:rPr>
        <w:noProof/>
      </w:rPr>
      <w:pict w14:anchorId="0444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5" type="#_x0000_t75" style="position:absolute;margin-left:-43.3pt;margin-top:-35.4pt;width:44pt;height:61pt;z-index:1;visibility:visible;mso-width-percent:0;mso-height-percent:0;mso-wrap-distance-left:9pt;mso-wrap-distance-top:0;mso-wrap-distance-right:12.3pt;mso-wrap-distance-bottom:3.5pt;mso-position-horizontal:absolute;mso-position-horizontal-relative:text;mso-position-vertical:absolute;mso-position-vertical-relative:text;mso-width-percent:0;mso-height-percent:0;mso-width-relative:page;mso-height-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">
          <v:imagedata r:id="rId1" o:title=""/>
        </v:shape>
      </w:pict>
    </w:r>
    <w:r w:rsidR="00CF47F9">
      <w:rPr>
        <w:lang w:val="de-DE"/>
      </w:rPr>
      <w:t>Lernfeld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3"/>
    <w:multiLevelType w:val="multilevel"/>
    <w:tmpl w:val="00000003"/>
    <w:name w:val="WW8Num6"/>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4"/>
    <w:multiLevelType w:val="multilevel"/>
    <w:tmpl w:val="00000004"/>
    <w:name w:val="WW8Num8"/>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000005"/>
    <w:multiLevelType w:val="multilevel"/>
    <w:tmpl w:val="00000005"/>
    <w:name w:val="WW8Num26"/>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06"/>
    <w:multiLevelType w:val="multilevel"/>
    <w:tmpl w:val="00000006"/>
    <w:name w:val="WW8Num29"/>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5" w15:restartNumberingAfterBreak="0">
    <w:nsid w:val="00000007"/>
    <w:multiLevelType w:val="multilevel"/>
    <w:tmpl w:val="00000007"/>
    <w:name w:val="WW8Num32"/>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6" w15:restartNumberingAfterBreak="0">
    <w:nsid w:val="00000008"/>
    <w:multiLevelType w:val="multilevel"/>
    <w:tmpl w:val="00000008"/>
    <w:name w:val="WW8Num36"/>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7" w15:restartNumberingAfterBreak="0">
    <w:nsid w:val="0000000B"/>
    <w:multiLevelType w:val="multilevel"/>
    <w:tmpl w:val="0000000B"/>
    <w:name w:val="WW8Num65"/>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8" w15:restartNumberingAfterBreak="0">
    <w:nsid w:val="0000000D"/>
    <w:multiLevelType w:val="multilevel"/>
    <w:tmpl w:val="0000000D"/>
    <w:name w:val="WW8Num71"/>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9" w15:restartNumberingAfterBreak="0">
    <w:nsid w:val="0000000F"/>
    <w:multiLevelType w:val="multilevel"/>
    <w:tmpl w:val="0000000F"/>
    <w:name w:val="WW8Num79"/>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0" w15:restartNumberingAfterBreak="0">
    <w:nsid w:val="00000010"/>
    <w:multiLevelType w:val="multilevel"/>
    <w:tmpl w:val="00000010"/>
    <w:name w:val="WW8Num98"/>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1" w15:restartNumberingAfterBreak="0">
    <w:nsid w:val="00000012"/>
    <w:multiLevelType w:val="multilevel"/>
    <w:tmpl w:val="00000012"/>
    <w:name w:val="WW8Num101"/>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2" w15:restartNumberingAfterBreak="0">
    <w:nsid w:val="00000015"/>
    <w:multiLevelType w:val="multilevel"/>
    <w:tmpl w:val="00000015"/>
    <w:name w:val="WW8Num106"/>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15:restartNumberingAfterBreak="0">
    <w:nsid w:val="00000019"/>
    <w:multiLevelType w:val="multilevel"/>
    <w:tmpl w:val="00000019"/>
    <w:name w:val="WW8Num134"/>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4" w15:restartNumberingAfterBreak="0">
    <w:nsid w:val="0000001B"/>
    <w:multiLevelType w:val="multilevel"/>
    <w:tmpl w:val="0000001B"/>
    <w:name w:val="WW8Num140"/>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5"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CF30AF"/>
    <w:multiLevelType w:val="hybridMultilevel"/>
    <w:tmpl w:val="20107B6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1842DBF"/>
    <w:multiLevelType w:val="hybridMultilevel"/>
    <w:tmpl w:val="6DFAB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7500972"/>
    <w:multiLevelType w:val="hybridMultilevel"/>
    <w:tmpl w:val="78DC1D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58241812">
    <w:abstractNumId w:val="21"/>
  </w:num>
  <w:num w:numId="2" w16cid:durableId="269053641">
    <w:abstractNumId w:val="20"/>
  </w:num>
  <w:num w:numId="3" w16cid:durableId="1598057658">
    <w:abstractNumId w:val="15"/>
  </w:num>
  <w:num w:numId="4" w16cid:durableId="1831940760">
    <w:abstractNumId w:val="19"/>
  </w:num>
  <w:num w:numId="5" w16cid:durableId="1068654480">
    <w:abstractNumId w:val="22"/>
  </w:num>
  <w:num w:numId="6" w16cid:durableId="1814566082">
    <w:abstractNumId w:val="16"/>
  </w:num>
  <w:num w:numId="7" w16cid:durableId="27342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184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7476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3823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1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9692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458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663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3456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5616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4674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0338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1183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7711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9877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1402288">
    <w:abstractNumId w:val="17"/>
  </w:num>
  <w:num w:numId="23" w16cid:durableId="175576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1DF"/>
    <w:rsid w:val="000007CF"/>
    <w:rsid w:val="000032EC"/>
    <w:rsid w:val="00003A42"/>
    <w:rsid w:val="0000618E"/>
    <w:rsid w:val="00006EAE"/>
    <w:rsid w:val="00007F7C"/>
    <w:rsid w:val="00011612"/>
    <w:rsid w:val="000132D0"/>
    <w:rsid w:val="00016AB7"/>
    <w:rsid w:val="00025507"/>
    <w:rsid w:val="00030DE5"/>
    <w:rsid w:val="00034080"/>
    <w:rsid w:val="00041AA4"/>
    <w:rsid w:val="000432C0"/>
    <w:rsid w:val="000538F9"/>
    <w:rsid w:val="00056E89"/>
    <w:rsid w:val="00061695"/>
    <w:rsid w:val="00061C90"/>
    <w:rsid w:val="00063014"/>
    <w:rsid w:val="0006356E"/>
    <w:rsid w:val="00063958"/>
    <w:rsid w:val="00071C55"/>
    <w:rsid w:val="000724A5"/>
    <w:rsid w:val="00072FF5"/>
    <w:rsid w:val="00073565"/>
    <w:rsid w:val="00080020"/>
    <w:rsid w:val="00093D0F"/>
    <w:rsid w:val="00093D93"/>
    <w:rsid w:val="000A0458"/>
    <w:rsid w:val="000A1EB4"/>
    <w:rsid w:val="000A2884"/>
    <w:rsid w:val="000A6CBF"/>
    <w:rsid w:val="000B2FE4"/>
    <w:rsid w:val="000B4D76"/>
    <w:rsid w:val="000C066F"/>
    <w:rsid w:val="000C163A"/>
    <w:rsid w:val="000C1B3D"/>
    <w:rsid w:val="000C4E9E"/>
    <w:rsid w:val="000C57A9"/>
    <w:rsid w:val="000E7347"/>
    <w:rsid w:val="000F188B"/>
    <w:rsid w:val="001007F9"/>
    <w:rsid w:val="00112850"/>
    <w:rsid w:val="001138F1"/>
    <w:rsid w:val="001206E3"/>
    <w:rsid w:val="00122462"/>
    <w:rsid w:val="00127E0F"/>
    <w:rsid w:val="0013425E"/>
    <w:rsid w:val="001554CE"/>
    <w:rsid w:val="0015679C"/>
    <w:rsid w:val="00157ED1"/>
    <w:rsid w:val="001606C4"/>
    <w:rsid w:val="001804B0"/>
    <w:rsid w:val="001C4A3B"/>
    <w:rsid w:val="001C50D3"/>
    <w:rsid w:val="001D0325"/>
    <w:rsid w:val="001D3D18"/>
    <w:rsid w:val="001D7A93"/>
    <w:rsid w:val="001E35BE"/>
    <w:rsid w:val="001E6C2D"/>
    <w:rsid w:val="001F3863"/>
    <w:rsid w:val="001F5CCF"/>
    <w:rsid w:val="001F672D"/>
    <w:rsid w:val="001F740B"/>
    <w:rsid w:val="00211740"/>
    <w:rsid w:val="00215BED"/>
    <w:rsid w:val="002166CD"/>
    <w:rsid w:val="002212E6"/>
    <w:rsid w:val="00234BC5"/>
    <w:rsid w:val="00241073"/>
    <w:rsid w:val="00250AFD"/>
    <w:rsid w:val="002510F1"/>
    <w:rsid w:val="0025248D"/>
    <w:rsid w:val="0026735E"/>
    <w:rsid w:val="00270991"/>
    <w:rsid w:val="00277386"/>
    <w:rsid w:val="00292C8E"/>
    <w:rsid w:val="00297344"/>
    <w:rsid w:val="002B09AF"/>
    <w:rsid w:val="002B108A"/>
    <w:rsid w:val="002B69E0"/>
    <w:rsid w:val="002C3DA3"/>
    <w:rsid w:val="002C6022"/>
    <w:rsid w:val="002D094F"/>
    <w:rsid w:val="002D366E"/>
    <w:rsid w:val="002D7ABD"/>
    <w:rsid w:val="002E20FB"/>
    <w:rsid w:val="002E5F9C"/>
    <w:rsid w:val="002F10DA"/>
    <w:rsid w:val="002F300B"/>
    <w:rsid w:val="002F7DCD"/>
    <w:rsid w:val="002F7DE3"/>
    <w:rsid w:val="00303908"/>
    <w:rsid w:val="00307892"/>
    <w:rsid w:val="00310C69"/>
    <w:rsid w:val="003147EF"/>
    <w:rsid w:val="00320463"/>
    <w:rsid w:val="00324515"/>
    <w:rsid w:val="003333F3"/>
    <w:rsid w:val="003426E9"/>
    <w:rsid w:val="00346469"/>
    <w:rsid w:val="00353985"/>
    <w:rsid w:val="00360FEB"/>
    <w:rsid w:val="00363650"/>
    <w:rsid w:val="003648AE"/>
    <w:rsid w:val="00364C19"/>
    <w:rsid w:val="0036762D"/>
    <w:rsid w:val="00371893"/>
    <w:rsid w:val="00375095"/>
    <w:rsid w:val="00380F23"/>
    <w:rsid w:val="0038173B"/>
    <w:rsid w:val="003832C5"/>
    <w:rsid w:val="003A26C4"/>
    <w:rsid w:val="003A3116"/>
    <w:rsid w:val="003A7B39"/>
    <w:rsid w:val="003B348E"/>
    <w:rsid w:val="003B722B"/>
    <w:rsid w:val="003C462A"/>
    <w:rsid w:val="003C5A72"/>
    <w:rsid w:val="003D4B9E"/>
    <w:rsid w:val="003D63D9"/>
    <w:rsid w:val="003E640A"/>
    <w:rsid w:val="003E7A15"/>
    <w:rsid w:val="003F1941"/>
    <w:rsid w:val="003F4AB4"/>
    <w:rsid w:val="00410642"/>
    <w:rsid w:val="004121DC"/>
    <w:rsid w:val="00414836"/>
    <w:rsid w:val="00423AE9"/>
    <w:rsid w:val="004248B9"/>
    <w:rsid w:val="00440807"/>
    <w:rsid w:val="0044496D"/>
    <w:rsid w:val="0045743C"/>
    <w:rsid w:val="00474DB6"/>
    <w:rsid w:val="004861B0"/>
    <w:rsid w:val="00486258"/>
    <w:rsid w:val="004A011F"/>
    <w:rsid w:val="004A48B6"/>
    <w:rsid w:val="004B5951"/>
    <w:rsid w:val="004C3ABC"/>
    <w:rsid w:val="004D1023"/>
    <w:rsid w:val="004D1997"/>
    <w:rsid w:val="004D28D3"/>
    <w:rsid w:val="004D2B30"/>
    <w:rsid w:val="004E576F"/>
    <w:rsid w:val="004E7FA5"/>
    <w:rsid w:val="004F53BC"/>
    <w:rsid w:val="004F7AA4"/>
    <w:rsid w:val="0051354D"/>
    <w:rsid w:val="00514807"/>
    <w:rsid w:val="00515C1E"/>
    <w:rsid w:val="0052012A"/>
    <w:rsid w:val="00523348"/>
    <w:rsid w:val="005264F3"/>
    <w:rsid w:val="005265E3"/>
    <w:rsid w:val="005320D6"/>
    <w:rsid w:val="00532D0B"/>
    <w:rsid w:val="00552FE1"/>
    <w:rsid w:val="00562038"/>
    <w:rsid w:val="00564158"/>
    <w:rsid w:val="00565FE3"/>
    <w:rsid w:val="0057105C"/>
    <w:rsid w:val="0057472E"/>
    <w:rsid w:val="00574F42"/>
    <w:rsid w:val="00577374"/>
    <w:rsid w:val="00582938"/>
    <w:rsid w:val="00597E92"/>
    <w:rsid w:val="005A71C2"/>
    <w:rsid w:val="005A7E89"/>
    <w:rsid w:val="005A7FBA"/>
    <w:rsid w:val="005B16DD"/>
    <w:rsid w:val="005B64F8"/>
    <w:rsid w:val="005C0C8C"/>
    <w:rsid w:val="005D019B"/>
    <w:rsid w:val="005D5239"/>
    <w:rsid w:val="005E05FB"/>
    <w:rsid w:val="005E358D"/>
    <w:rsid w:val="00607811"/>
    <w:rsid w:val="00613D54"/>
    <w:rsid w:val="00620EA4"/>
    <w:rsid w:val="00623555"/>
    <w:rsid w:val="0063059A"/>
    <w:rsid w:val="00631E6A"/>
    <w:rsid w:val="00632D78"/>
    <w:rsid w:val="00635D67"/>
    <w:rsid w:val="00656B61"/>
    <w:rsid w:val="006661E4"/>
    <w:rsid w:val="00666849"/>
    <w:rsid w:val="00674824"/>
    <w:rsid w:val="00677D4F"/>
    <w:rsid w:val="006939BE"/>
    <w:rsid w:val="006A11C4"/>
    <w:rsid w:val="006A22D4"/>
    <w:rsid w:val="006A2448"/>
    <w:rsid w:val="006C2C02"/>
    <w:rsid w:val="006C7399"/>
    <w:rsid w:val="006E0CA2"/>
    <w:rsid w:val="006E1211"/>
    <w:rsid w:val="006F1468"/>
    <w:rsid w:val="006F39E0"/>
    <w:rsid w:val="006F7A9D"/>
    <w:rsid w:val="00703B94"/>
    <w:rsid w:val="00703EE5"/>
    <w:rsid w:val="00714E71"/>
    <w:rsid w:val="00727E0F"/>
    <w:rsid w:val="007576E9"/>
    <w:rsid w:val="00762AFE"/>
    <w:rsid w:val="00763D47"/>
    <w:rsid w:val="00765249"/>
    <w:rsid w:val="007778C2"/>
    <w:rsid w:val="007821A0"/>
    <w:rsid w:val="007902DC"/>
    <w:rsid w:val="007953E6"/>
    <w:rsid w:val="007B459B"/>
    <w:rsid w:val="007B5293"/>
    <w:rsid w:val="007C238C"/>
    <w:rsid w:val="007D2347"/>
    <w:rsid w:val="007F0F37"/>
    <w:rsid w:val="007F2903"/>
    <w:rsid w:val="007F2BBA"/>
    <w:rsid w:val="0080124C"/>
    <w:rsid w:val="00803581"/>
    <w:rsid w:val="00803FEB"/>
    <w:rsid w:val="00805423"/>
    <w:rsid w:val="00813168"/>
    <w:rsid w:val="00816448"/>
    <w:rsid w:val="00827FD9"/>
    <w:rsid w:val="00831846"/>
    <w:rsid w:val="00835F28"/>
    <w:rsid w:val="00844C90"/>
    <w:rsid w:val="0084653A"/>
    <w:rsid w:val="00851192"/>
    <w:rsid w:val="0087296E"/>
    <w:rsid w:val="008749A5"/>
    <w:rsid w:val="008A25AA"/>
    <w:rsid w:val="008A3C78"/>
    <w:rsid w:val="008A6A38"/>
    <w:rsid w:val="008C3767"/>
    <w:rsid w:val="008C38FC"/>
    <w:rsid w:val="008C5D83"/>
    <w:rsid w:val="008D56C9"/>
    <w:rsid w:val="008D6140"/>
    <w:rsid w:val="008D6302"/>
    <w:rsid w:val="008E292C"/>
    <w:rsid w:val="008E4B46"/>
    <w:rsid w:val="008E76A2"/>
    <w:rsid w:val="008F022E"/>
    <w:rsid w:val="008F6149"/>
    <w:rsid w:val="008F641D"/>
    <w:rsid w:val="0090258F"/>
    <w:rsid w:val="00904968"/>
    <w:rsid w:val="009337A7"/>
    <w:rsid w:val="0093462F"/>
    <w:rsid w:val="009465E5"/>
    <w:rsid w:val="00946E99"/>
    <w:rsid w:val="009478C1"/>
    <w:rsid w:val="00950F74"/>
    <w:rsid w:val="00952C27"/>
    <w:rsid w:val="009560DC"/>
    <w:rsid w:val="009567D7"/>
    <w:rsid w:val="009619D6"/>
    <w:rsid w:val="00961F4C"/>
    <w:rsid w:val="009631B6"/>
    <w:rsid w:val="0096366E"/>
    <w:rsid w:val="00970608"/>
    <w:rsid w:val="00974B87"/>
    <w:rsid w:val="00975DD9"/>
    <w:rsid w:val="00982498"/>
    <w:rsid w:val="009A0DED"/>
    <w:rsid w:val="009B0A36"/>
    <w:rsid w:val="009B6DCD"/>
    <w:rsid w:val="009B6DD7"/>
    <w:rsid w:val="009B7B1D"/>
    <w:rsid w:val="009C4A9B"/>
    <w:rsid w:val="009E0786"/>
    <w:rsid w:val="009E5E95"/>
    <w:rsid w:val="009F1B76"/>
    <w:rsid w:val="00A1529E"/>
    <w:rsid w:val="00A16B21"/>
    <w:rsid w:val="00A44A7C"/>
    <w:rsid w:val="00A55E38"/>
    <w:rsid w:val="00A65612"/>
    <w:rsid w:val="00A760E6"/>
    <w:rsid w:val="00A86707"/>
    <w:rsid w:val="00A87B93"/>
    <w:rsid w:val="00A943A3"/>
    <w:rsid w:val="00AA0592"/>
    <w:rsid w:val="00AA2791"/>
    <w:rsid w:val="00AA6D14"/>
    <w:rsid w:val="00AB0F08"/>
    <w:rsid w:val="00AB42FE"/>
    <w:rsid w:val="00AB7FA9"/>
    <w:rsid w:val="00AC15DD"/>
    <w:rsid w:val="00AC43B9"/>
    <w:rsid w:val="00AD3333"/>
    <w:rsid w:val="00AE67CC"/>
    <w:rsid w:val="00AF585F"/>
    <w:rsid w:val="00B014C8"/>
    <w:rsid w:val="00B1136C"/>
    <w:rsid w:val="00B146AD"/>
    <w:rsid w:val="00B2295C"/>
    <w:rsid w:val="00B243C4"/>
    <w:rsid w:val="00B24D7A"/>
    <w:rsid w:val="00B35EBB"/>
    <w:rsid w:val="00B377DD"/>
    <w:rsid w:val="00B46A5A"/>
    <w:rsid w:val="00B503C2"/>
    <w:rsid w:val="00B51C5C"/>
    <w:rsid w:val="00B52C43"/>
    <w:rsid w:val="00B55C30"/>
    <w:rsid w:val="00B575E6"/>
    <w:rsid w:val="00B639A8"/>
    <w:rsid w:val="00B64B44"/>
    <w:rsid w:val="00B64B57"/>
    <w:rsid w:val="00B724E9"/>
    <w:rsid w:val="00B72CFE"/>
    <w:rsid w:val="00B73051"/>
    <w:rsid w:val="00B75234"/>
    <w:rsid w:val="00B82E4E"/>
    <w:rsid w:val="00B85DC5"/>
    <w:rsid w:val="00B92ED0"/>
    <w:rsid w:val="00BA64D6"/>
    <w:rsid w:val="00BB18A8"/>
    <w:rsid w:val="00BB665A"/>
    <w:rsid w:val="00BB6BBD"/>
    <w:rsid w:val="00BB7AA5"/>
    <w:rsid w:val="00BC4D8A"/>
    <w:rsid w:val="00BD2AB6"/>
    <w:rsid w:val="00BE1BCE"/>
    <w:rsid w:val="00BE5E63"/>
    <w:rsid w:val="00BF69BB"/>
    <w:rsid w:val="00BF7C6F"/>
    <w:rsid w:val="00C017D9"/>
    <w:rsid w:val="00C165FD"/>
    <w:rsid w:val="00C16DB3"/>
    <w:rsid w:val="00C215B1"/>
    <w:rsid w:val="00C27150"/>
    <w:rsid w:val="00C35264"/>
    <w:rsid w:val="00C43C7D"/>
    <w:rsid w:val="00C573CE"/>
    <w:rsid w:val="00C64E04"/>
    <w:rsid w:val="00C7362D"/>
    <w:rsid w:val="00C74968"/>
    <w:rsid w:val="00C86D02"/>
    <w:rsid w:val="00C87C9D"/>
    <w:rsid w:val="00CA60E2"/>
    <w:rsid w:val="00CA7FC8"/>
    <w:rsid w:val="00CB1529"/>
    <w:rsid w:val="00CB4325"/>
    <w:rsid w:val="00CC0FC2"/>
    <w:rsid w:val="00CC1489"/>
    <w:rsid w:val="00CC42FB"/>
    <w:rsid w:val="00CC6ACC"/>
    <w:rsid w:val="00CC6FF3"/>
    <w:rsid w:val="00CC7FB0"/>
    <w:rsid w:val="00CD4BF3"/>
    <w:rsid w:val="00CD5D75"/>
    <w:rsid w:val="00CE4F53"/>
    <w:rsid w:val="00CF0748"/>
    <w:rsid w:val="00CF47F9"/>
    <w:rsid w:val="00D07730"/>
    <w:rsid w:val="00D1013F"/>
    <w:rsid w:val="00D40431"/>
    <w:rsid w:val="00D47D79"/>
    <w:rsid w:val="00D54FD9"/>
    <w:rsid w:val="00D63FEA"/>
    <w:rsid w:val="00D667B9"/>
    <w:rsid w:val="00D66859"/>
    <w:rsid w:val="00D672DA"/>
    <w:rsid w:val="00D70429"/>
    <w:rsid w:val="00D704CB"/>
    <w:rsid w:val="00D717EB"/>
    <w:rsid w:val="00D739B0"/>
    <w:rsid w:val="00D73E42"/>
    <w:rsid w:val="00D751FD"/>
    <w:rsid w:val="00D80941"/>
    <w:rsid w:val="00D82B03"/>
    <w:rsid w:val="00D846C9"/>
    <w:rsid w:val="00D855F6"/>
    <w:rsid w:val="00D901B6"/>
    <w:rsid w:val="00D93823"/>
    <w:rsid w:val="00DA2A79"/>
    <w:rsid w:val="00DB2235"/>
    <w:rsid w:val="00DB5B59"/>
    <w:rsid w:val="00DC4DDA"/>
    <w:rsid w:val="00DC4DE4"/>
    <w:rsid w:val="00DD2706"/>
    <w:rsid w:val="00DE6274"/>
    <w:rsid w:val="00DE7D7E"/>
    <w:rsid w:val="00DF6C6C"/>
    <w:rsid w:val="00E05B8A"/>
    <w:rsid w:val="00E06982"/>
    <w:rsid w:val="00E116FA"/>
    <w:rsid w:val="00E12ABA"/>
    <w:rsid w:val="00E2522F"/>
    <w:rsid w:val="00E3467A"/>
    <w:rsid w:val="00E36618"/>
    <w:rsid w:val="00E374CC"/>
    <w:rsid w:val="00E40200"/>
    <w:rsid w:val="00E5610D"/>
    <w:rsid w:val="00E56D22"/>
    <w:rsid w:val="00E57366"/>
    <w:rsid w:val="00E724D8"/>
    <w:rsid w:val="00E729D3"/>
    <w:rsid w:val="00E85401"/>
    <w:rsid w:val="00E91858"/>
    <w:rsid w:val="00E91B5F"/>
    <w:rsid w:val="00E91D0A"/>
    <w:rsid w:val="00E933A7"/>
    <w:rsid w:val="00E957A7"/>
    <w:rsid w:val="00E96C87"/>
    <w:rsid w:val="00EA1BDF"/>
    <w:rsid w:val="00EA25D1"/>
    <w:rsid w:val="00EB00CD"/>
    <w:rsid w:val="00EB3BBE"/>
    <w:rsid w:val="00EC64EC"/>
    <w:rsid w:val="00EC6F88"/>
    <w:rsid w:val="00EC74EF"/>
    <w:rsid w:val="00EE2E01"/>
    <w:rsid w:val="00EF3AF2"/>
    <w:rsid w:val="00EF4AF6"/>
    <w:rsid w:val="00F0452F"/>
    <w:rsid w:val="00F117DC"/>
    <w:rsid w:val="00F145B9"/>
    <w:rsid w:val="00F16E3A"/>
    <w:rsid w:val="00F32D13"/>
    <w:rsid w:val="00F34CDC"/>
    <w:rsid w:val="00F35127"/>
    <w:rsid w:val="00F376C9"/>
    <w:rsid w:val="00F43F2E"/>
    <w:rsid w:val="00F4596D"/>
    <w:rsid w:val="00F46C02"/>
    <w:rsid w:val="00F46F52"/>
    <w:rsid w:val="00F526FE"/>
    <w:rsid w:val="00F52B5B"/>
    <w:rsid w:val="00F54307"/>
    <w:rsid w:val="00F56883"/>
    <w:rsid w:val="00F5795F"/>
    <w:rsid w:val="00F67734"/>
    <w:rsid w:val="00F7196F"/>
    <w:rsid w:val="00F74C00"/>
    <w:rsid w:val="00F80B01"/>
    <w:rsid w:val="00F86543"/>
    <w:rsid w:val="00F90628"/>
    <w:rsid w:val="00F96102"/>
    <w:rsid w:val="00FA1F38"/>
    <w:rsid w:val="00FA799A"/>
    <w:rsid w:val="00FB079C"/>
    <w:rsid w:val="00FC0506"/>
    <w:rsid w:val="00FC3BC6"/>
    <w:rsid w:val="00FD0A7E"/>
    <w:rsid w:val="00FD409E"/>
    <w:rsid w:val="00FD6C73"/>
    <w:rsid w:val="00FE71DF"/>
    <w:rsid w:val="00FF1E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40805A3"/>
  <w15:chartTrackingRefBased/>
  <w15:docId w15:val="{D513E7E5-7D2A-4237-8FC1-6E3FADC8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E71DF"/>
    <w:pPr>
      <w:tabs>
        <w:tab w:val="center" w:pos="4536"/>
        <w:tab w:val="right" w:pos="9072"/>
      </w:tabs>
    </w:pPr>
    <w:rPr>
      <w:lang w:val="x-none" w:eastAsia="x-none"/>
    </w:r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nhideWhenUsed/>
    <w:rsid w:val="00CA7FC8"/>
    <w:pPr>
      <w:suppressAutoHyphens/>
    </w:pPr>
    <w:rPr>
      <w:szCs w:val="20"/>
      <w:lang w:val="x-none" w:eastAsia="x-none"/>
    </w:rPr>
  </w:style>
  <w:style w:type="character" w:customStyle="1" w:styleId="TextkrperZchn">
    <w:name w:val="Textkörper Zchn"/>
    <w:link w:val="Textkrper"/>
    <w:rsid w:val="00CA7FC8"/>
    <w:rPr>
      <w:sz w:val="24"/>
    </w:rPr>
  </w:style>
  <w:style w:type="character" w:customStyle="1" w:styleId="KopfzeileZchn">
    <w:name w:val="Kopfzeile Zchn"/>
    <w:link w:val="Kopfzeile"/>
    <w:rsid w:val="00CA7FC8"/>
    <w:rPr>
      <w:sz w:val="24"/>
      <w:szCs w:val="24"/>
    </w:rPr>
  </w:style>
  <w:style w:type="paragraph" w:styleId="Listenabsatz">
    <w:name w:val="List Paragraph"/>
    <w:basedOn w:val="Standard"/>
    <w:uiPriority w:val="34"/>
    <w:qFormat/>
    <w:rsid w:val="009337A7"/>
    <w:pPr>
      <w:ind w:left="720"/>
      <w:contextualSpacing/>
    </w:pPr>
  </w:style>
  <w:style w:type="paragraph" w:styleId="berarbeitung">
    <w:name w:val="Revision"/>
    <w:hidden/>
    <w:uiPriority w:val="99"/>
    <w:semiHidden/>
    <w:rsid w:val="003C5A72"/>
    <w:rPr>
      <w:sz w:val="24"/>
      <w:szCs w:val="24"/>
    </w:rPr>
  </w:style>
  <w:style w:type="character" w:styleId="Kommentarzeichen">
    <w:name w:val="annotation reference"/>
    <w:rsid w:val="00EA1BDF"/>
    <w:rPr>
      <w:sz w:val="16"/>
      <w:szCs w:val="16"/>
    </w:rPr>
  </w:style>
  <w:style w:type="paragraph" w:styleId="Kommentartext">
    <w:name w:val="annotation text"/>
    <w:basedOn w:val="Standard"/>
    <w:link w:val="KommentartextZchn"/>
    <w:rsid w:val="00EA1BDF"/>
    <w:rPr>
      <w:sz w:val="20"/>
      <w:szCs w:val="20"/>
    </w:rPr>
  </w:style>
  <w:style w:type="character" w:customStyle="1" w:styleId="KommentartextZchn">
    <w:name w:val="Kommentartext Zchn"/>
    <w:link w:val="Kommentartext"/>
    <w:rsid w:val="00EA1BDF"/>
    <w:rPr>
      <w:lang w:eastAsia="de-DE"/>
    </w:rPr>
  </w:style>
  <w:style w:type="paragraph" w:styleId="Kommentarthema">
    <w:name w:val="annotation subject"/>
    <w:basedOn w:val="Kommentartext"/>
    <w:next w:val="Kommentartext"/>
    <w:link w:val="KommentarthemaZchn"/>
    <w:rsid w:val="00EA1BDF"/>
    <w:rPr>
      <w:b/>
      <w:bCs/>
    </w:rPr>
  </w:style>
  <w:style w:type="character" w:customStyle="1" w:styleId="KommentarthemaZchn">
    <w:name w:val="Kommentarthema Zchn"/>
    <w:link w:val="Kommentarthema"/>
    <w:rsid w:val="00EA1BDF"/>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6CC5-752B-4C06-8EC8-D24E0247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Hausaufgaben</vt:lpstr>
    </vt:vector>
  </TitlesOfParts>
  <Company>ASS Hechingen</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Elke Kindermann</cp:lastModifiedBy>
  <cp:revision>10</cp:revision>
  <cp:lastPrinted>2023-03-27T17:39:00Z</cp:lastPrinted>
  <dcterms:created xsi:type="dcterms:W3CDTF">2023-05-04T08:28:00Z</dcterms:created>
  <dcterms:modified xsi:type="dcterms:W3CDTF">2024-03-26T14:27:00Z</dcterms:modified>
</cp:coreProperties>
</file>