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2190"/>
      </w:tblGrid>
      <w:tr w:rsidR="002E7F5E" w14:paraId="208B28EB" w14:textId="77777777" w:rsidTr="005E085F">
        <w:trPr>
          <w:trHeight w:val="131"/>
        </w:trPr>
        <w:tc>
          <w:tcPr>
            <w:tcW w:w="1526" w:type="dxa"/>
            <w:shd w:val="clear" w:color="auto" w:fill="auto"/>
          </w:tcPr>
          <w:p w14:paraId="4D702020" w14:textId="77777777" w:rsidR="002E7F5E" w:rsidRPr="00EB3DD8" w:rsidRDefault="00000000" w:rsidP="008B056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noProof/>
              </w:rPr>
              <w:pict w14:anchorId="4AE729A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6" o:spid="_x0000_s2057" type="#_x0000_t75" alt="Ein Bild, das Text enthält.&#10;&#10;&#10;&#10;&#10;&#10;&#10;&#10;&#10;&#10;&#10;&#10;Automatisch generierte Beschreibung" style="position:absolute;margin-left:.7pt;margin-top:8.45pt;width:68.35pt;height:30.65pt;rotation:-1;z-index:1;visibility:visible;mso-wrap-edited:f;mso-width-percent:0;mso-height-percent:0;mso-width-percent:0;mso-height-percent:0">
                  <v:imagedata r:id="rId8" o:title="Ein Bild, das Text enthält"/>
                </v:shape>
              </w:pict>
            </w:r>
            <w:r w:rsidR="008B056A" w:rsidRPr="00F71216">
              <w:rPr>
                <w:rFonts w:ascii="Arial" w:hAnsi="Arial" w:cs="Arial"/>
                <w:b/>
                <w:bCs/>
                <w:sz w:val="22"/>
                <w:szCs w:val="22"/>
              </w:rPr>
              <w:t>LF04</w:t>
            </w:r>
          </w:p>
        </w:tc>
        <w:tc>
          <w:tcPr>
            <w:tcW w:w="12190" w:type="dxa"/>
            <w:shd w:val="clear" w:color="auto" w:fill="auto"/>
          </w:tcPr>
          <w:p w14:paraId="618D5AE4" w14:textId="6EC032BE" w:rsidR="00463B24" w:rsidRDefault="00463B24" w:rsidP="00463B2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2DDB">
              <w:rPr>
                <w:rFonts w:ascii="Arial" w:hAnsi="Arial" w:cs="Arial"/>
                <w:b/>
                <w:bCs/>
                <w:sz w:val="22"/>
                <w:szCs w:val="22"/>
              </w:rPr>
              <w:t>Lernfeld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4</w:t>
            </w:r>
            <w:r w:rsidR="0098485A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Das Restaurant vorbereiten und </w:t>
            </w:r>
            <w:r w:rsidRPr="00F71216">
              <w:rPr>
                <w:rFonts w:ascii="Arial" w:hAnsi="Arial" w:cs="Arial"/>
                <w:b/>
                <w:bCs/>
                <w:sz w:val="22"/>
                <w:szCs w:val="22"/>
              </w:rPr>
              <w:t>pflegen</w:t>
            </w:r>
          </w:p>
          <w:p w14:paraId="06E4D2EB" w14:textId="71281C3D" w:rsidR="00646E6E" w:rsidRDefault="00463B24" w:rsidP="00646E6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Lernsituation 4</w:t>
            </w:r>
            <w:r w:rsidR="0098485A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Restaurant vorbereiten und Tische </w:t>
            </w:r>
            <w:r w:rsidRPr="00F71216">
              <w:rPr>
                <w:rFonts w:ascii="Arial" w:hAnsi="Arial" w:cs="Arial"/>
                <w:b/>
                <w:bCs/>
                <w:sz w:val="22"/>
                <w:szCs w:val="22"/>
              </w:rPr>
              <w:t>eindecken</w:t>
            </w:r>
          </w:p>
          <w:p w14:paraId="137C3F0A" w14:textId="77777777" w:rsidR="005E085F" w:rsidRPr="005F2DDB" w:rsidRDefault="005E085F" w:rsidP="00646E6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15AD8163" w14:textId="6B5A39BD" w:rsidR="002C7C04" w:rsidRDefault="00000000" w:rsidP="00F2239F">
      <w:r>
        <w:rPr>
          <w:noProof/>
        </w:rPr>
        <w:pict w14:anchorId="739A354A">
          <v:shape id="Grafik 2" o:spid="_x0000_s2056" type="#_x0000_t75" alt="" style="position:absolute;margin-left:719.95pt;margin-top:-25.2pt;width:38pt;height:23pt;z-index:3;visibility:visible;mso-wrap-edited:f;mso-width-percent:0;mso-height-percent:0;mso-wrap-distance-left:9pt;mso-wrap-distance-top:0;mso-wrap-distance-right:16.85pt;mso-wrap-distance-bottom:9.6pt;mso-position-horizontal:absolute;mso-position-horizontal-relative:text;mso-position-vertical:absolute;mso-position-vertical-relative:text;mso-width-percent:0;mso-height-percent:0;mso-width-relative:page;mso-height-relative:page">
            <v:imagedata r:id="rId9" o:title=""/>
          </v:shape>
        </w:pict>
      </w:r>
      <w:r>
        <w:rPr>
          <w:noProof/>
        </w:rPr>
        <w:pict w14:anchorId="21353173"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2055" type="#_x0000_t202" alt="" style="position:absolute;margin-left:665.3pt;margin-top:10.15pt;width:221.2pt;height:49.55pt;rotation:90;z-index:4;visibility:visible;mso-wrap-style:square;mso-wrap-edited:f;mso-width-percent:0;mso-height-percent:0;mso-position-horizontal-relative:text;mso-position-vertical-relative:text;mso-width-percent:0;mso-height-percent:0;mso-height-relative:margin;v-text-anchor:top" filled="f" stroked="f" strokeweight=".5pt">
            <v:textbox style="layout-flow:vertical">
              <w:txbxContent>
                <w:p w14:paraId="686B6349" w14:textId="77777777" w:rsidR="00B66352" w:rsidRPr="008B259D" w:rsidRDefault="00B66352" w:rsidP="00B66352">
                  <w:pPr>
                    <w:rPr>
                      <w:rFonts w:ascii="Calibri Light" w:hAnsi="Calibri Light" w:cs="Calibri Light"/>
                      <w:lang w:val="pt-PT"/>
                    </w:rPr>
                  </w:pPr>
                  <w:r w:rsidRPr="008B259D">
                    <w:rPr>
                      <w:rFonts w:ascii="Calibri Light" w:hAnsi="Calibri Light" w:cs="Calibri Light"/>
                      <w:lang w:val="pt-PT"/>
                    </w:rPr>
                    <w:t>V E R L A U F S P L A N</w:t>
                  </w:r>
                </w:p>
                <w:p w14:paraId="7ACCDC7B" w14:textId="77777777" w:rsidR="00B66352" w:rsidRPr="008B259D" w:rsidRDefault="00B66352" w:rsidP="00B66352">
                  <w:pPr>
                    <w:rPr>
                      <w:rFonts w:ascii="Calibri Light" w:hAnsi="Calibri Light" w:cs="Calibri Light"/>
                      <w:lang w:val="pt-PT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2F2F8BF8">
          <v:group id="Gruppieren 1" o:spid="_x0000_s2050" alt="" style="position:absolute;margin-left:670.5pt;margin-top:-75.9pt;width:130.15pt;height:123.9pt;z-index:2;mso-position-horizontal-relative:text;mso-position-vertical-relative:text;mso-width-relative:margin;mso-height-relative:margin" coordorigin="2794" coordsize="26327,22245">
            <v:shapetype id="_x0000_t109" coordsize="21600,21600" o:spt="109" path="m,l,21600r21600,l21600,xe">
              <v:stroke joinstyle="miter"/>
              <v:path gradientshapeok="t" o:connecttype="rect"/>
            </v:shapetype>
            <v:shape id="Prozess 3" o:spid="_x0000_s2051" type="#_x0000_t109" alt="" style="position:absolute;left:8558;width:15361;height:22241;visibility:visible;mso-wrap-style:square;v-text-anchor:middle" fillcolor="#7f7f7f" stroked="f" strokeweight="1pt">
              <v:fill opacity="25443f"/>
            </v:shape>
            <v:shape id="Textfeld 4" o:spid="_x0000_s2052" type="#_x0000_t202" alt="" style="position:absolute;left:8556;top:7453;width:15469;height:10246;visibility:visible;mso-wrap-style:square;v-text-anchor:top" filled="f" stroked="f" strokeweight=".5pt">
              <v:textbox>
                <w:txbxContent>
                  <w:p w14:paraId="0BFA4BCD" w14:textId="1EFEE886" w:rsidR="00AA0C9D" w:rsidRPr="003A3F3A" w:rsidRDefault="00AA0C9D" w:rsidP="003A3F3A">
                    <w:pPr>
                      <w:jc w:val="center"/>
                      <w:rPr>
                        <w:rFonts w:ascii="Calibri Light" w:hAnsi="Calibri Light" w:cs="Calibri Light"/>
                        <w:color w:val="000000"/>
                        <w:sz w:val="16"/>
                        <w:szCs w:val="16"/>
                        <w:lang w:val="pt-PT"/>
                      </w:rPr>
                    </w:pPr>
                  </w:p>
                  <w:p w14:paraId="1C3ABA63" w14:textId="77777777" w:rsidR="00AA0C9D" w:rsidRPr="003A3F3A" w:rsidRDefault="00AA0C9D" w:rsidP="00AA0C9D">
                    <w:pPr>
                      <w:jc w:val="center"/>
                      <w:rPr>
                        <w:rFonts w:ascii="Calibri Light" w:hAnsi="Calibri Light" w:cs="Calibri Light"/>
                        <w:color w:val="000000"/>
                        <w:sz w:val="10"/>
                        <w:szCs w:val="10"/>
                        <w:lang w:val="pt-PT"/>
                      </w:rPr>
                    </w:pPr>
                  </w:p>
                  <w:p w14:paraId="140D2350" w14:textId="77777777" w:rsidR="00AA0C9D" w:rsidRPr="003A3F3A" w:rsidRDefault="00AA0C9D" w:rsidP="00AA0C9D">
                    <w:pPr>
                      <w:jc w:val="center"/>
                      <w:rPr>
                        <w:rFonts w:ascii="Calibri Light" w:hAnsi="Calibri Light" w:cs="Calibri Light"/>
                        <w:color w:val="000000"/>
                        <w:sz w:val="20"/>
                        <w:szCs w:val="20"/>
                        <w:lang w:val="pt-PT"/>
                      </w:rPr>
                    </w:pPr>
                  </w:p>
                </w:txbxContent>
              </v:textbox>
            </v:shape>
            <v:rect id="Rechteck 5" o:spid="_x0000_s2053" alt="" style="position:absolute;left:2794;top:352;width:26327;height:10579;visibility:visible;mso-wrap-style:square;v-text-anchor:middle" filled="f" stroked="f" strokeweight="2.25pt">
              <v:textbox>
                <w:txbxContent>
                  <w:p w14:paraId="2A91F41E" w14:textId="77777777" w:rsidR="00AA0C9D" w:rsidRPr="006F76EA" w:rsidRDefault="00AA0C9D" w:rsidP="00AA0C9D">
                    <w:pPr>
                      <w:jc w:val="center"/>
                      <w:rPr>
                        <w:rFonts w:ascii="Calibri Light" w:hAnsi="Calibri Light" w:cs="Calibri Light"/>
                        <w:b/>
                        <w:bCs/>
                        <w:color w:val="000000"/>
                      </w:rPr>
                    </w:pPr>
                    <w:r w:rsidRPr="006F76EA">
                      <w:rPr>
                        <w:rFonts w:ascii="Calibri Light" w:hAnsi="Calibri Light" w:cs="Calibri Light"/>
                        <w:b/>
                        <w:bCs/>
                        <w:color w:val="000000"/>
                      </w:rPr>
                      <w:t>LF0</w:t>
                    </w:r>
                    <w:r>
                      <w:rPr>
                        <w:rFonts w:ascii="Calibri Light" w:hAnsi="Calibri Light" w:cs="Calibri Light"/>
                        <w:b/>
                        <w:bCs/>
                        <w:color w:val="000000"/>
                      </w:rPr>
                      <w:t>4</w:t>
                    </w:r>
                  </w:p>
                  <w:p w14:paraId="3C4EF219" w14:textId="77777777" w:rsidR="00AA0C9D" w:rsidRPr="006F76EA" w:rsidRDefault="00AA0C9D" w:rsidP="00AA0C9D">
                    <w:pPr>
                      <w:jc w:val="center"/>
                      <w:rPr>
                        <w:rFonts w:ascii="Calibri Light" w:hAnsi="Calibri Light" w:cs="Calibri Light"/>
                        <w:b/>
                        <w:bCs/>
                        <w:color w:val="000000"/>
                      </w:rPr>
                    </w:pPr>
                    <w:r w:rsidRPr="006F76EA">
                      <w:rPr>
                        <w:rFonts w:ascii="Calibri Light" w:hAnsi="Calibri Light" w:cs="Calibri Light"/>
                        <w:b/>
                        <w:bCs/>
                        <w:color w:val="000000"/>
                      </w:rPr>
                      <w:t>LS0</w:t>
                    </w:r>
                    <w:r>
                      <w:rPr>
                        <w:rFonts w:ascii="Calibri Light" w:hAnsi="Calibri Light" w:cs="Calibri Light"/>
                        <w:b/>
                        <w:bCs/>
                        <w:color w:val="000000"/>
                      </w:rPr>
                      <w:t>4</w:t>
                    </w:r>
                  </w:p>
                </w:txbxContent>
              </v:textbox>
            </v:re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Dreieck 6" o:spid="_x0000_s2054" type="#_x0000_t5" alt="" style="position:absolute;left:8558;top:17699;width:15469;height:4546;visibility:visible;mso-wrap-style:square;v-text-anchor:middle" fillcolor="window" stroked="f" strokeweight="1pt"/>
          </v:group>
        </w:pict>
      </w:r>
    </w:p>
    <w:p w14:paraId="3C49676A" w14:textId="77777777" w:rsidR="005E085F" w:rsidRDefault="005E085F" w:rsidP="00F2239F"/>
    <w:p w14:paraId="67112D0A" w14:textId="77777777" w:rsidR="005E085F" w:rsidRDefault="005E085F" w:rsidP="00F2239F"/>
    <w:p w14:paraId="18F9C92E" w14:textId="77777777" w:rsidR="005E085F" w:rsidRDefault="005E085F" w:rsidP="00F2239F"/>
    <w:p w14:paraId="41A79671" w14:textId="77777777" w:rsidR="005E085F" w:rsidRDefault="005E085F" w:rsidP="00F2239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8"/>
        <w:gridCol w:w="2022"/>
        <w:gridCol w:w="2309"/>
        <w:gridCol w:w="2310"/>
        <w:gridCol w:w="1793"/>
        <w:gridCol w:w="1897"/>
        <w:gridCol w:w="1897"/>
        <w:gridCol w:w="1898"/>
      </w:tblGrid>
      <w:tr w:rsidR="00CF0AEA" w14:paraId="410A08F9" w14:textId="77777777" w:rsidTr="00CF0AEA">
        <w:trPr>
          <w:trHeight w:val="248"/>
        </w:trPr>
        <w:tc>
          <w:tcPr>
            <w:tcW w:w="1488" w:type="dxa"/>
            <w:vMerge w:val="restart"/>
            <w:shd w:val="clear" w:color="auto" w:fill="auto"/>
          </w:tcPr>
          <w:p w14:paraId="554357BF" w14:textId="77777777" w:rsidR="007B1E1B" w:rsidRPr="009A4A7D" w:rsidRDefault="007B1E1B" w:rsidP="009A4A7D">
            <w:pPr>
              <w:tabs>
                <w:tab w:val="left" w:pos="12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7D">
              <w:rPr>
                <w:rFonts w:ascii="Arial" w:hAnsi="Arial" w:cs="Arial"/>
                <w:b/>
                <w:bCs/>
                <w:sz w:val="22"/>
                <w:szCs w:val="22"/>
              </w:rPr>
              <w:t>Unter-</w:t>
            </w:r>
          </w:p>
          <w:p w14:paraId="138A2D68" w14:textId="77777777" w:rsidR="007B1E1B" w:rsidRPr="009A4A7D" w:rsidRDefault="007B1E1B" w:rsidP="009A4A7D">
            <w:pPr>
              <w:tabs>
                <w:tab w:val="left" w:pos="12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F71216">
              <w:rPr>
                <w:rFonts w:ascii="Arial" w:hAnsi="Arial" w:cs="Arial"/>
                <w:b/>
                <w:bCs/>
                <w:sz w:val="22"/>
                <w:szCs w:val="22"/>
              </w:rPr>
              <w:t>richts</w:t>
            </w:r>
            <w:proofErr w:type="spellEnd"/>
            <w:r w:rsidRPr="009A4A7D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</w:p>
          <w:p w14:paraId="36FC9B4A" w14:textId="77777777" w:rsidR="007B1E1B" w:rsidRPr="009A4A7D" w:rsidRDefault="007B1E1B" w:rsidP="009A4A7D">
            <w:pPr>
              <w:tabs>
                <w:tab w:val="left" w:pos="12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F71216">
              <w:rPr>
                <w:rFonts w:ascii="Arial" w:hAnsi="Arial" w:cs="Arial"/>
                <w:b/>
                <w:bCs/>
                <w:sz w:val="22"/>
                <w:szCs w:val="22"/>
              </w:rPr>
              <w:t>phase</w:t>
            </w:r>
            <w:proofErr w:type="spellEnd"/>
          </w:p>
        </w:tc>
        <w:tc>
          <w:tcPr>
            <w:tcW w:w="2022" w:type="dxa"/>
            <w:vMerge w:val="restart"/>
            <w:shd w:val="clear" w:color="auto" w:fill="auto"/>
          </w:tcPr>
          <w:p w14:paraId="13DE3BAE" w14:textId="77777777" w:rsidR="007B1E1B" w:rsidRPr="009A4A7D" w:rsidRDefault="007B1E1B" w:rsidP="009A4A7D">
            <w:pPr>
              <w:tabs>
                <w:tab w:val="left" w:pos="12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7D">
              <w:rPr>
                <w:rFonts w:ascii="Arial" w:hAnsi="Arial" w:cs="Arial"/>
                <w:b/>
                <w:bCs/>
                <w:sz w:val="22"/>
                <w:szCs w:val="22"/>
              </w:rPr>
              <w:t>Phase der vollständigen Handlung</w:t>
            </w:r>
          </w:p>
        </w:tc>
        <w:tc>
          <w:tcPr>
            <w:tcW w:w="4619" w:type="dxa"/>
            <w:gridSpan w:val="2"/>
            <w:shd w:val="clear" w:color="auto" w:fill="auto"/>
          </w:tcPr>
          <w:p w14:paraId="4FA434DD" w14:textId="77777777" w:rsidR="007B1E1B" w:rsidRPr="009A4A7D" w:rsidRDefault="007B1E1B" w:rsidP="009A4A7D">
            <w:pPr>
              <w:tabs>
                <w:tab w:val="left" w:pos="12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7D">
              <w:rPr>
                <w:rFonts w:ascii="Arial" w:hAnsi="Arial" w:cs="Arial"/>
                <w:b/>
                <w:bCs/>
                <w:sz w:val="22"/>
                <w:szCs w:val="22"/>
              </w:rPr>
              <w:t>Handeln</w:t>
            </w:r>
          </w:p>
        </w:tc>
        <w:tc>
          <w:tcPr>
            <w:tcW w:w="1793" w:type="dxa"/>
            <w:vMerge w:val="restart"/>
            <w:shd w:val="clear" w:color="auto" w:fill="auto"/>
          </w:tcPr>
          <w:p w14:paraId="698CD408" w14:textId="77777777" w:rsidR="007B1E1B" w:rsidRPr="009A4A7D" w:rsidRDefault="007B1E1B" w:rsidP="009A4A7D">
            <w:pPr>
              <w:tabs>
                <w:tab w:val="left" w:pos="12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216">
              <w:rPr>
                <w:rFonts w:ascii="Arial" w:hAnsi="Arial" w:cs="Arial"/>
                <w:b/>
                <w:bCs/>
                <w:sz w:val="22"/>
                <w:szCs w:val="22"/>
              </w:rPr>
              <w:t>Sozial- Aktionsform</w:t>
            </w:r>
          </w:p>
        </w:tc>
        <w:tc>
          <w:tcPr>
            <w:tcW w:w="1897" w:type="dxa"/>
            <w:vMerge w:val="restart"/>
            <w:shd w:val="clear" w:color="auto" w:fill="auto"/>
          </w:tcPr>
          <w:p w14:paraId="5AAF1743" w14:textId="77777777" w:rsidR="007B1E1B" w:rsidRPr="009A4A7D" w:rsidRDefault="007B1E1B" w:rsidP="009A4A7D">
            <w:pPr>
              <w:tabs>
                <w:tab w:val="left" w:pos="12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216">
              <w:rPr>
                <w:rFonts w:ascii="Arial" w:hAnsi="Arial" w:cs="Arial"/>
                <w:b/>
                <w:bCs/>
                <w:sz w:val="22"/>
                <w:szCs w:val="22"/>
              </w:rPr>
              <w:t>Binnen-differ</w:t>
            </w:r>
            <w:r w:rsidR="00AE1258" w:rsidRPr="00F71216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F71216">
              <w:rPr>
                <w:rFonts w:ascii="Arial" w:hAnsi="Arial" w:cs="Arial"/>
                <w:b/>
                <w:bCs/>
                <w:sz w:val="22"/>
                <w:szCs w:val="22"/>
              </w:rPr>
              <w:t>nzierung</w:t>
            </w:r>
          </w:p>
        </w:tc>
        <w:tc>
          <w:tcPr>
            <w:tcW w:w="1897" w:type="dxa"/>
            <w:vMerge w:val="restart"/>
            <w:shd w:val="clear" w:color="auto" w:fill="auto"/>
          </w:tcPr>
          <w:p w14:paraId="0A1C55D0" w14:textId="77777777" w:rsidR="007B1E1B" w:rsidRPr="009A4A7D" w:rsidRDefault="007B1E1B" w:rsidP="009A4A7D">
            <w:pPr>
              <w:tabs>
                <w:tab w:val="left" w:pos="12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7D">
              <w:rPr>
                <w:rFonts w:ascii="Arial" w:hAnsi="Arial" w:cs="Arial"/>
                <w:b/>
                <w:bCs/>
                <w:sz w:val="22"/>
                <w:szCs w:val="22"/>
              </w:rPr>
              <w:t>Material, Medien</w:t>
            </w:r>
          </w:p>
        </w:tc>
        <w:tc>
          <w:tcPr>
            <w:tcW w:w="1898" w:type="dxa"/>
            <w:vMerge w:val="restart"/>
            <w:shd w:val="clear" w:color="auto" w:fill="auto"/>
          </w:tcPr>
          <w:p w14:paraId="7C14B253" w14:textId="77777777" w:rsidR="007B1E1B" w:rsidRPr="009A4A7D" w:rsidRDefault="007B1E1B" w:rsidP="009A4A7D">
            <w:pPr>
              <w:tabs>
                <w:tab w:val="left" w:pos="12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7D">
              <w:rPr>
                <w:rFonts w:ascii="Arial" w:hAnsi="Arial" w:cs="Arial"/>
                <w:b/>
                <w:bCs/>
                <w:sz w:val="22"/>
                <w:szCs w:val="22"/>
              </w:rPr>
              <w:t>Hinweise</w:t>
            </w:r>
          </w:p>
        </w:tc>
      </w:tr>
      <w:tr w:rsidR="00CF0AEA" w14:paraId="0E94A666" w14:textId="77777777" w:rsidTr="00CF0AEA">
        <w:tc>
          <w:tcPr>
            <w:tcW w:w="1488" w:type="dxa"/>
            <w:vMerge/>
            <w:shd w:val="clear" w:color="auto" w:fill="auto"/>
          </w:tcPr>
          <w:p w14:paraId="390704CF" w14:textId="77777777" w:rsidR="007B1E1B" w:rsidRPr="009A4A7D" w:rsidRDefault="007B1E1B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2" w:type="dxa"/>
            <w:vMerge/>
            <w:shd w:val="clear" w:color="auto" w:fill="auto"/>
          </w:tcPr>
          <w:p w14:paraId="5D50568F" w14:textId="77777777" w:rsidR="007B1E1B" w:rsidRPr="009A4A7D" w:rsidRDefault="007B1E1B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9" w:type="dxa"/>
            <w:shd w:val="clear" w:color="auto" w:fill="auto"/>
          </w:tcPr>
          <w:p w14:paraId="6E159239" w14:textId="77777777" w:rsidR="007B1E1B" w:rsidRPr="009A4A7D" w:rsidRDefault="007B1E1B" w:rsidP="009A4A7D">
            <w:pPr>
              <w:tabs>
                <w:tab w:val="left" w:pos="12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7D">
              <w:rPr>
                <w:rFonts w:ascii="Arial" w:hAnsi="Arial" w:cs="Arial"/>
                <w:b/>
                <w:bCs/>
                <w:sz w:val="22"/>
                <w:szCs w:val="22"/>
              </w:rPr>
              <w:t>Schülerinnen und Schüler (</w:t>
            </w:r>
            <w:proofErr w:type="spellStart"/>
            <w:r w:rsidRPr="009A4A7D">
              <w:rPr>
                <w:rFonts w:ascii="Arial" w:hAnsi="Arial" w:cs="Arial"/>
                <w:b/>
                <w:bCs/>
                <w:sz w:val="22"/>
                <w:szCs w:val="22"/>
              </w:rPr>
              <w:t>SuS</w:t>
            </w:r>
            <w:proofErr w:type="spellEnd"/>
            <w:r w:rsidRPr="009A4A7D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310" w:type="dxa"/>
            <w:shd w:val="clear" w:color="auto" w:fill="auto"/>
          </w:tcPr>
          <w:p w14:paraId="4C979296" w14:textId="77777777" w:rsidR="007B1E1B" w:rsidRPr="009A4A7D" w:rsidRDefault="007B1E1B" w:rsidP="009A4A7D">
            <w:pPr>
              <w:tabs>
                <w:tab w:val="left" w:pos="12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7D">
              <w:rPr>
                <w:rFonts w:ascii="Arial" w:hAnsi="Arial" w:cs="Arial"/>
                <w:b/>
                <w:bCs/>
                <w:sz w:val="22"/>
                <w:szCs w:val="22"/>
              </w:rPr>
              <w:t>Lehrkraft (</w:t>
            </w:r>
            <w:r w:rsidRPr="00F71216">
              <w:rPr>
                <w:rFonts w:ascii="Arial" w:hAnsi="Arial" w:cs="Arial"/>
                <w:b/>
                <w:bCs/>
                <w:sz w:val="22"/>
                <w:szCs w:val="22"/>
              </w:rPr>
              <w:t>LK</w:t>
            </w:r>
            <w:r w:rsidRPr="009A4A7D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793" w:type="dxa"/>
            <w:vMerge/>
            <w:shd w:val="clear" w:color="auto" w:fill="auto"/>
          </w:tcPr>
          <w:p w14:paraId="6DDF6453" w14:textId="77777777" w:rsidR="007B1E1B" w:rsidRPr="009A4A7D" w:rsidRDefault="007B1E1B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7" w:type="dxa"/>
            <w:vMerge/>
            <w:shd w:val="clear" w:color="auto" w:fill="auto"/>
          </w:tcPr>
          <w:p w14:paraId="2E18AA35" w14:textId="77777777" w:rsidR="007B1E1B" w:rsidRPr="009A4A7D" w:rsidRDefault="007B1E1B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7" w:type="dxa"/>
            <w:vMerge/>
            <w:shd w:val="clear" w:color="auto" w:fill="auto"/>
          </w:tcPr>
          <w:p w14:paraId="03467605" w14:textId="77777777" w:rsidR="007B1E1B" w:rsidRPr="009A4A7D" w:rsidRDefault="007B1E1B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14:paraId="412A4B39" w14:textId="77777777" w:rsidR="007B1E1B" w:rsidRPr="009A4A7D" w:rsidRDefault="007B1E1B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37B1" w14:paraId="407BD56A" w14:textId="77777777" w:rsidTr="00CF0AEA">
        <w:tc>
          <w:tcPr>
            <w:tcW w:w="1488" w:type="dxa"/>
            <w:shd w:val="clear" w:color="auto" w:fill="auto"/>
          </w:tcPr>
          <w:p w14:paraId="77C0559E" w14:textId="77777777" w:rsidR="005637B1" w:rsidRPr="000D22BD" w:rsidRDefault="005637B1" w:rsidP="005637B1">
            <w:pPr>
              <w:tabs>
                <w:tab w:val="left" w:pos="124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22BD">
              <w:rPr>
                <w:rFonts w:ascii="Arial" w:hAnsi="Arial" w:cs="Arial"/>
                <w:b/>
                <w:bCs/>
                <w:sz w:val="22"/>
                <w:szCs w:val="22"/>
              </w:rPr>
              <w:t>Einstieg</w:t>
            </w:r>
          </w:p>
        </w:tc>
        <w:tc>
          <w:tcPr>
            <w:tcW w:w="2022" w:type="dxa"/>
            <w:shd w:val="clear" w:color="auto" w:fill="auto"/>
          </w:tcPr>
          <w:p w14:paraId="28A181F1" w14:textId="77777777" w:rsidR="005637B1" w:rsidRPr="009A4A7D" w:rsidRDefault="005637B1" w:rsidP="005637B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9" w:type="dxa"/>
            <w:shd w:val="clear" w:color="auto" w:fill="auto"/>
          </w:tcPr>
          <w:p w14:paraId="5702B19F" w14:textId="77777777" w:rsidR="005637B1" w:rsidRPr="009A4A7D" w:rsidRDefault="009952B5" w:rsidP="005637B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F71216">
              <w:rPr>
                <w:rFonts w:ascii="Arial" w:hAnsi="Arial" w:cs="Arial"/>
                <w:sz w:val="22"/>
                <w:szCs w:val="22"/>
              </w:rPr>
              <w:t>b</w:t>
            </w:r>
            <w:r w:rsidR="00B93AFB" w:rsidRPr="00F71216">
              <w:rPr>
                <w:rFonts w:ascii="Arial" w:hAnsi="Arial" w:cs="Arial"/>
                <w:sz w:val="22"/>
                <w:szCs w:val="22"/>
              </w:rPr>
              <w:t>ereiten</w:t>
            </w:r>
            <w:r w:rsidR="00B93AFB">
              <w:rPr>
                <w:rFonts w:ascii="Arial" w:hAnsi="Arial" w:cs="Arial"/>
                <w:sz w:val="22"/>
                <w:szCs w:val="22"/>
              </w:rPr>
              <w:t xml:space="preserve"> das Restaurant </w:t>
            </w:r>
            <w:r w:rsidR="00CC1376">
              <w:rPr>
                <w:rFonts w:ascii="Arial" w:hAnsi="Arial" w:cs="Arial"/>
                <w:sz w:val="22"/>
                <w:szCs w:val="22"/>
              </w:rPr>
              <w:t>gemäß</w:t>
            </w:r>
            <w:r w:rsidR="00B93A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3AFB" w:rsidRPr="00F71216">
              <w:rPr>
                <w:rFonts w:ascii="Arial" w:hAnsi="Arial" w:cs="Arial"/>
                <w:sz w:val="22"/>
                <w:szCs w:val="22"/>
              </w:rPr>
              <w:t>LS03</w:t>
            </w:r>
            <w:r w:rsidR="00B93A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3AFB" w:rsidRPr="00F71216">
              <w:rPr>
                <w:rFonts w:ascii="Arial" w:hAnsi="Arial" w:cs="Arial"/>
                <w:sz w:val="22"/>
                <w:szCs w:val="22"/>
              </w:rPr>
              <w:t>vor</w:t>
            </w:r>
          </w:p>
        </w:tc>
        <w:tc>
          <w:tcPr>
            <w:tcW w:w="2310" w:type="dxa"/>
            <w:shd w:val="clear" w:color="auto" w:fill="auto"/>
          </w:tcPr>
          <w:p w14:paraId="1D650E02" w14:textId="77777777" w:rsidR="005637B1" w:rsidRPr="009A4A7D" w:rsidRDefault="00713D89" w:rsidP="005637B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F71216">
              <w:rPr>
                <w:rFonts w:ascii="Arial" w:hAnsi="Arial" w:cs="Arial"/>
                <w:sz w:val="22"/>
                <w:szCs w:val="22"/>
              </w:rPr>
              <w:t>n</w:t>
            </w:r>
            <w:r w:rsidR="00B93AFB" w:rsidRPr="00F71216">
              <w:rPr>
                <w:rFonts w:ascii="Arial" w:hAnsi="Arial" w:cs="Arial"/>
                <w:sz w:val="22"/>
                <w:szCs w:val="22"/>
              </w:rPr>
              <w:t>immt</w:t>
            </w:r>
            <w:r w:rsidR="00B93AFB">
              <w:rPr>
                <w:rFonts w:ascii="Arial" w:hAnsi="Arial" w:cs="Arial"/>
                <w:sz w:val="22"/>
                <w:szCs w:val="22"/>
              </w:rPr>
              <w:t xml:space="preserve"> Bez</w:t>
            </w:r>
            <w:r w:rsidR="00324A41">
              <w:rPr>
                <w:rFonts w:ascii="Arial" w:hAnsi="Arial" w:cs="Arial"/>
                <w:sz w:val="22"/>
                <w:szCs w:val="22"/>
              </w:rPr>
              <w:t>u</w:t>
            </w:r>
            <w:r w:rsidR="00B93AFB">
              <w:rPr>
                <w:rFonts w:ascii="Arial" w:hAnsi="Arial" w:cs="Arial"/>
                <w:sz w:val="22"/>
                <w:szCs w:val="22"/>
              </w:rPr>
              <w:t>g zur vorhergehenden Lernsituation</w:t>
            </w:r>
            <w:r w:rsidR="00434408">
              <w:rPr>
                <w:rFonts w:ascii="Arial" w:hAnsi="Arial" w:cs="Arial"/>
                <w:sz w:val="22"/>
                <w:szCs w:val="22"/>
              </w:rPr>
              <w:t xml:space="preserve"> und/oder stellt die </w:t>
            </w:r>
            <w:r w:rsidR="002851CC">
              <w:rPr>
                <w:rFonts w:ascii="Arial" w:hAnsi="Arial" w:cs="Arial"/>
                <w:sz w:val="22"/>
                <w:szCs w:val="22"/>
              </w:rPr>
              <w:t>Kurznachricht</w:t>
            </w:r>
            <w:r w:rsidR="004344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34408" w:rsidRPr="00F71216">
              <w:rPr>
                <w:rFonts w:ascii="Arial" w:hAnsi="Arial" w:cs="Arial"/>
                <w:sz w:val="22"/>
                <w:szCs w:val="22"/>
              </w:rPr>
              <w:t>vor</w:t>
            </w:r>
          </w:p>
        </w:tc>
        <w:tc>
          <w:tcPr>
            <w:tcW w:w="1793" w:type="dxa"/>
            <w:shd w:val="clear" w:color="auto" w:fill="auto"/>
          </w:tcPr>
          <w:p w14:paraId="48D7361F" w14:textId="77777777" w:rsidR="005637B1" w:rsidRDefault="00324A41" w:rsidP="005637B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F71216">
              <w:rPr>
                <w:rFonts w:ascii="Arial" w:hAnsi="Arial" w:cs="Arial"/>
                <w:sz w:val="22"/>
                <w:szCs w:val="22"/>
              </w:rPr>
              <w:t>i</w:t>
            </w:r>
            <w:r w:rsidR="006114D9" w:rsidRPr="00F71216">
              <w:rPr>
                <w:rFonts w:ascii="Arial" w:hAnsi="Arial" w:cs="Arial"/>
                <w:sz w:val="22"/>
                <w:szCs w:val="22"/>
              </w:rPr>
              <w:t>mpulssetzend</w:t>
            </w:r>
          </w:p>
          <w:p w14:paraId="03442379" w14:textId="77777777" w:rsidR="006114D9" w:rsidRPr="009A4A7D" w:rsidRDefault="006114D9" w:rsidP="005637B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Plenum</w:t>
            </w:r>
          </w:p>
        </w:tc>
        <w:tc>
          <w:tcPr>
            <w:tcW w:w="1897" w:type="dxa"/>
            <w:shd w:val="clear" w:color="auto" w:fill="auto"/>
          </w:tcPr>
          <w:p w14:paraId="6811951F" w14:textId="77777777" w:rsidR="005637B1" w:rsidRPr="009A4A7D" w:rsidRDefault="005637B1" w:rsidP="005637B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7" w:type="dxa"/>
            <w:shd w:val="clear" w:color="auto" w:fill="auto"/>
          </w:tcPr>
          <w:p w14:paraId="0592C100" w14:textId="77777777" w:rsidR="005637B1" w:rsidRPr="008B259D" w:rsidRDefault="006D3820" w:rsidP="005637B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8B259D">
              <w:rPr>
                <w:rFonts w:ascii="Arial" w:hAnsi="Arial" w:cs="Arial"/>
                <w:sz w:val="22"/>
                <w:szCs w:val="22"/>
              </w:rPr>
              <w:t xml:space="preserve">Kurznachricht </w:t>
            </w:r>
            <w:proofErr w:type="spellStart"/>
            <w:r w:rsidR="00B93AFB" w:rsidRPr="008B259D">
              <w:rPr>
                <w:rFonts w:ascii="Arial" w:hAnsi="Arial" w:cs="Arial"/>
                <w:sz w:val="22"/>
                <w:szCs w:val="22"/>
              </w:rPr>
              <w:t>Fu</w:t>
            </w:r>
            <w:r w:rsidR="00324A41" w:rsidRPr="008B259D">
              <w:rPr>
                <w:rFonts w:ascii="Arial" w:hAnsi="Arial" w:cs="Arial"/>
                <w:sz w:val="22"/>
                <w:szCs w:val="22"/>
              </w:rPr>
              <w:t>n</w:t>
            </w:r>
            <w:r w:rsidR="00B93AFB" w:rsidRPr="008B259D">
              <w:rPr>
                <w:rFonts w:ascii="Arial" w:hAnsi="Arial" w:cs="Arial"/>
                <w:sz w:val="22"/>
                <w:szCs w:val="22"/>
              </w:rPr>
              <w:t>ction</w:t>
            </w:r>
            <w:proofErr w:type="spellEnd"/>
            <w:r w:rsidR="00B93AFB" w:rsidRPr="008B259D">
              <w:rPr>
                <w:rFonts w:ascii="Arial" w:hAnsi="Arial" w:cs="Arial"/>
                <w:sz w:val="22"/>
                <w:szCs w:val="22"/>
              </w:rPr>
              <w:t xml:space="preserve"> Sheet LS03</w:t>
            </w:r>
          </w:p>
          <w:p w14:paraId="6A02D558" w14:textId="77777777" w:rsidR="00434408" w:rsidRPr="008B259D" w:rsidRDefault="00B93AFB" w:rsidP="00434408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8B259D">
              <w:rPr>
                <w:rFonts w:ascii="Arial" w:hAnsi="Arial" w:cs="Arial"/>
                <w:sz w:val="22"/>
                <w:szCs w:val="22"/>
              </w:rPr>
              <w:t>Restaurant-</w:t>
            </w:r>
            <w:r w:rsidR="00434408" w:rsidRPr="008B259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9BF8197" w14:textId="77777777" w:rsidR="00B93AFB" w:rsidRPr="009A4A7D" w:rsidRDefault="00B93AFB" w:rsidP="005637B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71216">
              <w:rPr>
                <w:rFonts w:ascii="Arial" w:hAnsi="Arial" w:cs="Arial"/>
                <w:sz w:val="22"/>
                <w:szCs w:val="22"/>
              </w:rPr>
              <w:t>ausstattung</w:t>
            </w:r>
            <w:proofErr w:type="spellEnd"/>
            <w:r w:rsidR="00434408" w:rsidRPr="008B259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shd w:val="clear" w:color="auto" w:fill="auto"/>
          </w:tcPr>
          <w:p w14:paraId="12DB318F" w14:textId="77777777" w:rsidR="006114D9" w:rsidRDefault="009952B5" w:rsidP="005637B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F71216">
              <w:rPr>
                <w:rFonts w:ascii="Arial" w:hAnsi="Arial" w:cs="Arial"/>
                <w:sz w:val="22"/>
                <w:szCs w:val="22"/>
              </w:rPr>
              <w:t>a</w:t>
            </w:r>
            <w:r w:rsidR="00B93AFB" w:rsidRPr="00F71216">
              <w:rPr>
                <w:rFonts w:ascii="Arial" w:hAnsi="Arial" w:cs="Arial"/>
                <w:sz w:val="22"/>
                <w:szCs w:val="22"/>
              </w:rPr>
              <w:t>ufbauende</w:t>
            </w:r>
            <w:r w:rsidR="00B93AFB">
              <w:rPr>
                <w:rFonts w:ascii="Arial" w:hAnsi="Arial" w:cs="Arial"/>
                <w:sz w:val="22"/>
                <w:szCs w:val="22"/>
              </w:rPr>
              <w:t xml:space="preserve"> Lernsituation, </w:t>
            </w:r>
            <w:proofErr w:type="spellStart"/>
            <w:r w:rsidR="00B93AFB">
              <w:rPr>
                <w:rFonts w:ascii="Arial" w:hAnsi="Arial" w:cs="Arial"/>
                <w:sz w:val="22"/>
                <w:szCs w:val="22"/>
              </w:rPr>
              <w:t>SuS</w:t>
            </w:r>
            <w:proofErr w:type="spellEnd"/>
            <w:r w:rsidR="00B93AFB">
              <w:rPr>
                <w:rFonts w:ascii="Arial" w:hAnsi="Arial" w:cs="Arial"/>
                <w:sz w:val="22"/>
                <w:szCs w:val="22"/>
              </w:rPr>
              <w:t xml:space="preserve"> sehen den direkten </w:t>
            </w:r>
            <w:r w:rsidR="00B93AFB" w:rsidRPr="00F71216">
              <w:rPr>
                <w:rFonts w:ascii="Arial" w:hAnsi="Arial" w:cs="Arial"/>
                <w:sz w:val="22"/>
                <w:szCs w:val="22"/>
              </w:rPr>
              <w:t>Zusammenhang</w:t>
            </w:r>
          </w:p>
          <w:p w14:paraId="7E08FB29" w14:textId="77777777" w:rsidR="00F35BE2" w:rsidRDefault="00F35BE2" w:rsidP="005637B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9984749" w14:textId="77777777" w:rsidR="00F35BE2" w:rsidRDefault="00434408" w:rsidP="005637B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Einstieg</w:t>
            </w:r>
            <w:r w:rsidR="00461D6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1F38ADF" w14:textId="0B0D011B" w:rsidR="00B12E48" w:rsidRDefault="00434408" w:rsidP="005637B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F71216">
              <w:rPr>
                <w:rFonts w:ascii="Arial" w:hAnsi="Arial" w:cs="Arial"/>
                <w:sz w:val="22"/>
                <w:szCs w:val="22"/>
              </w:rPr>
              <w:sym w:font="Wingdings" w:char="F0E0"/>
            </w:r>
            <w:r w:rsidR="0098485A" w:rsidRPr="00F7121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71216">
              <w:rPr>
                <w:rFonts w:ascii="Arial" w:hAnsi="Arial" w:cs="Arial"/>
                <w:sz w:val="22"/>
                <w:szCs w:val="22"/>
              </w:rPr>
              <w:t>siehe</w:t>
            </w:r>
            <w:r>
              <w:rPr>
                <w:rFonts w:ascii="Arial" w:hAnsi="Arial" w:cs="Arial"/>
                <w:sz w:val="22"/>
                <w:szCs w:val="22"/>
              </w:rPr>
              <w:t xml:space="preserve"> Zusatzmaterial/ </w:t>
            </w:r>
            <w:r w:rsidRPr="00F71216">
              <w:rPr>
                <w:rFonts w:ascii="Arial" w:hAnsi="Arial" w:cs="Arial"/>
                <w:sz w:val="22"/>
                <w:szCs w:val="22"/>
              </w:rPr>
              <w:t>Moove</w:t>
            </w:r>
          </w:p>
          <w:p w14:paraId="17234E34" w14:textId="77777777" w:rsidR="00434408" w:rsidRPr="009A4A7D" w:rsidRDefault="00434408" w:rsidP="005637B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37B1" w14:paraId="4E850020" w14:textId="77777777" w:rsidTr="00CF0AEA">
        <w:tc>
          <w:tcPr>
            <w:tcW w:w="1488" w:type="dxa"/>
            <w:shd w:val="clear" w:color="auto" w:fill="auto"/>
          </w:tcPr>
          <w:p w14:paraId="69B72A02" w14:textId="77777777" w:rsidR="005637B1" w:rsidRPr="000D22BD" w:rsidRDefault="005637B1" w:rsidP="005637B1">
            <w:pPr>
              <w:tabs>
                <w:tab w:val="left" w:pos="124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F71216">
              <w:rPr>
                <w:rFonts w:ascii="Arial" w:hAnsi="Arial" w:cs="Arial"/>
                <w:b/>
                <w:bCs/>
                <w:sz w:val="22"/>
                <w:szCs w:val="22"/>
              </w:rPr>
              <w:t>Erarbei-tung</w:t>
            </w:r>
            <w:proofErr w:type="spellEnd"/>
          </w:p>
        </w:tc>
        <w:tc>
          <w:tcPr>
            <w:tcW w:w="2022" w:type="dxa"/>
            <w:shd w:val="clear" w:color="auto" w:fill="auto"/>
          </w:tcPr>
          <w:p w14:paraId="32D37B26" w14:textId="77777777" w:rsidR="005637B1" w:rsidRPr="009A4A7D" w:rsidRDefault="005637B1" w:rsidP="005637B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9A4A7D">
              <w:rPr>
                <w:rFonts w:ascii="Arial" w:hAnsi="Arial" w:cs="Arial"/>
                <w:sz w:val="22"/>
                <w:szCs w:val="22"/>
              </w:rPr>
              <w:t>Informieren</w:t>
            </w:r>
          </w:p>
          <w:p w14:paraId="76283446" w14:textId="77777777" w:rsidR="00B93AFB" w:rsidRDefault="00B93AFB" w:rsidP="005637B1">
            <w:pPr>
              <w:tabs>
                <w:tab w:val="left" w:pos="1240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7F6A489A" w14:textId="77777777" w:rsidR="005637B1" w:rsidRPr="009A4A7D" w:rsidRDefault="005637B1" w:rsidP="005637B1">
            <w:pPr>
              <w:tabs>
                <w:tab w:val="left" w:pos="1240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A4A7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Was soll getan </w:t>
            </w:r>
            <w:r w:rsidRPr="00F71216">
              <w:rPr>
                <w:rFonts w:ascii="Arial" w:hAnsi="Arial" w:cs="Arial"/>
                <w:i/>
                <w:iCs/>
                <w:sz w:val="22"/>
                <w:szCs w:val="22"/>
              </w:rPr>
              <w:t>werden</w:t>
            </w:r>
            <w:r w:rsidRPr="009A4A7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was ist das Ziel?</w:t>
            </w:r>
          </w:p>
        </w:tc>
        <w:tc>
          <w:tcPr>
            <w:tcW w:w="2309" w:type="dxa"/>
            <w:shd w:val="clear" w:color="auto" w:fill="auto"/>
          </w:tcPr>
          <w:p w14:paraId="2B7040CB" w14:textId="77777777" w:rsidR="005637B1" w:rsidRPr="009A4A7D" w:rsidRDefault="005637B1" w:rsidP="005637B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F71216">
              <w:rPr>
                <w:rFonts w:ascii="Arial" w:hAnsi="Arial" w:cs="Arial"/>
                <w:sz w:val="22"/>
                <w:szCs w:val="22"/>
              </w:rPr>
              <w:t>informieren</w:t>
            </w:r>
            <w:r>
              <w:rPr>
                <w:rFonts w:ascii="Arial" w:hAnsi="Arial" w:cs="Arial"/>
                <w:sz w:val="22"/>
                <w:szCs w:val="22"/>
              </w:rPr>
              <w:t xml:space="preserve"> sich über die Situation</w:t>
            </w:r>
            <w:r w:rsidR="00324A41">
              <w:rPr>
                <w:rFonts w:ascii="Arial" w:hAnsi="Arial" w:cs="Arial"/>
                <w:sz w:val="22"/>
                <w:szCs w:val="22"/>
              </w:rPr>
              <w:t>,</w:t>
            </w:r>
            <w:r w:rsidR="00B93A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24A41">
              <w:rPr>
                <w:rFonts w:ascii="Arial" w:hAnsi="Arial" w:cs="Arial"/>
                <w:sz w:val="22"/>
                <w:szCs w:val="22"/>
              </w:rPr>
              <w:t>die Aufträge</w:t>
            </w:r>
            <w:r w:rsidR="00B93AF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und verschaffen sich einen Überblick über den </w:t>
            </w:r>
            <w:r w:rsidRPr="00F71216">
              <w:rPr>
                <w:rFonts w:ascii="Arial" w:hAnsi="Arial" w:cs="Arial"/>
                <w:sz w:val="22"/>
                <w:szCs w:val="22"/>
              </w:rPr>
              <w:t>Datenkranz</w:t>
            </w:r>
          </w:p>
        </w:tc>
        <w:tc>
          <w:tcPr>
            <w:tcW w:w="2310" w:type="dxa"/>
            <w:shd w:val="clear" w:color="auto" w:fill="auto"/>
          </w:tcPr>
          <w:p w14:paraId="0C728789" w14:textId="77777777" w:rsidR="005637B1" w:rsidRDefault="005637B1" w:rsidP="005637B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F71216">
              <w:rPr>
                <w:rFonts w:ascii="Arial" w:hAnsi="Arial" w:cs="Arial"/>
                <w:sz w:val="22"/>
                <w:szCs w:val="22"/>
              </w:rPr>
              <w:t>berät</w:t>
            </w:r>
            <w:r>
              <w:rPr>
                <w:rFonts w:ascii="Arial" w:hAnsi="Arial" w:cs="Arial"/>
                <w:sz w:val="22"/>
                <w:szCs w:val="22"/>
              </w:rPr>
              <w:t xml:space="preserve">/unterstützt bei </w:t>
            </w:r>
            <w:r w:rsidRPr="00F71216">
              <w:rPr>
                <w:rFonts w:ascii="Arial" w:hAnsi="Arial" w:cs="Arial"/>
                <w:sz w:val="22"/>
                <w:szCs w:val="22"/>
              </w:rPr>
              <w:t>Bedarf</w:t>
            </w:r>
          </w:p>
          <w:p w14:paraId="20C659CE" w14:textId="77777777" w:rsidR="008D0F58" w:rsidRPr="009A4A7D" w:rsidRDefault="008D0F58" w:rsidP="005637B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F71216">
              <w:rPr>
                <w:rFonts w:ascii="Arial" w:hAnsi="Arial" w:cs="Arial"/>
                <w:sz w:val="22"/>
                <w:szCs w:val="22"/>
              </w:rPr>
              <w:t>erläutert</w:t>
            </w:r>
            <w:r>
              <w:rPr>
                <w:rFonts w:ascii="Arial" w:hAnsi="Arial" w:cs="Arial"/>
                <w:sz w:val="22"/>
                <w:szCs w:val="22"/>
              </w:rPr>
              <w:t xml:space="preserve"> die Methode</w:t>
            </w:r>
            <w:r w:rsidR="005A3E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71216">
              <w:rPr>
                <w:rFonts w:ascii="Arial" w:hAnsi="Arial" w:cs="Arial"/>
                <w:sz w:val="22"/>
                <w:szCs w:val="22"/>
              </w:rPr>
              <w:t>Filmleiste</w:t>
            </w:r>
          </w:p>
        </w:tc>
        <w:tc>
          <w:tcPr>
            <w:tcW w:w="1793" w:type="dxa"/>
            <w:shd w:val="clear" w:color="auto" w:fill="auto"/>
          </w:tcPr>
          <w:p w14:paraId="746FEECD" w14:textId="77777777" w:rsidR="005637B1" w:rsidRPr="009A4A7D" w:rsidRDefault="005637B1" w:rsidP="005637B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Einzelarbeit</w:t>
            </w:r>
          </w:p>
        </w:tc>
        <w:tc>
          <w:tcPr>
            <w:tcW w:w="1897" w:type="dxa"/>
            <w:shd w:val="clear" w:color="auto" w:fill="auto"/>
          </w:tcPr>
          <w:p w14:paraId="05292CCE" w14:textId="21C6D84D" w:rsidR="005E488B" w:rsidRPr="00DF1930" w:rsidRDefault="009E58C1" w:rsidP="005E488B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DF1930">
              <w:rPr>
                <w:rFonts w:ascii="Arial" w:hAnsi="Arial" w:cs="Arial"/>
                <w:sz w:val="22"/>
                <w:szCs w:val="22"/>
              </w:rPr>
              <w:t>Regieanweisung</w:t>
            </w:r>
            <w:r w:rsidR="00DF1930">
              <w:rPr>
                <w:rFonts w:ascii="Arial" w:hAnsi="Arial" w:cs="Arial"/>
                <w:sz w:val="22"/>
                <w:szCs w:val="22"/>
              </w:rPr>
              <w:t xml:space="preserve"> (Treppe)</w:t>
            </w:r>
            <w:r w:rsidRPr="00DF193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7A897E8" w14:textId="77777777" w:rsidR="008D0F58" w:rsidRPr="00DF1930" w:rsidRDefault="008D0F58" w:rsidP="005637B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7" w:type="dxa"/>
            <w:shd w:val="clear" w:color="auto" w:fill="auto"/>
          </w:tcPr>
          <w:p w14:paraId="39D8542E" w14:textId="77777777" w:rsidR="00B12E48" w:rsidRDefault="00B12E48" w:rsidP="005637B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Besteck-Kategorie</w:t>
            </w:r>
            <w:r w:rsidR="00672E81">
              <w:rPr>
                <w:rFonts w:ascii="Arial" w:hAnsi="Arial" w:cs="Arial"/>
                <w:sz w:val="22"/>
                <w:szCs w:val="22"/>
              </w:rPr>
              <w:t>n</w:t>
            </w:r>
          </w:p>
          <w:p w14:paraId="3B224BB1" w14:textId="6D1A2107" w:rsidR="00B12E48" w:rsidRDefault="00C72D12" w:rsidP="005637B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Gedec</w:t>
            </w:r>
            <w:r w:rsidR="00B12E48">
              <w:rPr>
                <w:rFonts w:ascii="Arial" w:hAnsi="Arial" w:cs="Arial"/>
                <w:sz w:val="22"/>
                <w:szCs w:val="22"/>
              </w:rPr>
              <w:t>k-Spickzettel</w:t>
            </w:r>
          </w:p>
          <w:p w14:paraId="2DBE9D1E" w14:textId="050A2F0C" w:rsidR="00B12E48" w:rsidRDefault="00324A41" w:rsidP="005637B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Informationstext</w:t>
            </w:r>
            <w:r w:rsidR="00E64A28">
              <w:rPr>
                <w:rFonts w:ascii="Arial" w:hAnsi="Arial" w:cs="Arial"/>
                <w:sz w:val="22"/>
                <w:szCs w:val="22"/>
              </w:rPr>
              <w:t xml:space="preserve"> Tisch </w:t>
            </w:r>
            <w:r w:rsidR="00E64A28" w:rsidRPr="00F71216">
              <w:rPr>
                <w:rFonts w:ascii="Arial" w:hAnsi="Arial" w:cs="Arial"/>
                <w:sz w:val="22"/>
                <w:szCs w:val="22"/>
              </w:rPr>
              <w:t>decken</w:t>
            </w:r>
          </w:p>
          <w:p w14:paraId="64CE7B97" w14:textId="509F7E59" w:rsidR="00294794" w:rsidRDefault="00294794" w:rsidP="005637B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Vorlage Regieanweisung</w:t>
            </w:r>
          </w:p>
          <w:p w14:paraId="4A6BE917" w14:textId="77777777" w:rsidR="008D0F58" w:rsidRPr="009A4A7D" w:rsidRDefault="008D0F58" w:rsidP="00DF1930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8" w:type="dxa"/>
            <w:shd w:val="clear" w:color="auto" w:fill="auto"/>
          </w:tcPr>
          <w:p w14:paraId="28DA01D5" w14:textId="77777777" w:rsidR="005637B1" w:rsidRPr="009A4A7D" w:rsidRDefault="005637B1" w:rsidP="005637B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37B1" w14:paraId="38AD870E" w14:textId="77777777" w:rsidTr="00CF0AEA">
        <w:tc>
          <w:tcPr>
            <w:tcW w:w="1488" w:type="dxa"/>
            <w:shd w:val="clear" w:color="auto" w:fill="auto"/>
          </w:tcPr>
          <w:p w14:paraId="5F62AADB" w14:textId="77777777" w:rsidR="005637B1" w:rsidRPr="000D22BD" w:rsidRDefault="005637B1" w:rsidP="005637B1">
            <w:pPr>
              <w:tabs>
                <w:tab w:val="left" w:pos="124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22" w:type="dxa"/>
            <w:shd w:val="clear" w:color="auto" w:fill="auto"/>
          </w:tcPr>
          <w:p w14:paraId="67418E97" w14:textId="77777777" w:rsidR="005637B1" w:rsidRPr="009A4A7D" w:rsidRDefault="005637B1" w:rsidP="005637B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9A4A7D">
              <w:rPr>
                <w:rFonts w:ascii="Arial" w:hAnsi="Arial" w:cs="Arial"/>
                <w:sz w:val="22"/>
                <w:szCs w:val="22"/>
              </w:rPr>
              <w:t>Planen</w:t>
            </w:r>
          </w:p>
          <w:p w14:paraId="59081A6F" w14:textId="77777777" w:rsidR="00B93AFB" w:rsidRDefault="00B93AFB" w:rsidP="005637B1">
            <w:pPr>
              <w:tabs>
                <w:tab w:val="left" w:pos="1240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26EAFD87" w14:textId="77777777" w:rsidR="005637B1" w:rsidRPr="009A4A7D" w:rsidRDefault="005637B1" w:rsidP="005637B1">
            <w:pPr>
              <w:tabs>
                <w:tab w:val="left" w:pos="1240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A4A7D">
              <w:rPr>
                <w:rFonts w:ascii="Arial" w:hAnsi="Arial" w:cs="Arial"/>
                <w:i/>
                <w:iCs/>
                <w:sz w:val="22"/>
                <w:szCs w:val="22"/>
              </w:rPr>
              <w:t>Wie ist vorzugehen, um das Ziel zu erreichen?</w:t>
            </w:r>
          </w:p>
        </w:tc>
        <w:tc>
          <w:tcPr>
            <w:tcW w:w="2309" w:type="dxa"/>
            <w:shd w:val="clear" w:color="auto" w:fill="auto"/>
          </w:tcPr>
          <w:p w14:paraId="200CD86C" w14:textId="5DD79A5C" w:rsidR="001F27B0" w:rsidRDefault="001F27B0" w:rsidP="001F27B0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F71216">
              <w:rPr>
                <w:rFonts w:ascii="Arial" w:hAnsi="Arial" w:cs="Arial"/>
                <w:sz w:val="22"/>
                <w:szCs w:val="22"/>
              </w:rPr>
              <w:t>planen</w:t>
            </w:r>
            <w:r w:rsidRPr="00AD09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D099D">
              <w:rPr>
                <w:rFonts w:ascii="Arial" w:hAnsi="Arial" w:cs="Arial"/>
                <w:sz w:val="22"/>
                <w:szCs w:val="22"/>
              </w:rPr>
              <w:t>den Aufbau und die Inhalte der</w:t>
            </w:r>
            <w:r w:rsidRPr="00AD09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71216">
              <w:rPr>
                <w:rFonts w:ascii="Arial" w:hAnsi="Arial" w:cs="Arial"/>
                <w:sz w:val="22"/>
                <w:szCs w:val="22"/>
              </w:rPr>
              <w:t>Prozesssteuerungskarte</w:t>
            </w:r>
          </w:p>
          <w:p w14:paraId="27D75970" w14:textId="77777777" w:rsidR="001F27B0" w:rsidRDefault="001F27B0" w:rsidP="001F27B0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B8EEBFE" w14:textId="4B77CD26" w:rsidR="00370C9F" w:rsidRDefault="00370C9F" w:rsidP="001F27B0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F71216">
              <w:rPr>
                <w:rFonts w:ascii="Arial" w:hAnsi="Arial" w:cs="Arial"/>
                <w:sz w:val="22"/>
                <w:szCs w:val="22"/>
              </w:rPr>
              <w:t>planen</w:t>
            </w:r>
            <w:r>
              <w:rPr>
                <w:rFonts w:ascii="Arial" w:hAnsi="Arial" w:cs="Arial"/>
                <w:sz w:val="22"/>
                <w:szCs w:val="22"/>
              </w:rPr>
              <w:t xml:space="preserve"> die Rollenverteilung </w:t>
            </w:r>
            <w:r w:rsidR="00293052">
              <w:rPr>
                <w:rFonts w:ascii="Arial" w:hAnsi="Arial" w:cs="Arial"/>
                <w:sz w:val="22"/>
                <w:szCs w:val="22"/>
              </w:rPr>
              <w:t xml:space="preserve">und den Rollentausch </w:t>
            </w:r>
            <w:r>
              <w:rPr>
                <w:rFonts w:ascii="Arial" w:hAnsi="Arial" w:cs="Arial"/>
                <w:sz w:val="22"/>
                <w:szCs w:val="22"/>
              </w:rPr>
              <w:t>bei</w:t>
            </w:r>
            <w:r w:rsidR="00E4162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41621">
              <w:rPr>
                <w:rFonts w:ascii="Arial" w:hAnsi="Arial" w:cs="Arial"/>
                <w:sz w:val="22"/>
                <w:szCs w:val="22"/>
              </w:rPr>
              <w:lastRenderedPageBreak/>
              <w:t xml:space="preserve">der Methode </w:t>
            </w:r>
            <w:r w:rsidR="008E0199">
              <w:rPr>
                <w:rFonts w:ascii="Arial" w:hAnsi="Arial" w:cs="Arial"/>
                <w:sz w:val="22"/>
                <w:szCs w:val="22"/>
              </w:rPr>
              <w:t xml:space="preserve">Film </w:t>
            </w:r>
            <w:r w:rsidR="008E0199" w:rsidRPr="00F71216">
              <w:rPr>
                <w:rFonts w:ascii="Arial" w:hAnsi="Arial" w:cs="Arial"/>
                <w:sz w:val="22"/>
                <w:szCs w:val="22"/>
              </w:rPr>
              <w:t>Crew</w:t>
            </w:r>
          </w:p>
          <w:p w14:paraId="05001BA3" w14:textId="77777777" w:rsidR="00370C9F" w:rsidRDefault="00370C9F" w:rsidP="001F27B0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030DDB5" w14:textId="77777777" w:rsidR="00942D00" w:rsidRDefault="00942D00" w:rsidP="005637B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F71216">
              <w:rPr>
                <w:rFonts w:ascii="Arial" w:hAnsi="Arial" w:cs="Arial"/>
                <w:sz w:val="22"/>
                <w:szCs w:val="22"/>
              </w:rPr>
              <w:t>planen</w:t>
            </w:r>
            <w:r>
              <w:rPr>
                <w:rFonts w:ascii="Arial" w:hAnsi="Arial" w:cs="Arial"/>
                <w:sz w:val="22"/>
                <w:szCs w:val="22"/>
              </w:rPr>
              <w:t xml:space="preserve"> ein Menü, das eingedeckt werden </w:t>
            </w:r>
            <w:r w:rsidRPr="00F71216">
              <w:rPr>
                <w:rFonts w:ascii="Arial" w:hAnsi="Arial" w:cs="Arial"/>
                <w:sz w:val="22"/>
                <w:szCs w:val="22"/>
              </w:rPr>
              <w:t>soll</w:t>
            </w:r>
          </w:p>
          <w:p w14:paraId="1DB64A03" w14:textId="77777777" w:rsidR="00942D00" w:rsidRDefault="00942D00" w:rsidP="005637B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542263C" w14:textId="77777777" w:rsidR="005637B1" w:rsidRDefault="005637B1" w:rsidP="005637B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F71216">
              <w:rPr>
                <w:rFonts w:ascii="Arial" w:hAnsi="Arial" w:cs="Arial"/>
                <w:sz w:val="22"/>
                <w:szCs w:val="22"/>
              </w:rPr>
              <w:t>planen</w:t>
            </w:r>
            <w:r>
              <w:rPr>
                <w:rFonts w:ascii="Arial" w:hAnsi="Arial" w:cs="Arial"/>
                <w:sz w:val="22"/>
                <w:szCs w:val="22"/>
              </w:rPr>
              <w:t xml:space="preserve"> die Regieanweisung</w:t>
            </w:r>
            <w:r w:rsidR="009952B5">
              <w:rPr>
                <w:rFonts w:ascii="Arial" w:hAnsi="Arial" w:cs="Arial"/>
                <w:sz w:val="22"/>
                <w:szCs w:val="22"/>
              </w:rPr>
              <w:t>en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952B5">
              <w:rPr>
                <w:rFonts w:ascii="Arial" w:hAnsi="Arial" w:cs="Arial"/>
                <w:sz w:val="22"/>
                <w:szCs w:val="22"/>
              </w:rPr>
              <w:t>zu den</w:t>
            </w:r>
            <w:r w:rsidR="00B12E4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2E48" w:rsidRPr="00F71216">
              <w:rPr>
                <w:rFonts w:ascii="Arial" w:hAnsi="Arial" w:cs="Arial"/>
                <w:sz w:val="22"/>
                <w:szCs w:val="22"/>
              </w:rPr>
              <w:t>Arbeitsschritten</w:t>
            </w:r>
          </w:p>
          <w:p w14:paraId="05C1C123" w14:textId="77777777" w:rsidR="00B12E48" w:rsidRDefault="00B12E48" w:rsidP="005637B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51B2092" w14:textId="77777777" w:rsidR="00B12E48" w:rsidRDefault="009E58C1" w:rsidP="005637B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F71216">
              <w:rPr>
                <w:rFonts w:ascii="Arial" w:hAnsi="Arial" w:cs="Arial"/>
                <w:sz w:val="22"/>
                <w:szCs w:val="22"/>
              </w:rPr>
              <w:t>p</w:t>
            </w:r>
            <w:r w:rsidR="00B12E48" w:rsidRPr="00F71216">
              <w:rPr>
                <w:rFonts w:ascii="Arial" w:hAnsi="Arial" w:cs="Arial"/>
                <w:sz w:val="22"/>
                <w:szCs w:val="22"/>
              </w:rPr>
              <w:t>lanen</w:t>
            </w:r>
            <w:r w:rsidR="00B12E48">
              <w:rPr>
                <w:rFonts w:ascii="Arial" w:hAnsi="Arial" w:cs="Arial"/>
                <w:sz w:val="22"/>
                <w:szCs w:val="22"/>
              </w:rPr>
              <w:t xml:space="preserve"> die F</w:t>
            </w:r>
            <w:r w:rsidR="00091E27">
              <w:rPr>
                <w:rFonts w:ascii="Arial" w:hAnsi="Arial" w:cs="Arial"/>
                <w:sz w:val="22"/>
                <w:szCs w:val="22"/>
              </w:rPr>
              <w:t>ilmleiste</w:t>
            </w:r>
            <w:r w:rsidR="006B1750">
              <w:rPr>
                <w:rFonts w:ascii="Arial" w:hAnsi="Arial" w:cs="Arial"/>
                <w:sz w:val="22"/>
                <w:szCs w:val="22"/>
              </w:rPr>
              <w:t xml:space="preserve"> bezüglich </w:t>
            </w:r>
            <w:r w:rsidR="009952B5">
              <w:rPr>
                <w:rFonts w:ascii="Arial" w:hAnsi="Arial" w:cs="Arial"/>
                <w:sz w:val="22"/>
                <w:szCs w:val="22"/>
              </w:rPr>
              <w:t xml:space="preserve">des </w:t>
            </w:r>
            <w:r w:rsidR="006B1750">
              <w:rPr>
                <w:rFonts w:ascii="Arial" w:hAnsi="Arial" w:cs="Arial"/>
                <w:sz w:val="22"/>
                <w:szCs w:val="22"/>
              </w:rPr>
              <w:t>passende</w:t>
            </w:r>
            <w:r w:rsidR="009952B5">
              <w:rPr>
                <w:rFonts w:ascii="Arial" w:hAnsi="Arial" w:cs="Arial"/>
                <w:sz w:val="22"/>
                <w:szCs w:val="22"/>
              </w:rPr>
              <w:t>n</w:t>
            </w:r>
            <w:r w:rsidR="006B1750">
              <w:rPr>
                <w:rFonts w:ascii="Arial" w:hAnsi="Arial" w:cs="Arial"/>
                <w:sz w:val="22"/>
                <w:szCs w:val="22"/>
              </w:rPr>
              <w:t xml:space="preserve"> Fotomaterial</w:t>
            </w:r>
            <w:r w:rsidR="009952B5">
              <w:rPr>
                <w:rFonts w:ascii="Arial" w:hAnsi="Arial" w:cs="Arial"/>
                <w:sz w:val="22"/>
                <w:szCs w:val="22"/>
              </w:rPr>
              <w:t>s</w:t>
            </w:r>
            <w:r w:rsidR="006B1750">
              <w:rPr>
                <w:rFonts w:ascii="Arial" w:hAnsi="Arial" w:cs="Arial"/>
                <w:sz w:val="22"/>
                <w:szCs w:val="22"/>
              </w:rPr>
              <w:t xml:space="preserve"> und </w:t>
            </w:r>
            <w:r w:rsidR="009952B5">
              <w:rPr>
                <w:rFonts w:ascii="Arial" w:hAnsi="Arial" w:cs="Arial"/>
                <w:sz w:val="22"/>
                <w:szCs w:val="22"/>
              </w:rPr>
              <w:t xml:space="preserve">der </w:t>
            </w:r>
            <w:r w:rsidR="006B1750" w:rsidRPr="00F71216">
              <w:rPr>
                <w:rFonts w:ascii="Arial" w:hAnsi="Arial" w:cs="Arial"/>
                <w:sz w:val="22"/>
                <w:szCs w:val="22"/>
              </w:rPr>
              <w:t>Aufnahme-perspektive</w:t>
            </w:r>
          </w:p>
          <w:p w14:paraId="2CBD7E78" w14:textId="77777777" w:rsidR="00F02DE3" w:rsidRDefault="00F02DE3" w:rsidP="005637B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CA99E20" w14:textId="77777777" w:rsidR="00F02DE3" w:rsidRPr="00B12E48" w:rsidRDefault="00F02DE3" w:rsidP="001F27B0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0" w:type="dxa"/>
            <w:shd w:val="clear" w:color="auto" w:fill="auto"/>
          </w:tcPr>
          <w:p w14:paraId="12243E58" w14:textId="33499437" w:rsidR="005637B1" w:rsidRDefault="005637B1" w:rsidP="005637B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F71216">
              <w:rPr>
                <w:rFonts w:ascii="Arial" w:hAnsi="Arial" w:cs="Arial"/>
                <w:sz w:val="22"/>
                <w:szCs w:val="22"/>
              </w:rPr>
              <w:lastRenderedPageBreak/>
              <w:t>erläutert</w:t>
            </w:r>
            <w:r>
              <w:rPr>
                <w:rFonts w:ascii="Arial" w:hAnsi="Arial" w:cs="Arial"/>
                <w:sz w:val="22"/>
                <w:szCs w:val="22"/>
              </w:rPr>
              <w:t xml:space="preserve"> Hintergrund und Vorgehensweise bei de</w:t>
            </w:r>
            <w:r w:rsidR="00841746"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 xml:space="preserve"> Methode</w:t>
            </w:r>
            <w:r w:rsidR="00841746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="00F71216">
              <w:rPr>
                <w:rFonts w:ascii="Arial" w:hAnsi="Arial" w:cs="Arial"/>
                <w:sz w:val="22"/>
                <w:szCs w:val="22"/>
              </w:rPr>
              <w:t>Prozesssteuerungskarte</w:t>
            </w:r>
            <w:r w:rsidR="00841746">
              <w:rPr>
                <w:rFonts w:ascii="Arial" w:hAnsi="Arial" w:cs="Arial"/>
                <w:sz w:val="22"/>
                <w:szCs w:val="22"/>
              </w:rPr>
              <w:t xml:space="preserve"> und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E0199">
              <w:rPr>
                <w:rFonts w:ascii="Arial" w:hAnsi="Arial" w:cs="Arial"/>
                <w:sz w:val="22"/>
                <w:szCs w:val="22"/>
              </w:rPr>
              <w:t xml:space="preserve">Film </w:t>
            </w:r>
            <w:r w:rsidR="008E0199" w:rsidRPr="00F71216">
              <w:rPr>
                <w:rFonts w:ascii="Arial" w:hAnsi="Arial" w:cs="Arial"/>
                <w:sz w:val="22"/>
                <w:szCs w:val="22"/>
              </w:rPr>
              <w:t>Crew</w:t>
            </w:r>
          </w:p>
          <w:p w14:paraId="13786E3E" w14:textId="77777777" w:rsidR="005637B1" w:rsidRDefault="005637B1" w:rsidP="005637B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E2A03D0" w14:textId="2AD04340" w:rsidR="005637B1" w:rsidRPr="009A4A7D" w:rsidRDefault="005637B1" w:rsidP="005637B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F71216">
              <w:rPr>
                <w:rFonts w:ascii="Arial" w:hAnsi="Arial" w:cs="Arial"/>
                <w:sz w:val="22"/>
                <w:szCs w:val="22"/>
              </w:rPr>
              <w:t>berät</w:t>
            </w:r>
            <w:r>
              <w:rPr>
                <w:rFonts w:ascii="Arial" w:hAnsi="Arial" w:cs="Arial"/>
                <w:sz w:val="22"/>
                <w:szCs w:val="22"/>
              </w:rPr>
              <w:t xml:space="preserve">/unterstützt bei </w:t>
            </w:r>
            <w:r w:rsidRPr="00F71216">
              <w:rPr>
                <w:rFonts w:ascii="Arial" w:hAnsi="Arial" w:cs="Arial"/>
                <w:sz w:val="22"/>
                <w:szCs w:val="22"/>
              </w:rPr>
              <w:t>Bedarf</w:t>
            </w:r>
          </w:p>
        </w:tc>
        <w:tc>
          <w:tcPr>
            <w:tcW w:w="1793" w:type="dxa"/>
            <w:shd w:val="clear" w:color="auto" w:fill="auto"/>
          </w:tcPr>
          <w:p w14:paraId="7CE0FA61" w14:textId="77777777" w:rsidR="005637B1" w:rsidRDefault="0074692A" w:rsidP="005637B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Gruppe</w:t>
            </w:r>
            <w:r w:rsidR="007102E5">
              <w:rPr>
                <w:rFonts w:ascii="Arial" w:hAnsi="Arial" w:cs="Arial"/>
                <w:sz w:val="22"/>
                <w:szCs w:val="22"/>
              </w:rPr>
              <w:t>narbeit</w:t>
            </w:r>
          </w:p>
          <w:p w14:paraId="5DF267CD" w14:textId="12B0C818" w:rsidR="007102E5" w:rsidRDefault="007102E5" w:rsidP="005637B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98485A">
              <w:rPr>
                <w:rFonts w:ascii="Arial" w:hAnsi="Arial" w:cs="Arial"/>
                <w:sz w:val="22"/>
                <w:szCs w:val="22"/>
              </w:rPr>
              <w:t>3er-</w:t>
            </w:r>
            <w:r>
              <w:rPr>
                <w:rFonts w:ascii="Arial" w:hAnsi="Arial" w:cs="Arial"/>
                <w:sz w:val="22"/>
                <w:szCs w:val="22"/>
              </w:rPr>
              <w:t>Gruppe)</w:t>
            </w:r>
          </w:p>
          <w:p w14:paraId="37851A62" w14:textId="77777777" w:rsidR="005637B1" w:rsidRDefault="005637B1" w:rsidP="005637B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852058F" w14:textId="77777777" w:rsidR="005637B1" w:rsidRDefault="005637B1" w:rsidP="005637B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DABFE43" w14:textId="77777777" w:rsidR="005637B1" w:rsidRDefault="005637B1" w:rsidP="005637B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A463CD6" w14:textId="77777777" w:rsidR="005637B1" w:rsidRDefault="005637B1" w:rsidP="005637B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398B82E" w14:textId="77777777" w:rsidR="005637B1" w:rsidRDefault="005637B1" w:rsidP="005637B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4DE9FC5" w14:textId="77777777" w:rsidR="005637B1" w:rsidRDefault="005637B1" w:rsidP="005637B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BA400FE" w14:textId="77777777" w:rsidR="005637B1" w:rsidRDefault="005637B1" w:rsidP="005637B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DC6BB22" w14:textId="77777777" w:rsidR="005637B1" w:rsidRDefault="005637B1" w:rsidP="005637B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C05DD4B" w14:textId="77777777" w:rsidR="005637B1" w:rsidRDefault="005637B1" w:rsidP="005637B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8076D33" w14:textId="77777777" w:rsidR="005637B1" w:rsidRDefault="005637B1" w:rsidP="005637B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FF50708" w14:textId="77777777" w:rsidR="005637B1" w:rsidRPr="009A4A7D" w:rsidRDefault="005637B1" w:rsidP="005637B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7" w:type="dxa"/>
            <w:shd w:val="clear" w:color="auto" w:fill="auto"/>
          </w:tcPr>
          <w:p w14:paraId="561B9F03" w14:textId="420D7522" w:rsidR="005637B1" w:rsidRDefault="009774A1" w:rsidP="005637B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F71216">
              <w:rPr>
                <w:rFonts w:ascii="Arial" w:hAnsi="Arial" w:cs="Arial"/>
                <w:sz w:val="22"/>
                <w:szCs w:val="22"/>
              </w:rPr>
              <w:lastRenderedPageBreak/>
              <w:t>Formulierungs-hilfen</w:t>
            </w:r>
            <w:r>
              <w:rPr>
                <w:rFonts w:ascii="Arial" w:hAnsi="Arial" w:cs="Arial"/>
                <w:sz w:val="22"/>
                <w:szCs w:val="22"/>
              </w:rPr>
              <w:t xml:space="preserve"> zur </w:t>
            </w:r>
            <w:r w:rsidRPr="00F71216">
              <w:rPr>
                <w:rFonts w:ascii="Arial" w:hAnsi="Arial" w:cs="Arial"/>
                <w:sz w:val="22"/>
                <w:szCs w:val="22"/>
              </w:rPr>
              <w:t>Regie-anweisung</w:t>
            </w:r>
            <w:r>
              <w:rPr>
                <w:rFonts w:ascii="Arial" w:hAnsi="Arial" w:cs="Arial"/>
                <w:sz w:val="22"/>
                <w:szCs w:val="22"/>
              </w:rPr>
              <w:t xml:space="preserve"> für sprachschwache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SuS</w:t>
            </w:r>
            <w:proofErr w:type="spellEnd"/>
            <w:r w:rsidR="006C6F2A">
              <w:rPr>
                <w:rFonts w:ascii="Arial" w:hAnsi="Arial" w:cs="Arial"/>
                <w:sz w:val="22"/>
                <w:szCs w:val="22"/>
              </w:rPr>
              <w:t xml:space="preserve"> (Treppe und Lift)</w:t>
            </w:r>
          </w:p>
          <w:p w14:paraId="7CB01F83" w14:textId="77777777" w:rsidR="00942D00" w:rsidRDefault="00942D00" w:rsidP="005637B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BB5D43D" w14:textId="77777777" w:rsidR="00942D00" w:rsidRPr="009A4A7D" w:rsidRDefault="00942D00" w:rsidP="005637B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7" w:type="dxa"/>
            <w:shd w:val="clear" w:color="auto" w:fill="auto"/>
          </w:tcPr>
          <w:p w14:paraId="599BCE26" w14:textId="366667F5" w:rsidR="005637B1" w:rsidRDefault="00847DFA" w:rsidP="005637B1">
            <w:pPr>
              <w:tabs>
                <w:tab w:val="left" w:pos="124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</w:t>
            </w:r>
            <w:r w:rsidR="00D220A4">
              <w:rPr>
                <w:rFonts w:ascii="Arial" w:hAnsi="Arial" w:cs="Arial"/>
                <w:color w:val="000000"/>
                <w:sz w:val="22"/>
                <w:szCs w:val="22"/>
              </w:rPr>
              <w:t xml:space="preserve">orlage </w:t>
            </w:r>
            <w:r w:rsidRPr="00F71216">
              <w:rPr>
                <w:rFonts w:ascii="Arial" w:hAnsi="Arial" w:cs="Arial"/>
                <w:color w:val="000000"/>
                <w:sz w:val="22"/>
                <w:szCs w:val="22"/>
              </w:rPr>
              <w:t>Prozess-steuerungs-Karte</w:t>
            </w:r>
          </w:p>
          <w:p w14:paraId="4675E289" w14:textId="6E5F31AD" w:rsidR="005D5DE4" w:rsidRDefault="005D5DE4" w:rsidP="005637B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Rollenkarten</w:t>
            </w:r>
            <w:r w:rsidR="00955FC6">
              <w:rPr>
                <w:rFonts w:ascii="Arial" w:hAnsi="Arial" w:cs="Arial"/>
                <w:sz w:val="22"/>
                <w:szCs w:val="22"/>
              </w:rPr>
              <w:t xml:space="preserve"> z</w:t>
            </w:r>
            <w:r w:rsidR="00E41621">
              <w:rPr>
                <w:rFonts w:ascii="Arial" w:hAnsi="Arial" w:cs="Arial"/>
                <w:sz w:val="22"/>
                <w:szCs w:val="22"/>
              </w:rPr>
              <w:t>ur Methode</w:t>
            </w:r>
            <w:r w:rsidR="00955FC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E0199">
              <w:rPr>
                <w:rFonts w:ascii="Arial" w:hAnsi="Arial" w:cs="Arial"/>
                <w:sz w:val="22"/>
                <w:szCs w:val="22"/>
              </w:rPr>
              <w:t>Film Crew</w:t>
            </w:r>
          </w:p>
          <w:p w14:paraId="33807949" w14:textId="77777777" w:rsidR="005265AE" w:rsidRDefault="005265AE" w:rsidP="005637B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Methodenkarte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Filmleiste</w:t>
            </w:r>
          </w:p>
          <w:p w14:paraId="62B9C55A" w14:textId="77777777" w:rsidR="005637B1" w:rsidRDefault="005637B1" w:rsidP="005637B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BD4F3C0" w14:textId="77777777" w:rsidR="005637B1" w:rsidRDefault="005637B1" w:rsidP="005637B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397CF5E" w14:textId="77777777" w:rsidR="005637B1" w:rsidRDefault="005637B1" w:rsidP="005637B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1FAE89E" w14:textId="77777777" w:rsidR="005637B1" w:rsidRDefault="005637B1" w:rsidP="005637B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1BADA54" w14:textId="77777777" w:rsidR="005637B1" w:rsidRDefault="005637B1" w:rsidP="005637B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85695C4" w14:textId="77777777" w:rsidR="005637B1" w:rsidRDefault="005637B1" w:rsidP="005637B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CBC6474" w14:textId="77777777" w:rsidR="005637B1" w:rsidRPr="009A4A7D" w:rsidRDefault="005637B1" w:rsidP="005637B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8" w:type="dxa"/>
            <w:shd w:val="clear" w:color="auto" w:fill="auto"/>
          </w:tcPr>
          <w:p w14:paraId="1266B7B2" w14:textId="77777777" w:rsidR="001F27B0" w:rsidRPr="007000EE" w:rsidRDefault="001F27B0" w:rsidP="001F27B0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F71216">
              <w:rPr>
                <w:rFonts w:ascii="Arial" w:hAnsi="Arial" w:cs="Arial"/>
                <w:sz w:val="22"/>
                <w:szCs w:val="22"/>
              </w:rPr>
              <w:lastRenderedPageBreak/>
              <w:t>Methoden-hinweis</w:t>
            </w:r>
            <w:r w:rsidRPr="007000EE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9A1DD64" w14:textId="06691D73" w:rsidR="003470CF" w:rsidRDefault="001F27B0" w:rsidP="003470CF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7000EE">
              <w:rPr>
                <w:rFonts w:ascii="Arial" w:hAnsi="Arial" w:cs="Arial"/>
                <w:sz w:val="22"/>
                <w:szCs w:val="22"/>
              </w:rPr>
              <w:t>Arbeiten mit einer</w:t>
            </w:r>
            <w:r w:rsidR="003470C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41621" w:rsidRPr="00F71216">
              <w:rPr>
                <w:rFonts w:ascii="Arial" w:hAnsi="Arial" w:cs="Arial"/>
                <w:i/>
                <w:iCs/>
                <w:sz w:val="22"/>
                <w:szCs w:val="22"/>
              </w:rPr>
              <w:t>Prozess-steuerungs</w:t>
            </w:r>
            <w:r w:rsidR="008E0199" w:rsidRPr="00F71216">
              <w:rPr>
                <w:rFonts w:ascii="Arial" w:hAnsi="Arial" w:cs="Arial"/>
                <w:i/>
                <w:iCs/>
                <w:sz w:val="22"/>
                <w:szCs w:val="22"/>
              </w:rPr>
              <w:t>-Karte</w:t>
            </w:r>
            <w:r w:rsidRPr="007000E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1B701DF" w14:textId="77777777" w:rsidR="001F27B0" w:rsidRDefault="001F27B0" w:rsidP="001F27B0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F71216">
              <w:rPr>
                <w:rFonts w:ascii="Arial" w:hAnsi="Arial" w:cs="Arial"/>
                <w:sz w:val="22"/>
                <w:szCs w:val="22"/>
              </w:rPr>
              <w:sym w:font="Wingdings" w:char="F0E0"/>
            </w:r>
            <w:r w:rsidRPr="00F71216">
              <w:rPr>
                <w:rFonts w:ascii="Arial" w:hAnsi="Arial" w:cs="Arial"/>
                <w:sz w:val="22"/>
                <w:szCs w:val="22"/>
              </w:rPr>
              <w:t xml:space="preserve"> siehe</w:t>
            </w:r>
            <w:r w:rsidRPr="007000EE">
              <w:rPr>
                <w:rFonts w:ascii="Arial" w:hAnsi="Arial" w:cs="Arial"/>
                <w:sz w:val="22"/>
                <w:szCs w:val="22"/>
              </w:rPr>
              <w:t xml:space="preserve"> Zusatzmaterial/ </w:t>
            </w:r>
            <w:r w:rsidRPr="00F71216">
              <w:rPr>
                <w:rFonts w:ascii="Arial" w:hAnsi="Arial" w:cs="Arial"/>
                <w:sz w:val="22"/>
                <w:szCs w:val="22"/>
              </w:rPr>
              <w:lastRenderedPageBreak/>
              <w:t>Moove</w:t>
            </w:r>
          </w:p>
          <w:p w14:paraId="04CF98DD" w14:textId="77777777" w:rsidR="001F27B0" w:rsidRDefault="001F27B0" w:rsidP="005637B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B280963" w14:textId="77777777" w:rsidR="005637B1" w:rsidRDefault="005637B1" w:rsidP="005637B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F71216">
              <w:rPr>
                <w:rFonts w:ascii="Arial" w:hAnsi="Arial" w:cs="Arial"/>
                <w:sz w:val="22"/>
                <w:szCs w:val="22"/>
              </w:rPr>
              <w:t>Methoden</w:t>
            </w:r>
            <w:r w:rsidR="009E58C1" w:rsidRPr="00F71216">
              <w:rPr>
                <w:rFonts w:ascii="Arial" w:hAnsi="Arial" w:cs="Arial"/>
                <w:sz w:val="22"/>
                <w:szCs w:val="22"/>
              </w:rPr>
              <w:t>-</w:t>
            </w:r>
            <w:r w:rsidRPr="00F71216">
              <w:rPr>
                <w:rFonts w:ascii="Arial" w:hAnsi="Arial" w:cs="Arial"/>
                <w:sz w:val="22"/>
                <w:szCs w:val="22"/>
              </w:rPr>
              <w:t>hinweis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9FCF029" w14:textId="4257E049" w:rsidR="003470CF" w:rsidRDefault="008E0199" w:rsidP="005637B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Film Crew</w:t>
            </w:r>
          </w:p>
          <w:p w14:paraId="37961C87" w14:textId="77777777" w:rsidR="005637B1" w:rsidRDefault="00324A41" w:rsidP="005637B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F71216">
              <w:rPr>
                <w:rFonts w:ascii="Arial" w:hAnsi="Arial" w:cs="Arial"/>
                <w:sz w:val="22"/>
                <w:szCs w:val="22"/>
              </w:rPr>
              <w:sym w:font="Wingdings" w:char="F0E0"/>
            </w:r>
            <w:r w:rsidRPr="00F7121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637B1" w:rsidRPr="00F71216">
              <w:rPr>
                <w:rFonts w:ascii="Arial" w:hAnsi="Arial" w:cs="Arial"/>
                <w:sz w:val="22"/>
                <w:szCs w:val="22"/>
              </w:rPr>
              <w:t>siehe</w:t>
            </w:r>
            <w:r w:rsidR="005637B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B056A">
              <w:rPr>
                <w:rFonts w:ascii="Arial" w:hAnsi="Arial" w:cs="Arial"/>
                <w:sz w:val="22"/>
                <w:szCs w:val="22"/>
              </w:rPr>
              <w:t xml:space="preserve">Zusatzmaterial/ </w:t>
            </w:r>
            <w:r w:rsidR="008B056A" w:rsidRPr="00F71216">
              <w:rPr>
                <w:rFonts w:ascii="Arial" w:hAnsi="Arial" w:cs="Arial"/>
                <w:sz w:val="22"/>
                <w:szCs w:val="22"/>
              </w:rPr>
              <w:t>Moove</w:t>
            </w:r>
          </w:p>
          <w:p w14:paraId="14D13366" w14:textId="77777777" w:rsidR="005265AE" w:rsidRPr="009A4A7D" w:rsidRDefault="005265AE" w:rsidP="005637B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37B1" w14:paraId="5ECEE180" w14:textId="77777777" w:rsidTr="00CF0AEA">
        <w:tc>
          <w:tcPr>
            <w:tcW w:w="1488" w:type="dxa"/>
            <w:shd w:val="clear" w:color="auto" w:fill="auto"/>
          </w:tcPr>
          <w:p w14:paraId="7422E3FF" w14:textId="77777777" w:rsidR="005637B1" w:rsidRPr="000D22BD" w:rsidRDefault="005637B1" w:rsidP="005637B1">
            <w:pPr>
              <w:tabs>
                <w:tab w:val="left" w:pos="124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22" w:type="dxa"/>
            <w:shd w:val="clear" w:color="auto" w:fill="auto"/>
          </w:tcPr>
          <w:p w14:paraId="7991AB83" w14:textId="77777777" w:rsidR="005637B1" w:rsidRPr="009A4A7D" w:rsidRDefault="005637B1" w:rsidP="005637B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9A4A7D">
              <w:rPr>
                <w:rFonts w:ascii="Arial" w:hAnsi="Arial" w:cs="Arial"/>
                <w:sz w:val="22"/>
                <w:szCs w:val="22"/>
              </w:rPr>
              <w:t>Entscheiden</w:t>
            </w:r>
          </w:p>
          <w:p w14:paraId="646DC6C9" w14:textId="77777777" w:rsidR="00B93AFB" w:rsidRDefault="00B93AFB" w:rsidP="005637B1">
            <w:pPr>
              <w:tabs>
                <w:tab w:val="left" w:pos="1240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626FF325" w14:textId="77777777" w:rsidR="005637B1" w:rsidRPr="009A4A7D" w:rsidRDefault="005637B1" w:rsidP="005637B1">
            <w:pPr>
              <w:tabs>
                <w:tab w:val="left" w:pos="1240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A4A7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Welcher </w:t>
            </w:r>
            <w:r w:rsidRPr="00F71216">
              <w:rPr>
                <w:rFonts w:ascii="Arial" w:hAnsi="Arial" w:cs="Arial"/>
                <w:i/>
                <w:iCs/>
                <w:sz w:val="22"/>
                <w:szCs w:val="22"/>
              </w:rPr>
              <w:t>Arbeits</w:t>
            </w:r>
            <w:r w:rsidRPr="009A4A7D">
              <w:rPr>
                <w:rFonts w:ascii="Arial" w:hAnsi="Arial" w:cs="Arial"/>
                <w:i/>
                <w:iCs/>
                <w:sz w:val="22"/>
                <w:szCs w:val="22"/>
              </w:rPr>
              <w:t>-/ Lösungsweg wird gewählt? Welche Materialien etc. Werden verwendet</w:t>
            </w:r>
            <w:r w:rsidR="009952B5">
              <w:rPr>
                <w:rFonts w:ascii="Arial" w:hAnsi="Arial" w:cs="Arial"/>
                <w:i/>
                <w:iCs/>
                <w:sz w:val="22"/>
                <w:szCs w:val="22"/>
              </w:rPr>
              <w:t>?</w:t>
            </w:r>
          </w:p>
        </w:tc>
        <w:tc>
          <w:tcPr>
            <w:tcW w:w="2309" w:type="dxa"/>
            <w:shd w:val="clear" w:color="auto" w:fill="auto"/>
          </w:tcPr>
          <w:p w14:paraId="7BCFC262" w14:textId="28C7BED3" w:rsidR="001F27B0" w:rsidRDefault="001F27B0" w:rsidP="001F27B0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F71216">
              <w:rPr>
                <w:rFonts w:ascii="Arial" w:hAnsi="Arial" w:cs="Arial"/>
                <w:sz w:val="22"/>
                <w:szCs w:val="22"/>
              </w:rPr>
              <w:t>entscheiden</w:t>
            </w:r>
            <w:r w:rsidRPr="00FD07B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07B5" w:rsidRPr="00FD07B5">
              <w:rPr>
                <w:rFonts w:ascii="Arial" w:hAnsi="Arial" w:cs="Arial"/>
                <w:sz w:val="22"/>
                <w:szCs w:val="22"/>
              </w:rPr>
              <w:t>Aufbau und Inhalte der</w:t>
            </w:r>
            <w:r w:rsidRPr="00FD07B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71216">
              <w:rPr>
                <w:rFonts w:ascii="Arial" w:hAnsi="Arial" w:cs="Arial"/>
                <w:sz w:val="22"/>
                <w:szCs w:val="22"/>
              </w:rPr>
              <w:t>Prozesssteuerungskarte</w:t>
            </w:r>
          </w:p>
          <w:p w14:paraId="6C6111AD" w14:textId="77777777" w:rsidR="001F27B0" w:rsidRDefault="001F27B0" w:rsidP="001F27B0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2EFFF39" w14:textId="77777777" w:rsidR="005637B1" w:rsidRDefault="009952B5" w:rsidP="005637B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F71216">
              <w:rPr>
                <w:rFonts w:ascii="Arial" w:hAnsi="Arial" w:cs="Arial"/>
                <w:sz w:val="22"/>
                <w:szCs w:val="22"/>
              </w:rPr>
              <w:t>e</w:t>
            </w:r>
            <w:r w:rsidR="009E58C1" w:rsidRPr="00F71216">
              <w:rPr>
                <w:rFonts w:ascii="Arial" w:hAnsi="Arial" w:cs="Arial"/>
                <w:sz w:val="22"/>
                <w:szCs w:val="22"/>
              </w:rPr>
              <w:t>ntscheiden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9E58C1">
              <w:rPr>
                <w:rFonts w:ascii="Arial" w:hAnsi="Arial" w:cs="Arial"/>
                <w:sz w:val="22"/>
                <w:szCs w:val="22"/>
              </w:rPr>
              <w:t xml:space="preserve"> welche Aufgaben welches Teammitglied </w:t>
            </w:r>
            <w:r w:rsidR="009E58C1" w:rsidRPr="00F71216">
              <w:rPr>
                <w:rFonts w:ascii="Arial" w:hAnsi="Arial" w:cs="Arial"/>
                <w:sz w:val="22"/>
                <w:szCs w:val="22"/>
              </w:rPr>
              <w:t>übernimmt</w:t>
            </w:r>
            <w:r w:rsidR="009E58C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C1F24C5" w14:textId="77777777" w:rsidR="00D220A4" w:rsidRDefault="00D220A4" w:rsidP="005637B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1D26518" w14:textId="77777777" w:rsidR="00510B28" w:rsidRDefault="00D220A4" w:rsidP="00942D00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F71216">
              <w:rPr>
                <w:rFonts w:ascii="Arial" w:hAnsi="Arial" w:cs="Arial"/>
                <w:sz w:val="22"/>
                <w:szCs w:val="22"/>
              </w:rPr>
              <w:t>entscheiden</w:t>
            </w:r>
            <w:r w:rsidR="009952B5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A1EF3">
              <w:rPr>
                <w:rFonts w:ascii="Arial" w:hAnsi="Arial" w:cs="Arial"/>
                <w:sz w:val="22"/>
                <w:szCs w:val="22"/>
              </w:rPr>
              <w:t xml:space="preserve">welches </w:t>
            </w:r>
            <w:r w:rsidR="00510B28">
              <w:rPr>
                <w:rFonts w:ascii="Arial" w:hAnsi="Arial" w:cs="Arial"/>
                <w:sz w:val="22"/>
                <w:szCs w:val="22"/>
              </w:rPr>
              <w:t>Menü</w:t>
            </w:r>
            <w:r w:rsidR="001A1EF3">
              <w:rPr>
                <w:rFonts w:ascii="Arial" w:hAnsi="Arial" w:cs="Arial"/>
                <w:sz w:val="22"/>
                <w:szCs w:val="22"/>
              </w:rPr>
              <w:t xml:space="preserve"> eingedeckt werden </w:t>
            </w:r>
            <w:r w:rsidR="001A1EF3" w:rsidRPr="00F71216">
              <w:rPr>
                <w:rFonts w:ascii="Arial" w:hAnsi="Arial" w:cs="Arial"/>
                <w:sz w:val="22"/>
                <w:szCs w:val="22"/>
              </w:rPr>
              <w:t>soll</w:t>
            </w:r>
          </w:p>
          <w:p w14:paraId="3F7D2728" w14:textId="77777777" w:rsidR="00F02DE3" w:rsidRPr="009A4A7D" w:rsidRDefault="00F02DE3" w:rsidP="001F27B0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0" w:type="dxa"/>
            <w:shd w:val="clear" w:color="auto" w:fill="auto"/>
          </w:tcPr>
          <w:p w14:paraId="3F53F06A" w14:textId="77777777" w:rsidR="005637B1" w:rsidRDefault="005637B1" w:rsidP="005637B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F71216">
              <w:rPr>
                <w:rFonts w:ascii="Arial" w:hAnsi="Arial" w:cs="Arial"/>
                <w:sz w:val="22"/>
                <w:szCs w:val="22"/>
              </w:rPr>
              <w:t>berät</w:t>
            </w:r>
            <w:r>
              <w:rPr>
                <w:rFonts w:ascii="Arial" w:hAnsi="Arial" w:cs="Arial"/>
                <w:sz w:val="22"/>
                <w:szCs w:val="22"/>
              </w:rPr>
              <w:t xml:space="preserve">/unterstützt bei </w:t>
            </w:r>
            <w:r w:rsidRPr="00F71216">
              <w:rPr>
                <w:rFonts w:ascii="Arial" w:hAnsi="Arial" w:cs="Arial"/>
                <w:sz w:val="22"/>
                <w:szCs w:val="22"/>
              </w:rPr>
              <w:t>Bedarf</w:t>
            </w:r>
          </w:p>
          <w:p w14:paraId="123AE5E8" w14:textId="77777777" w:rsidR="005637B1" w:rsidRDefault="005637B1" w:rsidP="005637B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892AF1F" w14:textId="77777777" w:rsidR="005637B1" w:rsidRDefault="005637B1" w:rsidP="005637B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E554128" w14:textId="77777777" w:rsidR="005637B1" w:rsidRDefault="005637B1" w:rsidP="005637B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7B16FFA" w14:textId="77777777" w:rsidR="005637B1" w:rsidRDefault="005637B1" w:rsidP="005637B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D219880" w14:textId="77777777" w:rsidR="005637B1" w:rsidRDefault="005637B1" w:rsidP="005637B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CE40F56" w14:textId="77777777" w:rsidR="005637B1" w:rsidRDefault="005637B1" w:rsidP="005637B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42D2FDC" w14:textId="77777777" w:rsidR="005637B1" w:rsidRPr="009A4A7D" w:rsidRDefault="005637B1" w:rsidP="005637B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3" w:type="dxa"/>
            <w:shd w:val="clear" w:color="auto" w:fill="auto"/>
          </w:tcPr>
          <w:p w14:paraId="4491C7B0" w14:textId="77777777" w:rsidR="007102E5" w:rsidRDefault="007102E5" w:rsidP="005637B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Gruppenarbeit</w:t>
            </w:r>
          </w:p>
          <w:p w14:paraId="27A690B1" w14:textId="2AAFB04B" w:rsidR="005637B1" w:rsidRPr="009A4A7D" w:rsidRDefault="007102E5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98485A">
              <w:rPr>
                <w:rFonts w:ascii="Arial" w:hAnsi="Arial" w:cs="Arial"/>
                <w:sz w:val="22"/>
                <w:szCs w:val="22"/>
              </w:rPr>
              <w:t>3er-</w:t>
            </w:r>
            <w:r w:rsidR="0074692A">
              <w:rPr>
                <w:rFonts w:ascii="Arial" w:hAnsi="Arial" w:cs="Arial"/>
                <w:sz w:val="22"/>
                <w:szCs w:val="22"/>
              </w:rPr>
              <w:t>Gruppe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897" w:type="dxa"/>
            <w:shd w:val="clear" w:color="auto" w:fill="auto"/>
          </w:tcPr>
          <w:p w14:paraId="3C09A367" w14:textId="77777777" w:rsidR="005637B1" w:rsidRDefault="005637B1" w:rsidP="005637B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8CE7CBC" w14:textId="77777777" w:rsidR="005637B1" w:rsidRDefault="005637B1" w:rsidP="005637B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4941BBB" w14:textId="77777777" w:rsidR="005637B1" w:rsidRDefault="005637B1" w:rsidP="005637B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0F889D5" w14:textId="77777777" w:rsidR="005637B1" w:rsidRPr="009A4A7D" w:rsidRDefault="005637B1" w:rsidP="005637B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7" w:type="dxa"/>
            <w:shd w:val="clear" w:color="auto" w:fill="auto"/>
          </w:tcPr>
          <w:p w14:paraId="19CC935D" w14:textId="77777777" w:rsidR="005637B1" w:rsidRPr="009A4A7D" w:rsidRDefault="005637B1" w:rsidP="00942D00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8" w:type="dxa"/>
            <w:shd w:val="clear" w:color="auto" w:fill="auto"/>
          </w:tcPr>
          <w:p w14:paraId="583E083D" w14:textId="77777777" w:rsidR="005637B1" w:rsidRPr="009A4A7D" w:rsidRDefault="005637B1" w:rsidP="001F27B0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37B1" w14:paraId="5BA18951" w14:textId="77777777" w:rsidTr="00CF0AEA">
        <w:tc>
          <w:tcPr>
            <w:tcW w:w="1488" w:type="dxa"/>
            <w:shd w:val="clear" w:color="auto" w:fill="auto"/>
          </w:tcPr>
          <w:p w14:paraId="41ADE76E" w14:textId="77777777" w:rsidR="005637B1" w:rsidRPr="000D22BD" w:rsidRDefault="005637B1" w:rsidP="005637B1">
            <w:pPr>
              <w:tabs>
                <w:tab w:val="left" w:pos="124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22" w:type="dxa"/>
            <w:shd w:val="clear" w:color="auto" w:fill="auto"/>
          </w:tcPr>
          <w:p w14:paraId="4794516F" w14:textId="77777777" w:rsidR="005637B1" w:rsidRPr="009A4A7D" w:rsidRDefault="005637B1" w:rsidP="005637B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9A4A7D">
              <w:rPr>
                <w:rFonts w:ascii="Arial" w:hAnsi="Arial" w:cs="Arial"/>
                <w:sz w:val="22"/>
                <w:szCs w:val="22"/>
              </w:rPr>
              <w:t>Ausführen</w:t>
            </w:r>
            <w:r w:rsidR="009865D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865D3" w:rsidRPr="00F7121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309" w:type="dxa"/>
            <w:shd w:val="clear" w:color="auto" w:fill="auto"/>
          </w:tcPr>
          <w:p w14:paraId="2004ED70" w14:textId="77777777" w:rsidR="009E5EBA" w:rsidRDefault="009E5EBA" w:rsidP="009E5EBA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F71216">
              <w:rPr>
                <w:rFonts w:ascii="Arial" w:hAnsi="Arial" w:cs="Arial"/>
                <w:sz w:val="22"/>
                <w:szCs w:val="22"/>
              </w:rPr>
              <w:t>wenden</w:t>
            </w:r>
            <w:r>
              <w:rPr>
                <w:rFonts w:ascii="Arial" w:hAnsi="Arial" w:cs="Arial"/>
                <w:sz w:val="22"/>
                <w:szCs w:val="22"/>
              </w:rPr>
              <w:t xml:space="preserve"> ihre Lesestrategie </w:t>
            </w:r>
            <w:r w:rsidRPr="00F71216">
              <w:rPr>
                <w:rFonts w:ascii="Arial" w:hAnsi="Arial" w:cs="Arial"/>
                <w:sz w:val="22"/>
                <w:szCs w:val="22"/>
              </w:rPr>
              <w:t>an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8159A8E" w14:textId="77777777" w:rsidR="009E5EBA" w:rsidRDefault="009E5EBA" w:rsidP="005637B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92B73BE" w14:textId="11F06B03" w:rsidR="00B247A9" w:rsidRDefault="00B247A9" w:rsidP="005637B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F71216">
              <w:rPr>
                <w:rFonts w:ascii="Arial" w:hAnsi="Arial" w:cs="Arial"/>
                <w:sz w:val="22"/>
                <w:szCs w:val="22"/>
              </w:rPr>
              <w:t>vervollständigen</w:t>
            </w:r>
            <w:r>
              <w:rPr>
                <w:rFonts w:ascii="Arial" w:hAnsi="Arial" w:cs="Arial"/>
                <w:sz w:val="22"/>
                <w:szCs w:val="22"/>
              </w:rPr>
              <w:t xml:space="preserve"> die </w:t>
            </w:r>
            <w:r w:rsidR="00F71216">
              <w:rPr>
                <w:rFonts w:ascii="Arial" w:hAnsi="Arial" w:cs="Arial"/>
                <w:sz w:val="22"/>
                <w:szCs w:val="22"/>
              </w:rPr>
              <w:t>Prozesssteuerungskarte</w:t>
            </w:r>
          </w:p>
          <w:p w14:paraId="0E7456F8" w14:textId="77777777" w:rsidR="00B247A9" w:rsidRDefault="00B247A9" w:rsidP="005637B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92F702E" w14:textId="77777777" w:rsidR="00B247A9" w:rsidRDefault="00B247A9" w:rsidP="00B247A9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F71216">
              <w:rPr>
                <w:rFonts w:ascii="Arial" w:hAnsi="Arial" w:cs="Arial"/>
                <w:sz w:val="22"/>
                <w:szCs w:val="22"/>
              </w:rPr>
              <w:t>erstellen</w:t>
            </w:r>
            <w:r>
              <w:rPr>
                <w:rFonts w:ascii="Arial" w:hAnsi="Arial" w:cs="Arial"/>
                <w:sz w:val="22"/>
                <w:szCs w:val="22"/>
              </w:rPr>
              <w:t xml:space="preserve"> eine </w:t>
            </w:r>
            <w:r w:rsidRPr="00F71216">
              <w:rPr>
                <w:rFonts w:ascii="Arial" w:hAnsi="Arial" w:cs="Arial"/>
                <w:sz w:val="22"/>
                <w:szCs w:val="22"/>
              </w:rPr>
              <w:t>Regieanweisung</w:t>
            </w:r>
          </w:p>
          <w:p w14:paraId="5B542A30" w14:textId="77777777" w:rsidR="00B247A9" w:rsidRDefault="00B247A9" w:rsidP="00B247A9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FD7349E" w14:textId="26D01E69" w:rsidR="00293052" w:rsidRDefault="00293052" w:rsidP="005637B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F71216">
              <w:rPr>
                <w:rFonts w:ascii="Arial" w:hAnsi="Arial" w:cs="Arial"/>
                <w:sz w:val="22"/>
                <w:szCs w:val="22"/>
              </w:rPr>
              <w:t>führen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41621">
              <w:rPr>
                <w:rFonts w:ascii="Arial" w:hAnsi="Arial" w:cs="Arial"/>
                <w:sz w:val="22"/>
                <w:szCs w:val="22"/>
              </w:rPr>
              <w:t>die Methode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E0199">
              <w:rPr>
                <w:rFonts w:ascii="Arial" w:hAnsi="Arial" w:cs="Arial"/>
                <w:sz w:val="22"/>
                <w:szCs w:val="22"/>
              </w:rPr>
              <w:t>Film Crew</w:t>
            </w:r>
            <w:r>
              <w:rPr>
                <w:rFonts w:ascii="Arial" w:hAnsi="Arial" w:cs="Arial"/>
                <w:sz w:val="22"/>
                <w:szCs w:val="22"/>
              </w:rPr>
              <w:t xml:space="preserve"> mit wechselnden Rollen </w:t>
            </w:r>
            <w:r w:rsidRPr="00F71216">
              <w:rPr>
                <w:rFonts w:ascii="Arial" w:hAnsi="Arial" w:cs="Arial"/>
                <w:sz w:val="22"/>
                <w:szCs w:val="22"/>
              </w:rPr>
              <w:t>durch</w:t>
            </w:r>
          </w:p>
          <w:p w14:paraId="3D034235" w14:textId="77777777" w:rsidR="006B1750" w:rsidRDefault="006B1750" w:rsidP="005637B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9746A54" w14:textId="77777777" w:rsidR="00253CFD" w:rsidRDefault="00253CFD" w:rsidP="005637B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F71216">
              <w:rPr>
                <w:rFonts w:ascii="Arial" w:hAnsi="Arial" w:cs="Arial"/>
                <w:sz w:val="22"/>
                <w:szCs w:val="22"/>
              </w:rPr>
              <w:t>machen</w:t>
            </w:r>
            <w:r>
              <w:rPr>
                <w:rFonts w:ascii="Arial" w:hAnsi="Arial" w:cs="Arial"/>
                <w:sz w:val="22"/>
                <w:szCs w:val="22"/>
              </w:rPr>
              <w:t xml:space="preserve"> passende </w:t>
            </w:r>
            <w:r w:rsidRPr="007102E5">
              <w:rPr>
                <w:rFonts w:ascii="Arial" w:hAnsi="Arial" w:cs="Arial"/>
                <w:sz w:val="22"/>
                <w:szCs w:val="22"/>
              </w:rPr>
              <w:t xml:space="preserve">Fotos </w:t>
            </w:r>
            <w:r w:rsidR="006E77F8" w:rsidRPr="007102E5">
              <w:rPr>
                <w:rFonts w:ascii="Arial" w:hAnsi="Arial" w:cs="Arial"/>
                <w:sz w:val="22"/>
                <w:szCs w:val="22"/>
              </w:rPr>
              <w:t>zu den</w:t>
            </w:r>
            <w:r w:rsidRPr="007102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71216">
              <w:rPr>
                <w:rFonts w:ascii="Arial" w:hAnsi="Arial" w:cs="Arial"/>
                <w:sz w:val="22"/>
                <w:szCs w:val="22"/>
              </w:rPr>
              <w:t>Arbeitsschritte</w:t>
            </w:r>
            <w:r w:rsidR="006E77F8" w:rsidRPr="00F71216">
              <w:rPr>
                <w:rFonts w:ascii="Arial" w:hAnsi="Arial" w:cs="Arial"/>
                <w:sz w:val="22"/>
                <w:szCs w:val="22"/>
              </w:rPr>
              <w:t>n</w:t>
            </w:r>
          </w:p>
          <w:p w14:paraId="410FC073" w14:textId="77777777" w:rsidR="00B247A9" w:rsidRPr="009A4A7D" w:rsidRDefault="00B247A9" w:rsidP="005637B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0" w:type="dxa"/>
            <w:shd w:val="clear" w:color="auto" w:fill="auto"/>
          </w:tcPr>
          <w:p w14:paraId="1456C369" w14:textId="358C90BF" w:rsidR="005637B1" w:rsidRDefault="005637B1" w:rsidP="005637B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F71216">
              <w:rPr>
                <w:rFonts w:ascii="Arial" w:hAnsi="Arial" w:cs="Arial"/>
                <w:sz w:val="22"/>
                <w:szCs w:val="22"/>
              </w:rPr>
              <w:t>berät</w:t>
            </w:r>
            <w:r>
              <w:rPr>
                <w:rFonts w:ascii="Arial" w:hAnsi="Arial" w:cs="Arial"/>
                <w:sz w:val="22"/>
                <w:szCs w:val="22"/>
              </w:rPr>
              <w:t xml:space="preserve">/unterstützt bei </w:t>
            </w:r>
            <w:r w:rsidRPr="00F71216">
              <w:rPr>
                <w:rFonts w:ascii="Arial" w:hAnsi="Arial" w:cs="Arial"/>
                <w:sz w:val="22"/>
                <w:szCs w:val="22"/>
              </w:rPr>
              <w:t>Bedarf</w:t>
            </w:r>
          </w:p>
          <w:p w14:paraId="5F935F7F" w14:textId="77777777" w:rsidR="005637B1" w:rsidRDefault="005637B1" w:rsidP="005637B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3C36880" w14:textId="77777777" w:rsidR="005637B1" w:rsidRDefault="005637B1" w:rsidP="005637B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A8CB669" w14:textId="77777777" w:rsidR="005637B1" w:rsidRDefault="005637B1" w:rsidP="005637B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33ED806" w14:textId="77777777" w:rsidR="005637B1" w:rsidRDefault="005637B1" w:rsidP="005637B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CF23E04" w14:textId="77777777" w:rsidR="005637B1" w:rsidRPr="009A4A7D" w:rsidRDefault="005637B1" w:rsidP="005637B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3" w:type="dxa"/>
            <w:shd w:val="clear" w:color="auto" w:fill="auto"/>
          </w:tcPr>
          <w:p w14:paraId="4441DF24" w14:textId="604B6473" w:rsidR="005637B1" w:rsidRDefault="009952B5" w:rsidP="005637B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F71216">
              <w:rPr>
                <w:rFonts w:ascii="Arial" w:hAnsi="Arial" w:cs="Arial"/>
                <w:sz w:val="22"/>
                <w:szCs w:val="22"/>
              </w:rPr>
              <w:t>arbeitsteilige</w:t>
            </w:r>
            <w:r>
              <w:rPr>
                <w:rFonts w:ascii="Arial" w:hAnsi="Arial" w:cs="Arial"/>
                <w:sz w:val="22"/>
                <w:szCs w:val="22"/>
              </w:rPr>
              <w:t xml:space="preserve"> Gruppenarbeit (</w:t>
            </w:r>
            <w:r w:rsidR="0098485A">
              <w:rPr>
                <w:rFonts w:ascii="Arial" w:hAnsi="Arial" w:cs="Arial"/>
                <w:sz w:val="22"/>
                <w:szCs w:val="22"/>
              </w:rPr>
              <w:t>3er-</w:t>
            </w:r>
            <w:r>
              <w:rPr>
                <w:rFonts w:ascii="Arial" w:hAnsi="Arial" w:cs="Arial"/>
                <w:sz w:val="22"/>
                <w:szCs w:val="22"/>
              </w:rPr>
              <w:t>Gruppe)</w:t>
            </w:r>
          </w:p>
          <w:p w14:paraId="2E1A510E" w14:textId="77777777" w:rsidR="005637B1" w:rsidRDefault="005637B1" w:rsidP="005637B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2A44BEB" w14:textId="77777777" w:rsidR="005637B1" w:rsidRDefault="005637B1" w:rsidP="005637B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4015B4D" w14:textId="77777777" w:rsidR="005637B1" w:rsidRDefault="005637B1" w:rsidP="005637B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3186626" w14:textId="77777777" w:rsidR="005637B1" w:rsidRPr="009A4A7D" w:rsidRDefault="005637B1" w:rsidP="005637B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7" w:type="dxa"/>
            <w:shd w:val="clear" w:color="auto" w:fill="auto"/>
          </w:tcPr>
          <w:p w14:paraId="7BAFDC71" w14:textId="40443A78" w:rsidR="009348CE" w:rsidRDefault="009348CE" w:rsidP="005637B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F71216">
              <w:rPr>
                <w:rFonts w:ascii="Arial" w:hAnsi="Arial" w:cs="Arial"/>
                <w:sz w:val="22"/>
                <w:szCs w:val="22"/>
              </w:rPr>
              <w:t>Informations</w:t>
            </w:r>
            <w:r w:rsidR="00E41621" w:rsidRPr="00F71216">
              <w:rPr>
                <w:rFonts w:ascii="Arial" w:hAnsi="Arial" w:cs="Arial"/>
                <w:sz w:val="22"/>
                <w:szCs w:val="22"/>
              </w:rPr>
              <w:t>-</w:t>
            </w:r>
            <w:r w:rsidRPr="00F71216">
              <w:rPr>
                <w:rFonts w:ascii="Arial" w:hAnsi="Arial" w:cs="Arial"/>
                <w:sz w:val="22"/>
                <w:szCs w:val="22"/>
              </w:rPr>
              <w:t>texte</w:t>
            </w:r>
            <w:r>
              <w:rPr>
                <w:rFonts w:ascii="Arial" w:hAnsi="Arial" w:cs="Arial"/>
                <w:sz w:val="22"/>
                <w:szCs w:val="22"/>
              </w:rPr>
              <w:t xml:space="preserve"> mit sprachsensibler Unterstützung (Treppe/Lift</w:t>
            </w:r>
            <w:r w:rsidRPr="00F71216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6803E6D3" w14:textId="77777777" w:rsidR="008002D2" w:rsidRDefault="008002D2" w:rsidP="005637B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A139D17" w14:textId="4F461B12" w:rsidR="005637B1" w:rsidRDefault="00E41621" w:rsidP="005637B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Digitale </w:t>
            </w:r>
            <w:r w:rsidR="00F71216">
              <w:rPr>
                <w:rFonts w:ascii="Arial" w:hAnsi="Arial" w:cs="Arial"/>
                <w:sz w:val="22"/>
                <w:szCs w:val="22"/>
              </w:rPr>
              <w:t>Prozesssteuerungskarte</w:t>
            </w:r>
            <w:r w:rsidR="00A33763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A33763" w:rsidRPr="00F71216">
              <w:rPr>
                <w:rFonts w:ascii="Arial" w:hAnsi="Arial" w:cs="Arial"/>
                <w:sz w:val="22"/>
                <w:szCs w:val="22"/>
              </w:rPr>
              <w:t>H5P</w:t>
            </w:r>
            <w:r w:rsidR="00A33763">
              <w:rPr>
                <w:rFonts w:ascii="Arial" w:hAnsi="Arial" w:cs="Arial"/>
                <w:sz w:val="22"/>
                <w:szCs w:val="22"/>
              </w:rPr>
              <w:t>)</w:t>
            </w:r>
            <w:r w:rsidR="006E77F8">
              <w:rPr>
                <w:rFonts w:ascii="Arial" w:hAnsi="Arial" w:cs="Arial"/>
                <w:sz w:val="22"/>
                <w:szCs w:val="22"/>
              </w:rPr>
              <w:t>,</w:t>
            </w:r>
            <w:r w:rsidR="006B1750">
              <w:rPr>
                <w:rFonts w:ascii="Arial" w:hAnsi="Arial" w:cs="Arial"/>
                <w:sz w:val="22"/>
                <w:szCs w:val="22"/>
              </w:rPr>
              <w:t xml:space="preserve"> individuell einsetzbar zum richtigen </w:t>
            </w:r>
            <w:r w:rsidR="009952B5">
              <w:rPr>
                <w:rFonts w:ascii="Arial" w:hAnsi="Arial" w:cs="Arial"/>
                <w:sz w:val="22"/>
                <w:szCs w:val="22"/>
              </w:rPr>
              <w:t>A</w:t>
            </w:r>
            <w:r w:rsidR="006B1750">
              <w:rPr>
                <w:rFonts w:ascii="Arial" w:hAnsi="Arial" w:cs="Arial"/>
                <w:sz w:val="22"/>
                <w:szCs w:val="22"/>
              </w:rPr>
              <w:t>uflegen der Tischwäsche und Eindeckregeln</w:t>
            </w:r>
          </w:p>
          <w:p w14:paraId="6D7E5AA9" w14:textId="77777777" w:rsidR="005637B1" w:rsidRDefault="005637B1" w:rsidP="005637B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3690766" w14:textId="27697274" w:rsidR="006B1750" w:rsidRPr="009A4A7D" w:rsidRDefault="008002D2" w:rsidP="005637B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F71216">
              <w:rPr>
                <w:rFonts w:ascii="Arial" w:hAnsi="Arial" w:cs="Arial"/>
                <w:sz w:val="22"/>
                <w:szCs w:val="22"/>
              </w:rPr>
              <w:t>für</w:t>
            </w:r>
            <w:r>
              <w:rPr>
                <w:rFonts w:ascii="Arial" w:hAnsi="Arial" w:cs="Arial"/>
                <w:sz w:val="22"/>
                <w:szCs w:val="22"/>
              </w:rPr>
              <w:t xml:space="preserve"> schnelle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SuS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: Informationstext zu Menükarte und </w:t>
            </w:r>
            <w:r w:rsidRPr="00F71216">
              <w:rPr>
                <w:rFonts w:ascii="Arial" w:hAnsi="Arial" w:cs="Arial"/>
                <w:sz w:val="22"/>
                <w:szCs w:val="22"/>
              </w:rPr>
              <w:t>Tischdekoration</w:t>
            </w:r>
          </w:p>
        </w:tc>
        <w:tc>
          <w:tcPr>
            <w:tcW w:w="1897" w:type="dxa"/>
            <w:shd w:val="clear" w:color="auto" w:fill="auto"/>
          </w:tcPr>
          <w:p w14:paraId="0F4D8D3A" w14:textId="77777777" w:rsidR="00942D00" w:rsidRDefault="00942D00" w:rsidP="00942D00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F71216">
              <w:rPr>
                <w:rFonts w:ascii="Arial" w:hAnsi="Arial" w:cs="Arial"/>
                <w:sz w:val="22"/>
                <w:szCs w:val="22"/>
              </w:rPr>
              <w:t>Arbeits-materialien</w:t>
            </w:r>
            <w:r>
              <w:rPr>
                <w:rFonts w:ascii="Arial" w:hAnsi="Arial" w:cs="Arial"/>
                <w:sz w:val="22"/>
                <w:szCs w:val="22"/>
              </w:rPr>
              <w:t xml:space="preserve"> im Office und im Restaurant</w:t>
            </w:r>
          </w:p>
          <w:p w14:paraId="31EAF3A1" w14:textId="77777777" w:rsidR="00E41621" w:rsidRDefault="00942D00" w:rsidP="00E4162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Rollenkarten</w:t>
            </w:r>
          </w:p>
          <w:p w14:paraId="1A22CE59" w14:textId="1A1F78EF" w:rsidR="00942D00" w:rsidRDefault="00E41621" w:rsidP="00E41621">
            <w:pPr>
              <w:tabs>
                <w:tab w:val="left" w:pos="124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</w:t>
            </w:r>
            <w:r w:rsidR="00942D00">
              <w:rPr>
                <w:rFonts w:ascii="Arial" w:hAnsi="Arial" w:cs="Arial"/>
                <w:color w:val="000000"/>
                <w:sz w:val="22"/>
                <w:szCs w:val="22"/>
              </w:rPr>
              <w:t xml:space="preserve">orlage </w:t>
            </w:r>
            <w:r w:rsidR="008E0199" w:rsidRPr="00F71216">
              <w:rPr>
                <w:rFonts w:ascii="Arial" w:hAnsi="Arial" w:cs="Arial"/>
                <w:color w:val="000000"/>
                <w:sz w:val="22"/>
                <w:szCs w:val="22"/>
              </w:rPr>
              <w:t>Prozess</w:t>
            </w:r>
            <w:r w:rsidRPr="00F71216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="008E0199" w:rsidRPr="00F71216">
              <w:rPr>
                <w:rFonts w:ascii="Arial" w:hAnsi="Arial" w:cs="Arial"/>
                <w:color w:val="000000"/>
                <w:sz w:val="22"/>
                <w:szCs w:val="22"/>
              </w:rPr>
              <w:t>steuerungs-Karte</w:t>
            </w:r>
          </w:p>
          <w:p w14:paraId="4452F0AB" w14:textId="77777777" w:rsidR="005637B1" w:rsidRDefault="005637B1" w:rsidP="005637B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CE79CC6" w14:textId="77777777" w:rsidR="005637B1" w:rsidRDefault="005637B1" w:rsidP="005637B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C762ACE" w14:textId="77777777" w:rsidR="005637B1" w:rsidRDefault="005637B1" w:rsidP="005637B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C54D043" w14:textId="77777777" w:rsidR="005637B1" w:rsidRPr="009A4A7D" w:rsidRDefault="005637B1" w:rsidP="005637B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8" w:type="dxa"/>
            <w:shd w:val="clear" w:color="auto" w:fill="auto"/>
          </w:tcPr>
          <w:p w14:paraId="5CC699B7" w14:textId="77777777" w:rsidR="00926D66" w:rsidRDefault="00926D66" w:rsidP="006B1750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Methodenkarte:</w:t>
            </w:r>
          </w:p>
          <w:p w14:paraId="4A03F997" w14:textId="0CF00D3A" w:rsidR="009E5EBA" w:rsidRDefault="009E5EBA" w:rsidP="006B1750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Lesemenü</w:t>
            </w:r>
            <w:r w:rsidR="009848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71216">
              <w:rPr>
                <w:rFonts w:ascii="Arial" w:hAnsi="Arial" w:cs="Arial"/>
                <w:sz w:val="22"/>
                <w:szCs w:val="22"/>
              </w:rPr>
              <w:sym w:font="Wingdings" w:char="F0E0"/>
            </w:r>
            <w:r w:rsidRPr="00F71216">
              <w:rPr>
                <w:rFonts w:ascii="Arial" w:hAnsi="Arial" w:cs="Arial"/>
                <w:sz w:val="22"/>
                <w:szCs w:val="22"/>
              </w:rPr>
              <w:t xml:space="preserve">  siehe</w:t>
            </w:r>
            <w:r>
              <w:rPr>
                <w:rFonts w:ascii="Arial" w:hAnsi="Arial" w:cs="Arial"/>
                <w:sz w:val="22"/>
                <w:szCs w:val="22"/>
              </w:rPr>
              <w:t xml:space="preserve"> Zusatzmaterial/</w:t>
            </w:r>
            <w:r w:rsidRPr="00F71216">
              <w:rPr>
                <w:rFonts w:ascii="Arial" w:hAnsi="Arial" w:cs="Arial"/>
                <w:sz w:val="22"/>
                <w:szCs w:val="22"/>
              </w:rPr>
              <w:t>Moove</w:t>
            </w:r>
          </w:p>
          <w:p w14:paraId="158AF637" w14:textId="77777777" w:rsidR="005E488B" w:rsidRDefault="005E488B" w:rsidP="006B1750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F146616" w14:textId="77777777" w:rsidR="005E488B" w:rsidRDefault="005E488B" w:rsidP="005E488B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F71216">
              <w:rPr>
                <w:rFonts w:ascii="Arial" w:hAnsi="Arial" w:cs="Arial"/>
                <w:sz w:val="22"/>
                <w:szCs w:val="22"/>
              </w:rPr>
              <w:t>digitales</w:t>
            </w:r>
            <w:r w:rsidRPr="00265BD2">
              <w:rPr>
                <w:rFonts w:ascii="Arial" w:hAnsi="Arial" w:cs="Arial"/>
                <w:sz w:val="22"/>
                <w:szCs w:val="22"/>
              </w:rPr>
              <w:t xml:space="preserve"> Restaurant </w:t>
            </w:r>
          </w:p>
          <w:p w14:paraId="1C9D261F" w14:textId="77777777" w:rsidR="005E488B" w:rsidRDefault="005E488B" w:rsidP="005E488B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F71216">
              <w:rPr>
                <w:rFonts w:ascii="Arial" w:hAnsi="Arial" w:cs="Arial"/>
                <w:sz w:val="22"/>
                <w:szCs w:val="22"/>
              </w:rPr>
              <w:sym w:font="Wingdings" w:char="F0E0"/>
            </w:r>
            <w:r w:rsidRPr="00F71216">
              <w:rPr>
                <w:rFonts w:ascii="Arial" w:hAnsi="Arial" w:cs="Arial"/>
                <w:sz w:val="22"/>
                <w:szCs w:val="22"/>
              </w:rPr>
              <w:t xml:space="preserve"> siehe</w:t>
            </w:r>
            <w:r w:rsidRPr="00265BD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71216">
              <w:rPr>
                <w:rFonts w:ascii="Arial" w:hAnsi="Arial" w:cs="Arial"/>
                <w:sz w:val="22"/>
                <w:szCs w:val="22"/>
              </w:rPr>
              <w:t>Moove</w:t>
            </w:r>
          </w:p>
          <w:p w14:paraId="53CC3BB7" w14:textId="77777777" w:rsidR="00961CD1" w:rsidRDefault="00961CD1" w:rsidP="006B1750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D1BCE1F" w14:textId="77777777" w:rsidR="00961CD1" w:rsidRDefault="00961CD1" w:rsidP="00961CD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F71216">
              <w:rPr>
                <w:rFonts w:ascii="Arial" w:hAnsi="Arial" w:cs="Arial"/>
                <w:sz w:val="22"/>
                <w:szCs w:val="22"/>
              </w:rPr>
              <w:t>Methoden-hinweis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757231B" w14:textId="77777777" w:rsidR="00E41621" w:rsidRDefault="00E41621" w:rsidP="00961CD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Film Crew </w:t>
            </w:r>
          </w:p>
          <w:p w14:paraId="0EBF51A8" w14:textId="49309E54" w:rsidR="00961CD1" w:rsidRDefault="00E41621" w:rsidP="00961CD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F71216">
              <w:rPr>
                <w:rFonts w:ascii="Arial" w:hAnsi="Arial" w:cs="Arial"/>
                <w:sz w:val="22"/>
                <w:szCs w:val="22"/>
              </w:rPr>
              <w:sym w:font="Wingdings" w:char="F0E0"/>
            </w:r>
            <w:r w:rsidRPr="00F7121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B056A" w:rsidRPr="00F71216">
              <w:rPr>
                <w:rFonts w:ascii="Arial" w:hAnsi="Arial" w:cs="Arial"/>
                <w:sz w:val="22"/>
                <w:szCs w:val="22"/>
              </w:rPr>
              <w:t>siehe</w:t>
            </w:r>
            <w:r w:rsidR="008B056A">
              <w:rPr>
                <w:rFonts w:ascii="Arial" w:hAnsi="Arial" w:cs="Arial"/>
                <w:sz w:val="22"/>
                <w:szCs w:val="22"/>
              </w:rPr>
              <w:t xml:space="preserve"> Zusatzmaterial/ </w:t>
            </w:r>
            <w:r w:rsidR="008B056A" w:rsidRPr="00F71216">
              <w:rPr>
                <w:rFonts w:ascii="Arial" w:hAnsi="Arial" w:cs="Arial"/>
                <w:sz w:val="22"/>
                <w:szCs w:val="22"/>
              </w:rPr>
              <w:t>Moove</w:t>
            </w:r>
          </w:p>
          <w:p w14:paraId="5CAC5E11" w14:textId="77777777" w:rsidR="00961CD1" w:rsidRPr="009A4A7D" w:rsidRDefault="00961CD1" w:rsidP="006B1750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7169" w14:paraId="2FD6216C" w14:textId="77777777" w:rsidTr="00CF0AEA">
        <w:tc>
          <w:tcPr>
            <w:tcW w:w="1488" w:type="dxa"/>
            <w:shd w:val="clear" w:color="auto" w:fill="auto"/>
          </w:tcPr>
          <w:p w14:paraId="5F1DCBC7" w14:textId="77777777" w:rsidR="008B7169" w:rsidRDefault="008B7169" w:rsidP="008B7169">
            <w:pPr>
              <w:tabs>
                <w:tab w:val="left" w:pos="124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Auswertung</w:t>
            </w:r>
          </w:p>
        </w:tc>
        <w:tc>
          <w:tcPr>
            <w:tcW w:w="2022" w:type="dxa"/>
            <w:shd w:val="clear" w:color="auto" w:fill="auto"/>
          </w:tcPr>
          <w:p w14:paraId="151F8BF4" w14:textId="77777777" w:rsidR="008B7169" w:rsidRDefault="008B7169" w:rsidP="008B7169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Kontrollieren </w:t>
            </w:r>
            <w:r w:rsidR="009865D3" w:rsidRPr="00F71216">
              <w:rPr>
                <w:rFonts w:ascii="Arial" w:hAnsi="Arial" w:cs="Arial"/>
                <w:sz w:val="22"/>
                <w:szCs w:val="22"/>
              </w:rPr>
              <w:t>1</w:t>
            </w:r>
          </w:p>
          <w:p w14:paraId="7648D060" w14:textId="77777777" w:rsidR="001F27B0" w:rsidRPr="009A4A7D" w:rsidRDefault="001F27B0" w:rsidP="008B7169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9A4A7D">
              <w:rPr>
                <w:rFonts w:ascii="Arial" w:hAnsi="Arial" w:cs="Arial"/>
                <w:i/>
                <w:iCs/>
                <w:sz w:val="22"/>
                <w:szCs w:val="22"/>
              </w:rPr>
              <w:t>Wurden die Aufträge vollständig, sach- und fachgerecht ausgeführt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?</w:t>
            </w:r>
          </w:p>
        </w:tc>
        <w:tc>
          <w:tcPr>
            <w:tcW w:w="2309" w:type="dxa"/>
            <w:shd w:val="clear" w:color="auto" w:fill="auto"/>
          </w:tcPr>
          <w:p w14:paraId="626EF0AE" w14:textId="4F89583B" w:rsidR="008B7169" w:rsidRDefault="008B7169" w:rsidP="008B7169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F71216">
              <w:rPr>
                <w:rFonts w:ascii="Arial" w:hAnsi="Arial" w:cs="Arial"/>
                <w:sz w:val="22"/>
                <w:szCs w:val="22"/>
              </w:rPr>
              <w:t>kontrollieren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41621">
              <w:rPr>
                <w:rFonts w:ascii="Arial" w:hAnsi="Arial" w:cs="Arial"/>
                <w:sz w:val="22"/>
                <w:szCs w:val="22"/>
              </w:rPr>
              <w:t>ihre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71216">
              <w:rPr>
                <w:rFonts w:ascii="Arial" w:hAnsi="Arial" w:cs="Arial"/>
                <w:sz w:val="22"/>
                <w:szCs w:val="22"/>
              </w:rPr>
              <w:t>Prozesssteuerungskarte</w:t>
            </w:r>
            <w:r w:rsidR="00E41621">
              <w:rPr>
                <w:rFonts w:ascii="Arial" w:hAnsi="Arial" w:cs="Arial"/>
                <w:sz w:val="22"/>
                <w:szCs w:val="22"/>
              </w:rPr>
              <w:t xml:space="preserve"> mit der digitalen </w:t>
            </w:r>
            <w:r w:rsidR="00E41621" w:rsidRPr="00F71216">
              <w:rPr>
                <w:rFonts w:ascii="Arial" w:hAnsi="Arial" w:cs="Arial"/>
                <w:sz w:val="22"/>
                <w:szCs w:val="22"/>
              </w:rPr>
              <w:t>Variante</w:t>
            </w:r>
          </w:p>
          <w:p w14:paraId="55141C26" w14:textId="77777777" w:rsidR="007F7899" w:rsidRDefault="007F7899" w:rsidP="008B7169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F88CEF1" w14:textId="16289823" w:rsidR="007F7899" w:rsidRDefault="007F7899" w:rsidP="00E4162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F71216">
              <w:rPr>
                <w:rFonts w:ascii="Arial" w:hAnsi="Arial" w:cs="Arial"/>
                <w:sz w:val="22"/>
                <w:szCs w:val="22"/>
              </w:rPr>
              <w:t>kontrollieren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41621">
              <w:rPr>
                <w:rFonts w:ascii="Arial" w:hAnsi="Arial" w:cs="Arial"/>
                <w:sz w:val="22"/>
                <w:szCs w:val="22"/>
              </w:rPr>
              <w:t xml:space="preserve">ihre Regieanweisung im Rahmen der Methode Film </w:t>
            </w:r>
            <w:r w:rsidR="00E41621" w:rsidRPr="00F71216">
              <w:rPr>
                <w:rFonts w:ascii="Arial" w:hAnsi="Arial" w:cs="Arial"/>
                <w:sz w:val="22"/>
                <w:szCs w:val="22"/>
              </w:rPr>
              <w:t>Crew</w:t>
            </w:r>
          </w:p>
          <w:p w14:paraId="3E77FE65" w14:textId="77777777" w:rsidR="007F7899" w:rsidRDefault="007F7899" w:rsidP="008B7169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C673280" w14:textId="630AAF57" w:rsidR="007F7899" w:rsidRPr="00265BD2" w:rsidRDefault="007F7899" w:rsidP="007F7899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F71216">
              <w:rPr>
                <w:rFonts w:ascii="Arial" w:hAnsi="Arial" w:cs="Arial"/>
                <w:sz w:val="22"/>
                <w:szCs w:val="22"/>
              </w:rPr>
              <w:t>kontrollieren</w:t>
            </w:r>
            <w:r w:rsidR="00B247A9">
              <w:rPr>
                <w:rFonts w:ascii="Arial" w:hAnsi="Arial" w:cs="Arial"/>
                <w:sz w:val="22"/>
                <w:szCs w:val="22"/>
              </w:rPr>
              <w:t xml:space="preserve"> zusätzlich ihre Regieanweisung </w:t>
            </w:r>
            <w:r w:rsidRPr="00265BD2">
              <w:rPr>
                <w:rFonts w:ascii="Arial" w:hAnsi="Arial" w:cs="Arial"/>
                <w:sz w:val="22"/>
                <w:szCs w:val="22"/>
              </w:rPr>
              <w:t>mit</w:t>
            </w:r>
            <w:r w:rsidR="00B247A9">
              <w:rPr>
                <w:rFonts w:ascii="Arial" w:hAnsi="Arial" w:cs="Arial"/>
                <w:sz w:val="22"/>
                <w:szCs w:val="22"/>
              </w:rPr>
              <w:t>hilfe</w:t>
            </w:r>
            <w:r w:rsidRPr="00265BD2">
              <w:rPr>
                <w:rFonts w:ascii="Arial" w:hAnsi="Arial" w:cs="Arial"/>
                <w:sz w:val="22"/>
                <w:szCs w:val="22"/>
              </w:rPr>
              <w:t xml:space="preserve"> de</w:t>
            </w:r>
            <w:r w:rsidR="00B247A9">
              <w:rPr>
                <w:rFonts w:ascii="Arial" w:hAnsi="Arial" w:cs="Arial"/>
                <w:sz w:val="22"/>
                <w:szCs w:val="22"/>
              </w:rPr>
              <w:t>r</w:t>
            </w:r>
            <w:r w:rsidRPr="00265BD2">
              <w:rPr>
                <w:rFonts w:ascii="Arial" w:hAnsi="Arial" w:cs="Arial"/>
                <w:sz w:val="22"/>
                <w:szCs w:val="22"/>
              </w:rPr>
              <w:t xml:space="preserve"> digitalen </w:t>
            </w:r>
            <w:r w:rsidR="00F71216">
              <w:rPr>
                <w:rFonts w:ascii="Arial" w:hAnsi="Arial" w:cs="Arial"/>
                <w:sz w:val="22"/>
                <w:szCs w:val="22"/>
              </w:rPr>
              <w:t>Prozesssteuerungskarte</w:t>
            </w:r>
            <w:r w:rsidR="00B247A9">
              <w:rPr>
                <w:rFonts w:ascii="Arial" w:hAnsi="Arial" w:cs="Arial"/>
                <w:sz w:val="22"/>
                <w:szCs w:val="22"/>
              </w:rPr>
              <w:t>;</w:t>
            </w:r>
            <w:r w:rsidR="009848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247A9">
              <w:rPr>
                <w:rFonts w:ascii="Arial" w:hAnsi="Arial" w:cs="Arial"/>
                <w:sz w:val="22"/>
                <w:szCs w:val="22"/>
              </w:rPr>
              <w:t>sie ergänzen und verbessern ggf.</w:t>
            </w:r>
          </w:p>
          <w:p w14:paraId="3E0908C1" w14:textId="77777777" w:rsidR="007F7899" w:rsidRDefault="007F7899" w:rsidP="008B7169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BA1AD0D" w14:textId="77777777" w:rsidR="008B7169" w:rsidRDefault="008B7169" w:rsidP="008B7169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0" w:type="dxa"/>
            <w:shd w:val="clear" w:color="auto" w:fill="auto"/>
          </w:tcPr>
          <w:p w14:paraId="0478BCDE" w14:textId="5725FAC8" w:rsidR="008B7169" w:rsidRDefault="008B7169" w:rsidP="008B7169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F71216">
              <w:rPr>
                <w:rFonts w:ascii="Arial" w:hAnsi="Arial" w:cs="Arial"/>
                <w:sz w:val="22"/>
                <w:szCs w:val="22"/>
              </w:rPr>
              <w:t>berät</w:t>
            </w:r>
            <w:r>
              <w:rPr>
                <w:rFonts w:ascii="Arial" w:hAnsi="Arial" w:cs="Arial"/>
                <w:sz w:val="22"/>
                <w:szCs w:val="22"/>
              </w:rPr>
              <w:t xml:space="preserve">/unterstützt bei </w:t>
            </w:r>
            <w:r w:rsidRPr="00F71216">
              <w:rPr>
                <w:rFonts w:ascii="Arial" w:hAnsi="Arial" w:cs="Arial"/>
                <w:sz w:val="22"/>
                <w:szCs w:val="22"/>
              </w:rPr>
              <w:t>Bedarf</w:t>
            </w:r>
          </w:p>
          <w:p w14:paraId="26F24EEA" w14:textId="77777777" w:rsidR="008B7169" w:rsidRDefault="008B7169" w:rsidP="008B7169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3" w:type="dxa"/>
            <w:shd w:val="clear" w:color="auto" w:fill="auto"/>
          </w:tcPr>
          <w:p w14:paraId="38CA3EAD" w14:textId="77777777" w:rsidR="008B7169" w:rsidRPr="008B259D" w:rsidRDefault="008B7169" w:rsidP="008B7169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  <w:lang w:val="nb-NO"/>
              </w:rPr>
            </w:pPr>
            <w:proofErr w:type="spellStart"/>
            <w:r w:rsidRPr="008B259D">
              <w:rPr>
                <w:rFonts w:ascii="Arial" w:hAnsi="Arial" w:cs="Arial"/>
                <w:sz w:val="22"/>
                <w:szCs w:val="22"/>
                <w:lang w:val="nb-NO"/>
              </w:rPr>
              <w:t>Gruppenarbeit</w:t>
            </w:r>
            <w:proofErr w:type="spellEnd"/>
          </w:p>
          <w:p w14:paraId="41D33A41" w14:textId="6712B474" w:rsidR="008B7169" w:rsidRDefault="008B7169" w:rsidP="008B7169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8B259D">
              <w:rPr>
                <w:rFonts w:ascii="Arial" w:hAnsi="Arial" w:cs="Arial"/>
                <w:sz w:val="22"/>
                <w:szCs w:val="22"/>
                <w:lang w:val="nb-NO"/>
              </w:rPr>
              <w:t>(</w:t>
            </w:r>
            <w:r w:rsidR="0098485A" w:rsidRPr="008B259D">
              <w:rPr>
                <w:rFonts w:ascii="Arial" w:hAnsi="Arial" w:cs="Arial"/>
                <w:sz w:val="22"/>
                <w:szCs w:val="22"/>
                <w:lang w:val="nb-NO"/>
              </w:rPr>
              <w:t>3er</w:t>
            </w:r>
            <w:r w:rsidR="0098485A">
              <w:rPr>
                <w:rFonts w:ascii="Arial" w:hAnsi="Arial" w:cs="Arial"/>
                <w:sz w:val="22"/>
                <w:szCs w:val="22"/>
                <w:lang w:val="nb-NO"/>
              </w:rPr>
              <w:t>-</w:t>
            </w:r>
            <w:r w:rsidRPr="008B259D">
              <w:rPr>
                <w:rFonts w:ascii="Arial" w:hAnsi="Arial" w:cs="Arial"/>
                <w:sz w:val="22"/>
                <w:szCs w:val="22"/>
                <w:lang w:val="nb-NO"/>
              </w:rPr>
              <w:t>Gruppe)</w:t>
            </w:r>
          </w:p>
          <w:p w14:paraId="612C2501" w14:textId="77777777" w:rsidR="00E41621" w:rsidRDefault="00E41621" w:rsidP="008B7169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  <w:lang w:val="nb-NO"/>
              </w:rPr>
            </w:pPr>
          </w:p>
          <w:p w14:paraId="5E5400B2" w14:textId="77777777" w:rsidR="00E41621" w:rsidRDefault="00E41621" w:rsidP="008B7169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  <w:lang w:val="nb-NO"/>
              </w:rPr>
            </w:pPr>
          </w:p>
          <w:p w14:paraId="6A98D16E" w14:textId="77777777" w:rsidR="00E41621" w:rsidRDefault="00E41621" w:rsidP="008B7169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  <w:lang w:val="nb-NO"/>
              </w:rPr>
            </w:pPr>
          </w:p>
          <w:p w14:paraId="451628FC" w14:textId="77777777" w:rsidR="00E41621" w:rsidRDefault="00E41621" w:rsidP="008B7169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  <w:lang w:val="nb-NO"/>
              </w:rPr>
            </w:pPr>
          </w:p>
          <w:p w14:paraId="74327C2F" w14:textId="77777777" w:rsidR="00E41621" w:rsidRDefault="00E41621" w:rsidP="008B7169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  <w:lang w:val="nb-NO"/>
              </w:rPr>
            </w:pPr>
          </w:p>
          <w:p w14:paraId="6C81FAF5" w14:textId="77777777" w:rsidR="00E41621" w:rsidRDefault="00E41621" w:rsidP="008B7169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  <w:lang w:val="nb-NO"/>
              </w:rPr>
            </w:pPr>
          </w:p>
          <w:p w14:paraId="0780CF86" w14:textId="77777777" w:rsidR="00E41621" w:rsidRDefault="00E41621" w:rsidP="008B7169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  <w:lang w:val="nb-NO"/>
              </w:rPr>
            </w:pPr>
          </w:p>
          <w:p w14:paraId="424A9793" w14:textId="77777777" w:rsidR="00E41621" w:rsidRDefault="00E41621" w:rsidP="008B7169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  <w:lang w:val="nb-NO"/>
              </w:rPr>
            </w:pPr>
          </w:p>
          <w:p w14:paraId="6933BF37" w14:textId="77777777" w:rsidR="00E41621" w:rsidRPr="008B259D" w:rsidRDefault="00E41621" w:rsidP="008B7169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  <w:lang w:val="nb-NO"/>
              </w:rPr>
            </w:pPr>
          </w:p>
          <w:p w14:paraId="33FFF1F6" w14:textId="427BDE8E" w:rsidR="008B7169" w:rsidRPr="008B259D" w:rsidRDefault="008B7169" w:rsidP="008B7169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  <w:lang w:val="nb-NO"/>
              </w:rPr>
            </w:pPr>
          </w:p>
        </w:tc>
        <w:tc>
          <w:tcPr>
            <w:tcW w:w="1897" w:type="dxa"/>
            <w:shd w:val="clear" w:color="auto" w:fill="auto"/>
          </w:tcPr>
          <w:p w14:paraId="7CF22927" w14:textId="77777777" w:rsidR="008B7169" w:rsidRPr="008B259D" w:rsidRDefault="008B7169" w:rsidP="008B7169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  <w:lang w:val="nb-NO"/>
              </w:rPr>
            </w:pPr>
          </w:p>
        </w:tc>
        <w:tc>
          <w:tcPr>
            <w:tcW w:w="1897" w:type="dxa"/>
            <w:shd w:val="clear" w:color="auto" w:fill="auto"/>
          </w:tcPr>
          <w:p w14:paraId="7121C59C" w14:textId="77777777" w:rsidR="008B7169" w:rsidRDefault="008B7169" w:rsidP="008B7169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Lobseite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71216">
              <w:rPr>
                <w:rFonts w:ascii="Arial" w:hAnsi="Arial" w:cs="Arial"/>
                <w:sz w:val="22"/>
                <w:szCs w:val="22"/>
              </w:rPr>
              <w:t>Bullet</w:t>
            </w:r>
            <w:r>
              <w:rPr>
                <w:rFonts w:ascii="Arial" w:hAnsi="Arial" w:cs="Arial"/>
                <w:sz w:val="22"/>
                <w:szCs w:val="22"/>
              </w:rPr>
              <w:t xml:space="preserve"> Journal</w:t>
            </w:r>
          </w:p>
          <w:p w14:paraId="37A6E909" w14:textId="77777777" w:rsidR="008B7169" w:rsidRDefault="008B7169" w:rsidP="008B7169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5DC57CC" w14:textId="1D43A6FF" w:rsidR="008B7169" w:rsidRDefault="00E41621" w:rsidP="008B7169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F71216">
              <w:rPr>
                <w:rFonts w:ascii="Arial" w:hAnsi="Arial" w:cs="Arial"/>
                <w:sz w:val="22"/>
                <w:szCs w:val="22"/>
              </w:rPr>
              <w:t>digitale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47DFA" w:rsidRPr="00F71216">
              <w:rPr>
                <w:rFonts w:ascii="Arial" w:hAnsi="Arial" w:cs="Arial"/>
                <w:sz w:val="22"/>
                <w:szCs w:val="22"/>
              </w:rPr>
              <w:t xml:space="preserve">Prozess-steuerungs-Karte </w:t>
            </w:r>
            <w:r w:rsidR="007F7899" w:rsidRPr="00F71216">
              <w:rPr>
                <w:rFonts w:ascii="Arial" w:hAnsi="Arial" w:cs="Arial"/>
                <w:sz w:val="22"/>
                <w:szCs w:val="22"/>
              </w:rPr>
              <w:t>(H5P</w:t>
            </w:r>
            <w:r w:rsidR="007F7899" w:rsidRPr="00265BD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898" w:type="dxa"/>
            <w:shd w:val="clear" w:color="auto" w:fill="auto"/>
          </w:tcPr>
          <w:p w14:paraId="21213003" w14:textId="77777777" w:rsidR="007F7899" w:rsidRDefault="007F7899" w:rsidP="008B7169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113BA328" w14:textId="77777777" w:rsidR="007F7899" w:rsidRDefault="007F7899" w:rsidP="008B7169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37EEF49F" w14:textId="77777777" w:rsidR="007F7899" w:rsidRDefault="007F7899" w:rsidP="008B7169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652B4F5A" w14:textId="77777777" w:rsidR="007F7899" w:rsidRDefault="007F7899" w:rsidP="008B7169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4990167F" w14:textId="77777777" w:rsidR="007F7899" w:rsidRDefault="007F7899" w:rsidP="008B7169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37BBE812" w14:textId="77777777" w:rsidR="007F7899" w:rsidRDefault="007F7899" w:rsidP="008B7169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3EC2BD86" w14:textId="77777777" w:rsidR="007F7899" w:rsidRDefault="007F7899" w:rsidP="008B7169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4FEDA65B" w14:textId="77777777" w:rsidR="007F7899" w:rsidRDefault="007F7899" w:rsidP="008B7169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6B13C161" w14:textId="77777777" w:rsidR="00265BD2" w:rsidRDefault="00265BD2" w:rsidP="008B7169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6FEE9BA6" w14:textId="77777777" w:rsidR="008B7169" w:rsidRPr="009A4A7D" w:rsidRDefault="008B7169" w:rsidP="008B7169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7169" w14:paraId="74050A94" w14:textId="77777777" w:rsidTr="00CF0AEA">
        <w:tc>
          <w:tcPr>
            <w:tcW w:w="1488" w:type="dxa"/>
            <w:shd w:val="clear" w:color="auto" w:fill="auto"/>
          </w:tcPr>
          <w:p w14:paraId="6684C4FA" w14:textId="77777777" w:rsidR="008B7169" w:rsidRDefault="008B7169" w:rsidP="008B7169">
            <w:pPr>
              <w:tabs>
                <w:tab w:val="left" w:pos="124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22" w:type="dxa"/>
            <w:shd w:val="clear" w:color="auto" w:fill="auto"/>
          </w:tcPr>
          <w:p w14:paraId="0E858663" w14:textId="77777777" w:rsidR="008B7169" w:rsidRDefault="008B7169" w:rsidP="008B7169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Ausführen </w:t>
            </w:r>
            <w:r w:rsidR="004E1D13" w:rsidRPr="00F7121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309" w:type="dxa"/>
            <w:shd w:val="clear" w:color="auto" w:fill="auto"/>
          </w:tcPr>
          <w:p w14:paraId="33813618" w14:textId="77777777" w:rsidR="008B7169" w:rsidRDefault="008B7169" w:rsidP="008B7169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F71216">
              <w:rPr>
                <w:rFonts w:ascii="Arial" w:hAnsi="Arial" w:cs="Arial"/>
                <w:sz w:val="22"/>
                <w:szCs w:val="22"/>
              </w:rPr>
              <w:t>erstellen</w:t>
            </w:r>
            <w:r>
              <w:rPr>
                <w:rFonts w:ascii="Arial" w:hAnsi="Arial" w:cs="Arial"/>
                <w:sz w:val="22"/>
                <w:szCs w:val="22"/>
              </w:rPr>
              <w:t xml:space="preserve"> die Filmleiste mit eigenen Fotos und beschreiben die </w:t>
            </w:r>
            <w:r w:rsidRPr="00F71216">
              <w:rPr>
                <w:rFonts w:ascii="Arial" w:hAnsi="Arial" w:cs="Arial"/>
                <w:sz w:val="22"/>
                <w:szCs w:val="22"/>
              </w:rPr>
              <w:t>Arbeitsschritte</w:t>
            </w:r>
          </w:p>
          <w:p w14:paraId="7F04FE0C" w14:textId="77777777" w:rsidR="008B7169" w:rsidRDefault="008B7169" w:rsidP="008B7169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0" w:type="dxa"/>
            <w:shd w:val="clear" w:color="auto" w:fill="auto"/>
          </w:tcPr>
          <w:p w14:paraId="7D930F90" w14:textId="77777777" w:rsidR="008B7169" w:rsidRDefault="008B7169" w:rsidP="008B7169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F71216">
              <w:rPr>
                <w:rFonts w:ascii="Arial" w:hAnsi="Arial" w:cs="Arial"/>
                <w:sz w:val="22"/>
                <w:szCs w:val="22"/>
              </w:rPr>
              <w:t>berät</w:t>
            </w:r>
            <w:r>
              <w:rPr>
                <w:rFonts w:ascii="Arial" w:hAnsi="Arial" w:cs="Arial"/>
                <w:sz w:val="22"/>
                <w:szCs w:val="22"/>
              </w:rPr>
              <w:t xml:space="preserve">/unterstützt bei </w:t>
            </w:r>
            <w:r w:rsidRPr="00F71216">
              <w:rPr>
                <w:rFonts w:ascii="Arial" w:hAnsi="Arial" w:cs="Arial"/>
                <w:sz w:val="22"/>
                <w:szCs w:val="22"/>
              </w:rPr>
              <w:t>Bedarf</w:t>
            </w:r>
          </w:p>
        </w:tc>
        <w:tc>
          <w:tcPr>
            <w:tcW w:w="1793" w:type="dxa"/>
            <w:shd w:val="clear" w:color="auto" w:fill="auto"/>
          </w:tcPr>
          <w:p w14:paraId="0DC8F53C" w14:textId="77777777" w:rsidR="008B7169" w:rsidRDefault="008B7169" w:rsidP="008B7169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Gruppenarbeit</w:t>
            </w:r>
          </w:p>
          <w:p w14:paraId="7174C441" w14:textId="53A1B243" w:rsidR="008B7169" w:rsidRDefault="008B7169" w:rsidP="008B7169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(3er</w:t>
            </w:r>
            <w:r w:rsidR="0098485A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Gruppe)</w:t>
            </w:r>
          </w:p>
          <w:p w14:paraId="2799DA11" w14:textId="77777777" w:rsidR="008B7169" w:rsidRDefault="008B7169" w:rsidP="008B7169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7" w:type="dxa"/>
            <w:shd w:val="clear" w:color="auto" w:fill="auto"/>
          </w:tcPr>
          <w:p w14:paraId="544F79BE" w14:textId="77777777" w:rsidR="008B7169" w:rsidRPr="009A4A7D" w:rsidRDefault="008B7169" w:rsidP="008B7169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7" w:type="dxa"/>
            <w:shd w:val="clear" w:color="auto" w:fill="auto"/>
          </w:tcPr>
          <w:p w14:paraId="07FE5760" w14:textId="06F0F9A0" w:rsidR="008B7169" w:rsidRDefault="00E41621" w:rsidP="008B7169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F71216">
              <w:rPr>
                <w:rFonts w:ascii="Arial" w:hAnsi="Arial" w:cs="Arial"/>
                <w:sz w:val="22"/>
                <w:szCs w:val="22"/>
              </w:rPr>
              <w:t>d</w:t>
            </w:r>
            <w:r w:rsidR="008B7169" w:rsidRPr="00F71216">
              <w:rPr>
                <w:rFonts w:ascii="Arial" w:hAnsi="Arial" w:cs="Arial"/>
                <w:sz w:val="22"/>
                <w:szCs w:val="22"/>
              </w:rPr>
              <w:t>igitale</w:t>
            </w:r>
            <w:r w:rsidR="008B7169">
              <w:rPr>
                <w:rFonts w:ascii="Arial" w:hAnsi="Arial" w:cs="Arial"/>
                <w:sz w:val="22"/>
                <w:szCs w:val="22"/>
              </w:rPr>
              <w:t xml:space="preserve"> Endgeräte</w:t>
            </w:r>
          </w:p>
          <w:p w14:paraId="436AC030" w14:textId="77777777" w:rsidR="00186334" w:rsidRDefault="00186334" w:rsidP="00186334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Methodenkarte Filmleiste</w:t>
            </w:r>
          </w:p>
          <w:p w14:paraId="715BC1C2" w14:textId="77777777" w:rsidR="00186334" w:rsidRDefault="00186334" w:rsidP="008B7169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8" w:type="dxa"/>
            <w:shd w:val="clear" w:color="auto" w:fill="auto"/>
          </w:tcPr>
          <w:p w14:paraId="682524E3" w14:textId="77777777" w:rsidR="008B7169" w:rsidRPr="009A4A7D" w:rsidRDefault="008B7169" w:rsidP="008B7169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7169" w14:paraId="4021ABAD" w14:textId="77777777" w:rsidTr="00CF0AEA">
        <w:tc>
          <w:tcPr>
            <w:tcW w:w="1488" w:type="dxa"/>
            <w:shd w:val="clear" w:color="auto" w:fill="auto"/>
          </w:tcPr>
          <w:p w14:paraId="0073C21C" w14:textId="77777777" w:rsidR="008B7169" w:rsidRPr="000D22BD" w:rsidRDefault="008B7169" w:rsidP="008B7169">
            <w:pPr>
              <w:tabs>
                <w:tab w:val="left" w:pos="124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Auswertung</w:t>
            </w:r>
          </w:p>
        </w:tc>
        <w:tc>
          <w:tcPr>
            <w:tcW w:w="2022" w:type="dxa"/>
            <w:shd w:val="clear" w:color="auto" w:fill="auto"/>
          </w:tcPr>
          <w:p w14:paraId="73EA66D6" w14:textId="77777777" w:rsidR="008B7169" w:rsidRPr="009A4A7D" w:rsidRDefault="008B7169" w:rsidP="008B7169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9A4A7D">
              <w:rPr>
                <w:rFonts w:ascii="Arial" w:hAnsi="Arial" w:cs="Arial"/>
                <w:sz w:val="22"/>
                <w:szCs w:val="22"/>
              </w:rPr>
              <w:t>Kontrollieren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E3DCE" w:rsidRPr="00F71216">
              <w:rPr>
                <w:rFonts w:ascii="Arial" w:hAnsi="Arial" w:cs="Arial"/>
                <w:sz w:val="22"/>
                <w:szCs w:val="22"/>
              </w:rPr>
              <w:t>2</w:t>
            </w:r>
          </w:p>
          <w:p w14:paraId="02782891" w14:textId="77777777" w:rsidR="008B7169" w:rsidRDefault="008B7169" w:rsidP="008B7169">
            <w:pPr>
              <w:tabs>
                <w:tab w:val="left" w:pos="1240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56B8F540" w14:textId="77777777" w:rsidR="008B7169" w:rsidRDefault="008B7169" w:rsidP="008B7169">
            <w:pPr>
              <w:tabs>
                <w:tab w:val="left" w:pos="1240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A4A7D">
              <w:rPr>
                <w:rFonts w:ascii="Arial" w:hAnsi="Arial" w:cs="Arial"/>
                <w:i/>
                <w:iCs/>
                <w:sz w:val="22"/>
                <w:szCs w:val="22"/>
              </w:rPr>
              <w:t>Wurden die Aufträge vollständig, sach- und fachgerecht ausgeführt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?</w:t>
            </w:r>
          </w:p>
          <w:p w14:paraId="10A58966" w14:textId="77777777" w:rsidR="001F27B0" w:rsidRPr="009A4A7D" w:rsidRDefault="001F27B0" w:rsidP="008B7169">
            <w:pPr>
              <w:tabs>
                <w:tab w:val="left" w:pos="1240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309" w:type="dxa"/>
            <w:shd w:val="clear" w:color="auto" w:fill="auto"/>
          </w:tcPr>
          <w:p w14:paraId="3994BCD0" w14:textId="630FBB9B" w:rsidR="008B7169" w:rsidRDefault="008B7169" w:rsidP="008B7169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F71216">
              <w:rPr>
                <w:rFonts w:ascii="Arial" w:hAnsi="Arial" w:cs="Arial"/>
                <w:sz w:val="22"/>
                <w:szCs w:val="22"/>
              </w:rPr>
              <w:t>kontrollieren</w:t>
            </w:r>
            <w:r>
              <w:rPr>
                <w:rFonts w:ascii="Arial" w:hAnsi="Arial" w:cs="Arial"/>
                <w:sz w:val="22"/>
                <w:szCs w:val="22"/>
              </w:rPr>
              <w:t xml:space="preserve"> die Filmleiste </w:t>
            </w:r>
            <w:r w:rsidR="00E41621">
              <w:rPr>
                <w:rFonts w:ascii="Arial" w:hAnsi="Arial" w:cs="Arial"/>
                <w:sz w:val="22"/>
                <w:szCs w:val="22"/>
              </w:rPr>
              <w:t xml:space="preserve">einer anderen Gruppe </w:t>
            </w:r>
            <w:r>
              <w:rPr>
                <w:rFonts w:ascii="Arial" w:hAnsi="Arial" w:cs="Arial"/>
                <w:sz w:val="22"/>
                <w:szCs w:val="22"/>
              </w:rPr>
              <w:t>auf Vollständigkeit und ergänzen ggfs.</w:t>
            </w:r>
          </w:p>
          <w:p w14:paraId="1A1C383A" w14:textId="77777777" w:rsidR="008B7169" w:rsidRDefault="008B7169" w:rsidP="008B7169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7A5D98B" w14:textId="77777777" w:rsidR="008B7169" w:rsidRDefault="008B7169" w:rsidP="001F27B0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097867B" w14:textId="77777777" w:rsidR="001F27B0" w:rsidRPr="009A4A7D" w:rsidRDefault="001F27B0" w:rsidP="001F27B0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0" w:type="dxa"/>
            <w:shd w:val="clear" w:color="auto" w:fill="auto"/>
          </w:tcPr>
          <w:p w14:paraId="100F067C" w14:textId="5C14E2E6" w:rsidR="008B7169" w:rsidRDefault="008B7169" w:rsidP="008B7169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F71216">
              <w:rPr>
                <w:rFonts w:ascii="Arial" w:hAnsi="Arial" w:cs="Arial"/>
                <w:sz w:val="22"/>
                <w:szCs w:val="22"/>
              </w:rPr>
              <w:t>berät</w:t>
            </w:r>
            <w:r>
              <w:rPr>
                <w:rFonts w:ascii="Arial" w:hAnsi="Arial" w:cs="Arial"/>
                <w:sz w:val="22"/>
                <w:szCs w:val="22"/>
              </w:rPr>
              <w:t xml:space="preserve">/unterstützt bei </w:t>
            </w:r>
            <w:r w:rsidRPr="00F71216">
              <w:rPr>
                <w:rFonts w:ascii="Arial" w:hAnsi="Arial" w:cs="Arial"/>
                <w:sz w:val="22"/>
                <w:szCs w:val="22"/>
              </w:rPr>
              <w:t>Bedarf</w:t>
            </w:r>
          </w:p>
          <w:p w14:paraId="2B7888CF" w14:textId="77777777" w:rsidR="008B7169" w:rsidRDefault="008B7169" w:rsidP="008B7169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A2524CC" w14:textId="77777777" w:rsidR="008B7169" w:rsidRDefault="008B7169" w:rsidP="008B7169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E017769" w14:textId="77777777" w:rsidR="008B7169" w:rsidRPr="009A4A7D" w:rsidRDefault="008B7169" w:rsidP="008B7169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3" w:type="dxa"/>
            <w:shd w:val="clear" w:color="auto" w:fill="auto"/>
          </w:tcPr>
          <w:p w14:paraId="694EADB1" w14:textId="77777777" w:rsidR="008B7169" w:rsidRPr="00E41621" w:rsidRDefault="008B7169" w:rsidP="008B7169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  <w:lang w:val="nb-NO"/>
              </w:rPr>
            </w:pPr>
            <w:proofErr w:type="spellStart"/>
            <w:r w:rsidRPr="00E41621">
              <w:rPr>
                <w:rFonts w:ascii="Arial" w:hAnsi="Arial" w:cs="Arial"/>
                <w:sz w:val="22"/>
                <w:szCs w:val="22"/>
                <w:lang w:val="nb-NO"/>
              </w:rPr>
              <w:t>Gruppenarbeit</w:t>
            </w:r>
            <w:proofErr w:type="spellEnd"/>
          </w:p>
          <w:p w14:paraId="0A6A4223" w14:textId="28516F4B" w:rsidR="008B7169" w:rsidRPr="00E41621" w:rsidRDefault="008B7169" w:rsidP="008B7169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E41621">
              <w:rPr>
                <w:rFonts w:ascii="Arial" w:hAnsi="Arial" w:cs="Arial"/>
                <w:sz w:val="22"/>
                <w:szCs w:val="22"/>
                <w:lang w:val="nb-NO"/>
              </w:rPr>
              <w:t>(</w:t>
            </w:r>
            <w:r w:rsidR="0098485A" w:rsidRPr="00E41621">
              <w:rPr>
                <w:rFonts w:ascii="Arial" w:hAnsi="Arial" w:cs="Arial"/>
                <w:sz w:val="22"/>
                <w:szCs w:val="22"/>
                <w:lang w:val="nb-NO"/>
              </w:rPr>
              <w:t>3er</w:t>
            </w:r>
            <w:r w:rsidR="0098485A">
              <w:rPr>
                <w:rFonts w:ascii="Arial" w:hAnsi="Arial" w:cs="Arial"/>
                <w:sz w:val="22"/>
                <w:szCs w:val="22"/>
                <w:lang w:val="nb-NO"/>
              </w:rPr>
              <w:t>-</w:t>
            </w:r>
            <w:r w:rsidRPr="00E41621">
              <w:rPr>
                <w:rFonts w:ascii="Arial" w:hAnsi="Arial" w:cs="Arial"/>
                <w:sz w:val="22"/>
                <w:szCs w:val="22"/>
                <w:lang w:val="nb-NO"/>
              </w:rPr>
              <w:t>Gruppe)</w:t>
            </w:r>
          </w:p>
          <w:p w14:paraId="7D799192" w14:textId="77777777" w:rsidR="00E41621" w:rsidRPr="008B259D" w:rsidRDefault="00E41621" w:rsidP="00E4162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8B259D">
              <w:rPr>
                <w:rFonts w:ascii="Arial" w:hAnsi="Arial" w:cs="Arial"/>
                <w:sz w:val="22"/>
                <w:szCs w:val="22"/>
                <w:lang w:val="nb-NO"/>
              </w:rPr>
              <w:t>Kontrollgruppe</w:t>
            </w:r>
          </w:p>
          <w:p w14:paraId="2977DC3C" w14:textId="677147B1" w:rsidR="008B7169" w:rsidRPr="00E41621" w:rsidRDefault="00E41621" w:rsidP="00E4162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8B259D">
              <w:rPr>
                <w:rFonts w:ascii="Arial" w:hAnsi="Arial" w:cs="Arial"/>
                <w:sz w:val="22"/>
                <w:szCs w:val="22"/>
                <w:lang w:val="nb-NO"/>
              </w:rPr>
              <w:t>(</w:t>
            </w:r>
            <w:r w:rsidR="0098485A" w:rsidRPr="008B259D">
              <w:rPr>
                <w:rFonts w:ascii="Arial" w:hAnsi="Arial" w:cs="Arial"/>
                <w:sz w:val="22"/>
                <w:szCs w:val="22"/>
                <w:lang w:val="nb-NO"/>
              </w:rPr>
              <w:t>3er</w:t>
            </w:r>
            <w:r w:rsidR="0098485A">
              <w:rPr>
                <w:rFonts w:ascii="Arial" w:hAnsi="Arial" w:cs="Arial"/>
                <w:sz w:val="22"/>
                <w:szCs w:val="22"/>
                <w:lang w:val="nb-NO"/>
              </w:rPr>
              <w:t>-</w:t>
            </w:r>
            <w:r w:rsidRPr="008B259D">
              <w:rPr>
                <w:rFonts w:ascii="Arial" w:hAnsi="Arial" w:cs="Arial"/>
                <w:sz w:val="22"/>
                <w:szCs w:val="22"/>
                <w:lang w:val="nb-NO"/>
              </w:rPr>
              <w:t>Gruppe)</w:t>
            </w:r>
          </w:p>
          <w:p w14:paraId="7648A104" w14:textId="77777777" w:rsidR="008B7169" w:rsidRPr="00E41621" w:rsidRDefault="008B7169" w:rsidP="008B7169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  <w:lang w:val="nb-NO"/>
              </w:rPr>
            </w:pPr>
          </w:p>
        </w:tc>
        <w:tc>
          <w:tcPr>
            <w:tcW w:w="1897" w:type="dxa"/>
            <w:shd w:val="clear" w:color="auto" w:fill="auto"/>
          </w:tcPr>
          <w:p w14:paraId="5B5611A2" w14:textId="77777777" w:rsidR="008B7169" w:rsidRPr="00E41621" w:rsidRDefault="008B7169" w:rsidP="008B7169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  <w:lang w:val="nb-NO"/>
              </w:rPr>
            </w:pPr>
          </w:p>
        </w:tc>
        <w:tc>
          <w:tcPr>
            <w:tcW w:w="1897" w:type="dxa"/>
            <w:shd w:val="clear" w:color="auto" w:fill="auto"/>
          </w:tcPr>
          <w:p w14:paraId="0FEF655F" w14:textId="77777777" w:rsidR="008B7169" w:rsidRDefault="008B7169" w:rsidP="008B7169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Eingedeckte Tische</w:t>
            </w:r>
          </w:p>
          <w:p w14:paraId="100DEF4D" w14:textId="2BF589A1" w:rsidR="008B7169" w:rsidRDefault="00121352">
            <w:pPr>
              <w:tabs>
                <w:tab w:val="left" w:pos="124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71216"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  <w:r w:rsidR="008B7169" w:rsidRPr="00F71216">
              <w:rPr>
                <w:rFonts w:ascii="Arial" w:hAnsi="Arial" w:cs="Arial"/>
                <w:color w:val="000000"/>
                <w:sz w:val="22"/>
                <w:szCs w:val="22"/>
              </w:rPr>
              <w:t>igitale</w:t>
            </w:r>
            <w:r w:rsidR="006245E5">
              <w:rPr>
                <w:rFonts w:ascii="Arial" w:hAnsi="Arial" w:cs="Arial"/>
                <w:color w:val="000000"/>
                <w:sz w:val="22"/>
                <w:szCs w:val="22"/>
              </w:rPr>
              <w:t xml:space="preserve"> und analoge </w:t>
            </w:r>
            <w:r w:rsidR="008E0199" w:rsidRPr="00F71216">
              <w:rPr>
                <w:rFonts w:ascii="Arial" w:hAnsi="Arial" w:cs="Arial"/>
                <w:color w:val="000000"/>
                <w:sz w:val="22"/>
                <w:szCs w:val="22"/>
              </w:rPr>
              <w:t>Prozess</w:t>
            </w:r>
            <w:r w:rsidR="00D565FB" w:rsidRPr="00F71216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="008E0199" w:rsidRPr="00F71216">
              <w:rPr>
                <w:rFonts w:ascii="Arial" w:hAnsi="Arial" w:cs="Arial"/>
                <w:color w:val="000000"/>
                <w:sz w:val="22"/>
                <w:szCs w:val="22"/>
              </w:rPr>
              <w:t>steuerungs</w:t>
            </w:r>
            <w:r w:rsidR="00F71216" w:rsidRPr="00F71216">
              <w:rPr>
                <w:rFonts w:ascii="Arial" w:hAnsi="Arial" w:cs="Arial"/>
                <w:color w:val="000000"/>
                <w:sz w:val="22"/>
                <w:szCs w:val="22"/>
              </w:rPr>
              <w:t>k</w:t>
            </w:r>
            <w:r w:rsidR="008E0199" w:rsidRPr="00F71216">
              <w:rPr>
                <w:rFonts w:ascii="Arial" w:hAnsi="Arial" w:cs="Arial"/>
                <w:color w:val="000000"/>
                <w:sz w:val="22"/>
                <w:szCs w:val="22"/>
              </w:rPr>
              <w:t>arte</w:t>
            </w:r>
            <w:r w:rsidRPr="00F71216">
              <w:rPr>
                <w:rFonts w:ascii="Arial" w:hAnsi="Arial" w:cs="Arial"/>
                <w:color w:val="000000"/>
                <w:sz w:val="22"/>
                <w:szCs w:val="22"/>
              </w:rPr>
              <w:t>n</w:t>
            </w:r>
          </w:p>
        </w:tc>
        <w:tc>
          <w:tcPr>
            <w:tcW w:w="1898" w:type="dxa"/>
            <w:shd w:val="clear" w:color="auto" w:fill="auto"/>
          </w:tcPr>
          <w:p w14:paraId="01A20836" w14:textId="77777777" w:rsidR="008B7169" w:rsidRPr="009A4A7D" w:rsidRDefault="008B7169" w:rsidP="008B7169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7169" w14:paraId="22DFF6D5" w14:textId="77777777" w:rsidTr="00CF0AEA">
        <w:tc>
          <w:tcPr>
            <w:tcW w:w="1488" w:type="dxa"/>
            <w:shd w:val="clear" w:color="auto" w:fill="auto"/>
          </w:tcPr>
          <w:p w14:paraId="66C3DE31" w14:textId="77777777" w:rsidR="008B7169" w:rsidRPr="000D22BD" w:rsidRDefault="008B7169" w:rsidP="008B7169">
            <w:pPr>
              <w:tabs>
                <w:tab w:val="left" w:pos="124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22BD">
              <w:rPr>
                <w:rFonts w:ascii="Arial" w:hAnsi="Arial" w:cs="Arial"/>
                <w:b/>
                <w:bCs/>
                <w:sz w:val="22"/>
                <w:szCs w:val="22"/>
              </w:rPr>
              <w:t>Reflexion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022" w:type="dxa"/>
            <w:shd w:val="clear" w:color="auto" w:fill="auto"/>
          </w:tcPr>
          <w:p w14:paraId="032FFB03" w14:textId="212BDC86" w:rsidR="008B7169" w:rsidRPr="009A4A7D" w:rsidRDefault="008B7169" w:rsidP="008B7169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9A4A7D">
              <w:rPr>
                <w:rFonts w:ascii="Arial" w:hAnsi="Arial" w:cs="Arial"/>
                <w:sz w:val="22"/>
                <w:szCs w:val="22"/>
              </w:rPr>
              <w:t>Bewerten</w:t>
            </w:r>
          </w:p>
          <w:p w14:paraId="62BD4335" w14:textId="77777777" w:rsidR="008B7169" w:rsidRDefault="008B7169" w:rsidP="008B7169">
            <w:pPr>
              <w:tabs>
                <w:tab w:val="left" w:pos="1240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11C82D0A" w14:textId="77777777" w:rsidR="008B7169" w:rsidRPr="009A4A7D" w:rsidRDefault="008B7169" w:rsidP="008B7169">
            <w:pPr>
              <w:tabs>
                <w:tab w:val="left" w:pos="1240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A4A7D">
              <w:rPr>
                <w:rFonts w:ascii="Arial" w:hAnsi="Arial" w:cs="Arial"/>
                <w:i/>
                <w:iCs/>
                <w:sz w:val="22"/>
                <w:szCs w:val="22"/>
              </w:rPr>
              <w:t>Was kann zukünftig besser gemacht werden?</w:t>
            </w:r>
          </w:p>
        </w:tc>
        <w:tc>
          <w:tcPr>
            <w:tcW w:w="2309" w:type="dxa"/>
            <w:shd w:val="clear" w:color="auto" w:fill="auto"/>
          </w:tcPr>
          <w:p w14:paraId="47748883" w14:textId="4E601BA3" w:rsidR="008B7169" w:rsidRPr="003850D7" w:rsidRDefault="008B7169" w:rsidP="008B7169">
            <w:pPr>
              <w:rPr>
                <w:rFonts w:ascii="Arial" w:hAnsi="Arial" w:cs="Arial"/>
                <w:sz w:val="22"/>
                <w:szCs w:val="22"/>
              </w:rPr>
            </w:pPr>
            <w:r w:rsidRPr="00F71216">
              <w:rPr>
                <w:rFonts w:ascii="Arial" w:hAnsi="Arial" w:cs="Arial"/>
                <w:sz w:val="22"/>
                <w:szCs w:val="22"/>
              </w:rPr>
              <w:t>bewerten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8485A">
              <w:rPr>
                <w:rFonts w:ascii="Arial" w:hAnsi="Arial" w:cs="Arial"/>
                <w:sz w:val="22"/>
                <w:szCs w:val="22"/>
              </w:rPr>
              <w:t xml:space="preserve">ihr </w:t>
            </w:r>
            <w:r>
              <w:rPr>
                <w:rFonts w:ascii="Arial" w:hAnsi="Arial" w:cs="Arial"/>
                <w:sz w:val="22"/>
                <w:szCs w:val="22"/>
              </w:rPr>
              <w:t>eigenes Handeln mit</w:t>
            </w:r>
            <w:r w:rsidR="0098485A">
              <w:rPr>
                <w:rFonts w:ascii="Arial" w:hAnsi="Arial" w:cs="Arial"/>
                <w:sz w:val="22"/>
                <w:szCs w:val="22"/>
              </w:rPr>
              <w:t>h</w:t>
            </w:r>
            <w:r>
              <w:rPr>
                <w:rFonts w:ascii="Arial" w:hAnsi="Arial" w:cs="Arial"/>
                <w:sz w:val="22"/>
                <w:szCs w:val="22"/>
              </w:rPr>
              <w:t xml:space="preserve">ilfe des </w:t>
            </w:r>
            <w:r w:rsidRPr="00F71216">
              <w:rPr>
                <w:rFonts w:ascii="Arial" w:hAnsi="Arial" w:cs="Arial"/>
                <w:sz w:val="22"/>
                <w:szCs w:val="22"/>
              </w:rPr>
              <w:t>Reflexionsbogens</w:t>
            </w:r>
          </w:p>
          <w:p w14:paraId="5CA5E60D" w14:textId="77777777" w:rsidR="008B7169" w:rsidRDefault="008B7169" w:rsidP="008B716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77601B" w14:textId="77777777" w:rsidR="008B7169" w:rsidRDefault="008B7169" w:rsidP="008B7169">
            <w:pPr>
              <w:rPr>
                <w:rFonts w:ascii="Arial" w:hAnsi="Arial" w:cs="Arial"/>
                <w:sz w:val="22"/>
                <w:szCs w:val="22"/>
              </w:rPr>
            </w:pPr>
            <w:r w:rsidRPr="00F71216">
              <w:rPr>
                <w:rFonts w:ascii="Arial" w:hAnsi="Arial" w:cs="Arial"/>
                <w:sz w:val="22"/>
                <w:szCs w:val="22"/>
              </w:rPr>
              <w:t>bewerten</w:t>
            </w:r>
            <w:r w:rsidRPr="00612884">
              <w:rPr>
                <w:rFonts w:ascii="Arial" w:hAnsi="Arial" w:cs="Arial"/>
                <w:sz w:val="22"/>
                <w:szCs w:val="22"/>
              </w:rPr>
              <w:t xml:space="preserve"> die eigene Entwicklung</w:t>
            </w:r>
            <w:r>
              <w:rPr>
                <w:rFonts w:ascii="Arial" w:hAnsi="Arial" w:cs="Arial"/>
                <w:sz w:val="22"/>
                <w:szCs w:val="22"/>
              </w:rPr>
              <w:t xml:space="preserve"> im </w:t>
            </w:r>
            <w:r w:rsidRPr="00F71216">
              <w:rPr>
                <w:rFonts w:ascii="Arial" w:hAnsi="Arial" w:cs="Arial"/>
                <w:sz w:val="22"/>
                <w:szCs w:val="22"/>
              </w:rPr>
              <w:t>Bullet Journal</w:t>
            </w:r>
          </w:p>
          <w:p w14:paraId="75AECE69" w14:textId="77777777" w:rsidR="008B7169" w:rsidRPr="003850D7" w:rsidRDefault="008B7169" w:rsidP="008B71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0" w:type="dxa"/>
            <w:shd w:val="clear" w:color="auto" w:fill="auto"/>
          </w:tcPr>
          <w:p w14:paraId="4E3193D8" w14:textId="77777777" w:rsidR="008B7169" w:rsidRPr="009A4A7D" w:rsidRDefault="008B7169" w:rsidP="008B7169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F71216">
              <w:rPr>
                <w:rFonts w:ascii="Arial" w:hAnsi="Arial" w:cs="Arial"/>
                <w:sz w:val="22"/>
                <w:szCs w:val="22"/>
              </w:rPr>
              <w:t>erläutert</w:t>
            </w:r>
            <w:r>
              <w:rPr>
                <w:rFonts w:ascii="Arial" w:hAnsi="Arial" w:cs="Arial"/>
                <w:sz w:val="22"/>
                <w:szCs w:val="22"/>
              </w:rPr>
              <w:t xml:space="preserve"> das </w:t>
            </w:r>
            <w:r w:rsidRPr="00F71216">
              <w:rPr>
                <w:rFonts w:ascii="Arial" w:hAnsi="Arial" w:cs="Arial"/>
                <w:sz w:val="22"/>
                <w:szCs w:val="22"/>
              </w:rPr>
              <w:t>Vorgehen</w:t>
            </w:r>
          </w:p>
        </w:tc>
        <w:tc>
          <w:tcPr>
            <w:tcW w:w="1793" w:type="dxa"/>
            <w:shd w:val="clear" w:color="auto" w:fill="auto"/>
          </w:tcPr>
          <w:p w14:paraId="5F01AF7E" w14:textId="77777777" w:rsidR="008B7169" w:rsidRDefault="008B7169" w:rsidP="008B7169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Einzelarbeit</w:t>
            </w:r>
          </w:p>
          <w:p w14:paraId="5EB64F6F" w14:textId="77777777" w:rsidR="008B7169" w:rsidRPr="009A4A7D" w:rsidRDefault="008B7169" w:rsidP="008B7169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7" w:type="dxa"/>
            <w:shd w:val="clear" w:color="auto" w:fill="auto"/>
          </w:tcPr>
          <w:p w14:paraId="13124D4A" w14:textId="77777777" w:rsidR="008B7169" w:rsidRPr="009A4A7D" w:rsidRDefault="008B7169" w:rsidP="008B7169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7" w:type="dxa"/>
            <w:shd w:val="clear" w:color="auto" w:fill="auto"/>
          </w:tcPr>
          <w:p w14:paraId="402BBBF1" w14:textId="77777777" w:rsidR="008B7169" w:rsidRDefault="008B7169" w:rsidP="008B7169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Reflexionsbogen (liegt den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SuS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vor</w:t>
            </w:r>
            <w:r w:rsidRPr="00F71216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68D5DEE5" w14:textId="77777777" w:rsidR="008B7169" w:rsidRDefault="008B7169" w:rsidP="008B7169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FD4E8EE" w14:textId="77777777" w:rsidR="008B7169" w:rsidRDefault="008B7169" w:rsidP="008B7169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5F8E852" w14:textId="77777777" w:rsidR="008B7169" w:rsidRPr="009A4A7D" w:rsidRDefault="008B7169" w:rsidP="008B7169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F71216">
              <w:rPr>
                <w:rFonts w:ascii="Arial" w:hAnsi="Arial" w:cs="Arial"/>
                <w:sz w:val="22"/>
                <w:szCs w:val="22"/>
              </w:rPr>
              <w:t>Bullet</w:t>
            </w:r>
            <w:r>
              <w:rPr>
                <w:rFonts w:ascii="Arial" w:hAnsi="Arial" w:cs="Arial"/>
                <w:sz w:val="22"/>
                <w:szCs w:val="22"/>
              </w:rPr>
              <w:t xml:space="preserve"> Journal (liegt den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SuS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vor</w:t>
            </w:r>
            <w:r w:rsidRPr="00F71216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898" w:type="dxa"/>
            <w:shd w:val="clear" w:color="auto" w:fill="auto"/>
          </w:tcPr>
          <w:p w14:paraId="48F5875A" w14:textId="77777777" w:rsidR="008B7169" w:rsidRDefault="008B7169" w:rsidP="008B7169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F71216">
              <w:rPr>
                <w:rFonts w:ascii="Arial" w:hAnsi="Arial" w:cs="Arial"/>
                <w:sz w:val="22"/>
                <w:szCs w:val="22"/>
              </w:rPr>
              <w:t>im</w:t>
            </w:r>
            <w:r>
              <w:rPr>
                <w:rFonts w:ascii="Arial" w:hAnsi="Arial" w:cs="Arial"/>
                <w:sz w:val="22"/>
                <w:szCs w:val="22"/>
              </w:rPr>
              <w:t xml:space="preserve"> Fokus der </w:t>
            </w:r>
          </w:p>
          <w:p w14:paraId="0E566150" w14:textId="77777777" w:rsidR="008B7169" w:rsidRPr="009A4A7D" w:rsidRDefault="008B7169" w:rsidP="008B7169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Bewertung liegen die 6 Stufen der vollständigen Handlung, hier die Stufen </w:t>
            </w:r>
            <w:r w:rsidRPr="00253CFD">
              <w:rPr>
                <w:rFonts w:ascii="Arial" w:hAnsi="Arial" w:cs="Arial"/>
                <w:i/>
                <w:iCs/>
                <w:sz w:val="22"/>
                <w:szCs w:val="22"/>
              </w:rPr>
              <w:t>planen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253CFD">
              <w:rPr>
                <w:rFonts w:ascii="Arial" w:hAnsi="Arial" w:cs="Arial"/>
                <w:i/>
                <w:iCs/>
                <w:sz w:val="22"/>
                <w:szCs w:val="22"/>
              </w:rPr>
              <w:t>durchführen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, </w:t>
            </w:r>
            <w:r w:rsidRPr="00F71216">
              <w:rPr>
                <w:rFonts w:ascii="Arial" w:hAnsi="Arial" w:cs="Arial"/>
                <w:i/>
                <w:iCs/>
                <w:sz w:val="22"/>
                <w:szCs w:val="22"/>
              </w:rPr>
              <w:t>kontrollieren</w:t>
            </w:r>
          </w:p>
        </w:tc>
      </w:tr>
      <w:tr w:rsidR="001F27B0" w14:paraId="1F644C03" w14:textId="77777777" w:rsidTr="00CF0AEA">
        <w:tc>
          <w:tcPr>
            <w:tcW w:w="1488" w:type="dxa"/>
            <w:shd w:val="clear" w:color="auto" w:fill="auto"/>
          </w:tcPr>
          <w:p w14:paraId="050D08C6" w14:textId="77777777" w:rsidR="001F27B0" w:rsidRPr="001968E7" w:rsidRDefault="001F27B0" w:rsidP="001F27B0">
            <w:pPr>
              <w:tabs>
                <w:tab w:val="left" w:pos="124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68E7">
              <w:rPr>
                <w:rFonts w:ascii="Arial" w:hAnsi="Arial" w:cs="Arial"/>
                <w:b/>
                <w:bCs/>
                <w:sz w:val="22"/>
                <w:szCs w:val="22"/>
              </w:rPr>
              <w:t>Vertiefung</w:t>
            </w:r>
          </w:p>
        </w:tc>
        <w:tc>
          <w:tcPr>
            <w:tcW w:w="2022" w:type="dxa"/>
            <w:shd w:val="clear" w:color="auto" w:fill="auto"/>
          </w:tcPr>
          <w:p w14:paraId="60163AAA" w14:textId="77777777" w:rsidR="001F27B0" w:rsidRPr="001968E7" w:rsidRDefault="001F27B0" w:rsidP="001F27B0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9" w:type="dxa"/>
            <w:shd w:val="clear" w:color="auto" w:fill="auto"/>
          </w:tcPr>
          <w:p w14:paraId="4FD58870" w14:textId="3803F9F6" w:rsidR="008B259D" w:rsidRPr="001968E7" w:rsidRDefault="001F27B0" w:rsidP="00121352">
            <w:pPr>
              <w:rPr>
                <w:rFonts w:ascii="Arial" w:hAnsi="Arial" w:cs="Arial"/>
                <w:sz w:val="22"/>
                <w:szCs w:val="22"/>
              </w:rPr>
            </w:pPr>
            <w:r w:rsidRPr="00F71216">
              <w:rPr>
                <w:rFonts w:ascii="Arial" w:hAnsi="Arial" w:cs="Arial"/>
                <w:sz w:val="22"/>
                <w:szCs w:val="22"/>
              </w:rPr>
              <w:t>erstellen</w:t>
            </w:r>
            <w:r w:rsidRPr="00196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968E7">
              <w:rPr>
                <w:rFonts w:ascii="Arial" w:hAnsi="Arial" w:cs="Arial"/>
                <w:sz w:val="22"/>
                <w:szCs w:val="22"/>
              </w:rPr>
              <w:t>zu zweit</w:t>
            </w:r>
            <w:r w:rsidRPr="001968E7">
              <w:rPr>
                <w:rFonts w:ascii="Arial" w:hAnsi="Arial" w:cs="Arial"/>
                <w:sz w:val="22"/>
                <w:szCs w:val="22"/>
              </w:rPr>
              <w:t xml:space="preserve"> ein regionales Menü und skizzieren das passende </w:t>
            </w:r>
            <w:r w:rsidRPr="00F71216">
              <w:rPr>
                <w:rFonts w:ascii="Arial" w:hAnsi="Arial" w:cs="Arial"/>
                <w:sz w:val="22"/>
                <w:szCs w:val="22"/>
              </w:rPr>
              <w:t>Gedeck</w:t>
            </w:r>
          </w:p>
        </w:tc>
        <w:tc>
          <w:tcPr>
            <w:tcW w:w="2310" w:type="dxa"/>
            <w:shd w:val="clear" w:color="auto" w:fill="auto"/>
          </w:tcPr>
          <w:p w14:paraId="4DE0141E" w14:textId="77777777" w:rsidR="001F27B0" w:rsidRPr="001968E7" w:rsidRDefault="001F27B0" w:rsidP="001F27B0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F71216">
              <w:rPr>
                <w:rFonts w:ascii="Arial" w:hAnsi="Arial" w:cs="Arial"/>
                <w:sz w:val="22"/>
                <w:szCs w:val="22"/>
              </w:rPr>
              <w:t>erläutert</w:t>
            </w:r>
            <w:r w:rsidRPr="001968E7">
              <w:rPr>
                <w:rFonts w:ascii="Arial" w:hAnsi="Arial" w:cs="Arial"/>
                <w:sz w:val="22"/>
                <w:szCs w:val="22"/>
              </w:rPr>
              <w:t xml:space="preserve"> das Vorgehen/berät bei </w:t>
            </w:r>
            <w:r w:rsidRPr="00F71216">
              <w:rPr>
                <w:rFonts w:ascii="Arial" w:hAnsi="Arial" w:cs="Arial"/>
                <w:sz w:val="22"/>
                <w:szCs w:val="22"/>
              </w:rPr>
              <w:t>Bedarf</w:t>
            </w:r>
            <w:r w:rsidRPr="001968E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93" w:type="dxa"/>
            <w:shd w:val="clear" w:color="auto" w:fill="auto"/>
          </w:tcPr>
          <w:p w14:paraId="78783718" w14:textId="77777777" w:rsidR="001F27B0" w:rsidRDefault="001F27B0" w:rsidP="001F27B0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1968E7">
              <w:rPr>
                <w:rFonts w:ascii="Arial" w:hAnsi="Arial" w:cs="Arial"/>
                <w:sz w:val="22"/>
                <w:szCs w:val="22"/>
              </w:rPr>
              <w:t>Partnerarbeit</w:t>
            </w:r>
          </w:p>
          <w:p w14:paraId="47275215" w14:textId="77777777" w:rsidR="008B259D" w:rsidRDefault="008B259D" w:rsidP="001F27B0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62B8FFE" w14:textId="77777777" w:rsidR="008B259D" w:rsidRDefault="008B259D" w:rsidP="001F27B0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8709E2A" w14:textId="5699E9AE" w:rsidR="008B259D" w:rsidRPr="001968E7" w:rsidRDefault="008B259D" w:rsidP="001F27B0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7" w:type="dxa"/>
            <w:shd w:val="clear" w:color="auto" w:fill="auto"/>
          </w:tcPr>
          <w:p w14:paraId="03706DE1" w14:textId="77777777" w:rsidR="001F27B0" w:rsidRPr="001968E7" w:rsidRDefault="001F27B0" w:rsidP="001F27B0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7" w:type="dxa"/>
            <w:shd w:val="clear" w:color="auto" w:fill="auto"/>
          </w:tcPr>
          <w:p w14:paraId="1C52868B" w14:textId="77777777" w:rsidR="001F27B0" w:rsidRDefault="001F27B0" w:rsidP="001F27B0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1968E7">
              <w:rPr>
                <w:rFonts w:ascii="Arial" w:hAnsi="Arial" w:cs="Arial"/>
                <w:sz w:val="22"/>
                <w:szCs w:val="22"/>
              </w:rPr>
              <w:t>Arbeitsauftrag</w:t>
            </w:r>
          </w:p>
          <w:p w14:paraId="154E55AF" w14:textId="77777777" w:rsidR="008B259D" w:rsidRDefault="008B259D" w:rsidP="001F27B0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B340232" w14:textId="4E03194D" w:rsidR="008B259D" w:rsidRDefault="008B259D" w:rsidP="001F27B0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8" w:type="dxa"/>
            <w:shd w:val="clear" w:color="auto" w:fill="auto"/>
          </w:tcPr>
          <w:p w14:paraId="6544E724" w14:textId="77777777" w:rsidR="001F27B0" w:rsidRDefault="001F27B0" w:rsidP="001F27B0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C4D333" w14:textId="77777777" w:rsidR="00310BB4" w:rsidRDefault="00310BB4"/>
    <w:sectPr w:rsidR="00310BB4" w:rsidSect="002E4D5A">
      <w:footerReference w:type="default" r:id="rId10"/>
      <w:pgSz w:w="16838" w:h="11906" w:orient="landscape" w:code="9"/>
      <w:pgMar w:top="720" w:right="720" w:bottom="720" w:left="720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91834" w14:textId="77777777" w:rsidR="00C91F8D" w:rsidRDefault="00C91F8D">
      <w:r>
        <w:separator/>
      </w:r>
    </w:p>
  </w:endnote>
  <w:endnote w:type="continuationSeparator" w:id="0">
    <w:p w14:paraId="56617229" w14:textId="77777777" w:rsidR="00C91F8D" w:rsidRDefault="00C91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EB70F" w14:textId="64C529E2" w:rsidR="001574CA" w:rsidRPr="001574CA" w:rsidRDefault="001574CA">
    <w:pPr>
      <w:pStyle w:val="Fuzeile"/>
      <w:rPr>
        <w:sz w:val="20"/>
        <w:szCs w:val="20"/>
      </w:rPr>
    </w:pPr>
    <w:r w:rsidRPr="001574CA">
      <w:rPr>
        <w:sz w:val="20"/>
        <w:szCs w:val="20"/>
      </w:rPr>
      <w:fldChar w:fldCharType="begin"/>
    </w:r>
    <w:r w:rsidRPr="001574CA">
      <w:rPr>
        <w:sz w:val="20"/>
        <w:szCs w:val="20"/>
      </w:rPr>
      <w:instrText xml:space="preserve"> FILENAME \* MERGEFORMAT </w:instrText>
    </w:r>
    <w:r w:rsidRPr="001574CA">
      <w:rPr>
        <w:sz w:val="20"/>
        <w:szCs w:val="20"/>
      </w:rPr>
      <w:fldChar w:fldCharType="separate"/>
    </w:r>
    <w:r w:rsidR="003C5696">
      <w:rPr>
        <w:noProof/>
        <w:sz w:val="20"/>
        <w:szCs w:val="20"/>
      </w:rPr>
      <w:t>HoGa-LF04-LS04_2_Verlaufsplan</w:t>
    </w:r>
    <w:r w:rsidRPr="001574CA">
      <w:rPr>
        <w:sz w:val="20"/>
        <w:szCs w:val="20"/>
      </w:rPr>
      <w:fldChar w:fldCharType="end"/>
    </w:r>
  </w:p>
  <w:p w14:paraId="2F1C7D31" w14:textId="77777777" w:rsidR="001574CA" w:rsidRDefault="001574C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63EC8" w14:textId="77777777" w:rsidR="00C91F8D" w:rsidRDefault="00C91F8D">
      <w:r>
        <w:separator/>
      </w:r>
    </w:p>
  </w:footnote>
  <w:footnote w:type="continuationSeparator" w:id="0">
    <w:p w14:paraId="7343758E" w14:textId="77777777" w:rsidR="00C91F8D" w:rsidRDefault="00C91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" w15:restartNumberingAfterBreak="0">
    <w:nsid w:val="00000003"/>
    <w:multiLevelType w:val="multilevel"/>
    <w:tmpl w:val="00000003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2" w15:restartNumberingAfterBreak="0">
    <w:nsid w:val="00000004"/>
    <w:multiLevelType w:val="multilevel"/>
    <w:tmpl w:val="00000004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3" w15:restartNumberingAfterBreak="0">
    <w:nsid w:val="00000005"/>
    <w:multiLevelType w:val="multilevel"/>
    <w:tmpl w:val="00000005"/>
    <w:name w:val="WW8Num26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4" w15:restartNumberingAfterBreak="0">
    <w:nsid w:val="00000006"/>
    <w:multiLevelType w:val="multilevel"/>
    <w:tmpl w:val="00000006"/>
    <w:name w:val="WW8Num29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5" w15:restartNumberingAfterBreak="0">
    <w:nsid w:val="00000007"/>
    <w:multiLevelType w:val="multilevel"/>
    <w:tmpl w:val="00000007"/>
    <w:name w:val="WW8Num32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6" w15:restartNumberingAfterBreak="0">
    <w:nsid w:val="00000008"/>
    <w:multiLevelType w:val="multilevel"/>
    <w:tmpl w:val="00000008"/>
    <w:name w:val="WW8Num36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7" w15:restartNumberingAfterBreak="0">
    <w:nsid w:val="0000000B"/>
    <w:multiLevelType w:val="multilevel"/>
    <w:tmpl w:val="0000000B"/>
    <w:name w:val="WW8Num65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8" w15:restartNumberingAfterBreak="0">
    <w:nsid w:val="0000000D"/>
    <w:multiLevelType w:val="multilevel"/>
    <w:tmpl w:val="0000000D"/>
    <w:name w:val="WW8Num71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9" w15:restartNumberingAfterBreak="0">
    <w:nsid w:val="0000000F"/>
    <w:multiLevelType w:val="multilevel"/>
    <w:tmpl w:val="0000000F"/>
    <w:name w:val="WW8Num79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0" w15:restartNumberingAfterBreak="0">
    <w:nsid w:val="00000010"/>
    <w:multiLevelType w:val="multilevel"/>
    <w:tmpl w:val="00000010"/>
    <w:name w:val="WW8Num98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1" w15:restartNumberingAfterBreak="0">
    <w:nsid w:val="00000012"/>
    <w:multiLevelType w:val="multilevel"/>
    <w:tmpl w:val="00000012"/>
    <w:name w:val="WW8Num101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2" w15:restartNumberingAfterBreak="0">
    <w:nsid w:val="00000015"/>
    <w:multiLevelType w:val="multilevel"/>
    <w:tmpl w:val="00000015"/>
    <w:name w:val="WW8Num106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3" w15:restartNumberingAfterBreak="0">
    <w:nsid w:val="00000019"/>
    <w:multiLevelType w:val="multilevel"/>
    <w:tmpl w:val="00000019"/>
    <w:name w:val="WW8Num134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4" w15:restartNumberingAfterBreak="0">
    <w:nsid w:val="0000001B"/>
    <w:multiLevelType w:val="multilevel"/>
    <w:tmpl w:val="0000001B"/>
    <w:name w:val="WW8Num140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5" w15:restartNumberingAfterBreak="0">
    <w:nsid w:val="043C145D"/>
    <w:multiLevelType w:val="hybridMultilevel"/>
    <w:tmpl w:val="23C2328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CF30AF"/>
    <w:multiLevelType w:val="hybridMultilevel"/>
    <w:tmpl w:val="20107B6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5A85391"/>
    <w:multiLevelType w:val="hybridMultilevel"/>
    <w:tmpl w:val="A7865C8C"/>
    <w:lvl w:ilvl="0" w:tplc="6192B1CE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F35FDC"/>
    <w:multiLevelType w:val="hybridMultilevel"/>
    <w:tmpl w:val="E806BDD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34625C"/>
    <w:multiLevelType w:val="hybridMultilevel"/>
    <w:tmpl w:val="178EE6A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AA4C58"/>
    <w:multiLevelType w:val="hybridMultilevel"/>
    <w:tmpl w:val="D87ED7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9620ED"/>
    <w:multiLevelType w:val="hybridMultilevel"/>
    <w:tmpl w:val="9A8C6DB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64337262">
    <w:abstractNumId w:val="20"/>
  </w:num>
  <w:num w:numId="2" w16cid:durableId="1199318682">
    <w:abstractNumId w:val="19"/>
  </w:num>
  <w:num w:numId="3" w16cid:durableId="1968537531">
    <w:abstractNumId w:val="15"/>
  </w:num>
  <w:num w:numId="4" w16cid:durableId="1441029052">
    <w:abstractNumId w:val="18"/>
  </w:num>
  <w:num w:numId="5" w16cid:durableId="986589440">
    <w:abstractNumId w:val="21"/>
  </w:num>
  <w:num w:numId="6" w16cid:durableId="49307861">
    <w:abstractNumId w:val="16"/>
  </w:num>
  <w:num w:numId="7" w16cid:durableId="204486470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21340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882018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811010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405035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046469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708614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6464267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085426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666872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300055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36742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330828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578193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423080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259086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hyphenationZone w:val="425"/>
  <w:characterSpacingControl w:val="doNotCompress"/>
  <w:savePreviewPicture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71DF"/>
    <w:rsid w:val="000007CF"/>
    <w:rsid w:val="00003A42"/>
    <w:rsid w:val="0000618E"/>
    <w:rsid w:val="00006EAE"/>
    <w:rsid w:val="00007F7C"/>
    <w:rsid w:val="00011612"/>
    <w:rsid w:val="00012E90"/>
    <w:rsid w:val="000132D0"/>
    <w:rsid w:val="000140B9"/>
    <w:rsid w:val="0002325B"/>
    <w:rsid w:val="000337CD"/>
    <w:rsid w:val="00034080"/>
    <w:rsid w:val="00034113"/>
    <w:rsid w:val="000367C3"/>
    <w:rsid w:val="0003775E"/>
    <w:rsid w:val="000432C0"/>
    <w:rsid w:val="000459ED"/>
    <w:rsid w:val="000538F9"/>
    <w:rsid w:val="00057685"/>
    <w:rsid w:val="00061695"/>
    <w:rsid w:val="0006356E"/>
    <w:rsid w:val="00063824"/>
    <w:rsid w:val="0006386C"/>
    <w:rsid w:val="00063958"/>
    <w:rsid w:val="000724A5"/>
    <w:rsid w:val="00073008"/>
    <w:rsid w:val="00073565"/>
    <w:rsid w:val="00073D36"/>
    <w:rsid w:val="00077271"/>
    <w:rsid w:val="00080020"/>
    <w:rsid w:val="00091E27"/>
    <w:rsid w:val="00093D93"/>
    <w:rsid w:val="00097C92"/>
    <w:rsid w:val="000A0458"/>
    <w:rsid w:val="000A1EB4"/>
    <w:rsid w:val="000A2884"/>
    <w:rsid w:val="000B2FE4"/>
    <w:rsid w:val="000C066F"/>
    <w:rsid w:val="000C0BBC"/>
    <w:rsid w:val="000C163A"/>
    <w:rsid w:val="000C468B"/>
    <w:rsid w:val="000C477F"/>
    <w:rsid w:val="000C4E9E"/>
    <w:rsid w:val="000D22BD"/>
    <w:rsid w:val="000E2A41"/>
    <w:rsid w:val="000E7347"/>
    <w:rsid w:val="000F188B"/>
    <w:rsid w:val="000F6895"/>
    <w:rsid w:val="00107F04"/>
    <w:rsid w:val="001117D4"/>
    <w:rsid w:val="00111A41"/>
    <w:rsid w:val="00112850"/>
    <w:rsid w:val="00113108"/>
    <w:rsid w:val="001138F1"/>
    <w:rsid w:val="0011522A"/>
    <w:rsid w:val="0011569D"/>
    <w:rsid w:val="001206E3"/>
    <w:rsid w:val="00121352"/>
    <w:rsid w:val="00122462"/>
    <w:rsid w:val="001436F5"/>
    <w:rsid w:val="0015679C"/>
    <w:rsid w:val="001574CA"/>
    <w:rsid w:val="00157ED1"/>
    <w:rsid w:val="00161F8D"/>
    <w:rsid w:val="00173925"/>
    <w:rsid w:val="0018174B"/>
    <w:rsid w:val="00181DE9"/>
    <w:rsid w:val="001834E8"/>
    <w:rsid w:val="00185562"/>
    <w:rsid w:val="00186334"/>
    <w:rsid w:val="00193B76"/>
    <w:rsid w:val="0019464E"/>
    <w:rsid w:val="001968E7"/>
    <w:rsid w:val="001A1EF3"/>
    <w:rsid w:val="001A2192"/>
    <w:rsid w:val="001B3D18"/>
    <w:rsid w:val="001C1ADF"/>
    <w:rsid w:val="001C382A"/>
    <w:rsid w:val="001C4A3B"/>
    <w:rsid w:val="001C50D3"/>
    <w:rsid w:val="001C6A85"/>
    <w:rsid w:val="001D0325"/>
    <w:rsid w:val="001D4505"/>
    <w:rsid w:val="001E6C2D"/>
    <w:rsid w:val="001F27B0"/>
    <w:rsid w:val="001F3863"/>
    <w:rsid w:val="001F672D"/>
    <w:rsid w:val="001F740B"/>
    <w:rsid w:val="00201A07"/>
    <w:rsid w:val="00203280"/>
    <w:rsid w:val="00211740"/>
    <w:rsid w:val="00215498"/>
    <w:rsid w:val="002166CD"/>
    <w:rsid w:val="00217BC6"/>
    <w:rsid w:val="00233D0A"/>
    <w:rsid w:val="0023796E"/>
    <w:rsid w:val="00241F87"/>
    <w:rsid w:val="00250AFD"/>
    <w:rsid w:val="0025248D"/>
    <w:rsid w:val="00253CFD"/>
    <w:rsid w:val="00256BB5"/>
    <w:rsid w:val="002625A1"/>
    <w:rsid w:val="00265BD2"/>
    <w:rsid w:val="00270991"/>
    <w:rsid w:val="00277386"/>
    <w:rsid w:val="00280952"/>
    <w:rsid w:val="00282ED9"/>
    <w:rsid w:val="00283FF9"/>
    <w:rsid w:val="002851CC"/>
    <w:rsid w:val="00292C8E"/>
    <w:rsid w:val="00293052"/>
    <w:rsid w:val="00294794"/>
    <w:rsid w:val="00297344"/>
    <w:rsid w:val="002A067C"/>
    <w:rsid w:val="002A2389"/>
    <w:rsid w:val="002A3927"/>
    <w:rsid w:val="002B056B"/>
    <w:rsid w:val="002B09AF"/>
    <w:rsid w:val="002B108A"/>
    <w:rsid w:val="002B69E0"/>
    <w:rsid w:val="002C1E3B"/>
    <w:rsid w:val="002C2512"/>
    <w:rsid w:val="002C3758"/>
    <w:rsid w:val="002C3DA3"/>
    <w:rsid w:val="002C7C04"/>
    <w:rsid w:val="002E4D5A"/>
    <w:rsid w:val="002E5F9C"/>
    <w:rsid w:val="002E7F5E"/>
    <w:rsid w:val="002F10DA"/>
    <w:rsid w:val="002F7DE3"/>
    <w:rsid w:val="0030442B"/>
    <w:rsid w:val="00310BB4"/>
    <w:rsid w:val="00313B76"/>
    <w:rsid w:val="003147EF"/>
    <w:rsid w:val="00320463"/>
    <w:rsid w:val="00324515"/>
    <w:rsid w:val="00324A41"/>
    <w:rsid w:val="003333F3"/>
    <w:rsid w:val="0033429A"/>
    <w:rsid w:val="003426E9"/>
    <w:rsid w:val="00346469"/>
    <w:rsid w:val="003470CF"/>
    <w:rsid w:val="00353985"/>
    <w:rsid w:val="00360FEB"/>
    <w:rsid w:val="00363650"/>
    <w:rsid w:val="003648AE"/>
    <w:rsid w:val="0036762D"/>
    <w:rsid w:val="00370C9F"/>
    <w:rsid w:val="00371893"/>
    <w:rsid w:val="00375095"/>
    <w:rsid w:val="00381E18"/>
    <w:rsid w:val="003832C5"/>
    <w:rsid w:val="003850D7"/>
    <w:rsid w:val="00395C23"/>
    <w:rsid w:val="003A1AA6"/>
    <w:rsid w:val="003A26C4"/>
    <w:rsid w:val="003A3F3A"/>
    <w:rsid w:val="003A45A8"/>
    <w:rsid w:val="003A7B39"/>
    <w:rsid w:val="003B4419"/>
    <w:rsid w:val="003B722B"/>
    <w:rsid w:val="003C462A"/>
    <w:rsid w:val="003C50BF"/>
    <w:rsid w:val="003C5696"/>
    <w:rsid w:val="003D221B"/>
    <w:rsid w:val="003D4B9E"/>
    <w:rsid w:val="003D63D9"/>
    <w:rsid w:val="003F1941"/>
    <w:rsid w:val="003F1A0D"/>
    <w:rsid w:val="003F1B54"/>
    <w:rsid w:val="00407937"/>
    <w:rsid w:val="00410258"/>
    <w:rsid w:val="00411AFB"/>
    <w:rsid w:val="004121DC"/>
    <w:rsid w:val="00413946"/>
    <w:rsid w:val="00423AE9"/>
    <w:rsid w:val="004248B9"/>
    <w:rsid w:val="0042544F"/>
    <w:rsid w:val="00426C35"/>
    <w:rsid w:val="00434408"/>
    <w:rsid w:val="00440807"/>
    <w:rsid w:val="004450DF"/>
    <w:rsid w:val="00461D6C"/>
    <w:rsid w:val="00463B24"/>
    <w:rsid w:val="004677F8"/>
    <w:rsid w:val="00470DD9"/>
    <w:rsid w:val="00474DB6"/>
    <w:rsid w:val="004768E9"/>
    <w:rsid w:val="00480722"/>
    <w:rsid w:val="004861B0"/>
    <w:rsid w:val="00494BD2"/>
    <w:rsid w:val="004A48B6"/>
    <w:rsid w:val="004B5951"/>
    <w:rsid w:val="004C3ABC"/>
    <w:rsid w:val="004D1023"/>
    <w:rsid w:val="004D1997"/>
    <w:rsid w:val="004D1A47"/>
    <w:rsid w:val="004D28D3"/>
    <w:rsid w:val="004D2B30"/>
    <w:rsid w:val="004E1D13"/>
    <w:rsid w:val="004E550A"/>
    <w:rsid w:val="004E576F"/>
    <w:rsid w:val="004E7FA5"/>
    <w:rsid w:val="004F53BC"/>
    <w:rsid w:val="004F7AA4"/>
    <w:rsid w:val="00503083"/>
    <w:rsid w:val="00504071"/>
    <w:rsid w:val="00510B28"/>
    <w:rsid w:val="0051354D"/>
    <w:rsid w:val="00515C1E"/>
    <w:rsid w:val="00517CED"/>
    <w:rsid w:val="0052012A"/>
    <w:rsid w:val="005227A9"/>
    <w:rsid w:val="00523348"/>
    <w:rsid w:val="005265AE"/>
    <w:rsid w:val="005265E3"/>
    <w:rsid w:val="00532D0B"/>
    <w:rsid w:val="00541B8C"/>
    <w:rsid w:val="0054413E"/>
    <w:rsid w:val="00547F3F"/>
    <w:rsid w:val="00552FE1"/>
    <w:rsid w:val="005552E0"/>
    <w:rsid w:val="005604CB"/>
    <w:rsid w:val="00562038"/>
    <w:rsid w:val="005637B1"/>
    <w:rsid w:val="00565346"/>
    <w:rsid w:val="00565FE3"/>
    <w:rsid w:val="0057105C"/>
    <w:rsid w:val="00571BD8"/>
    <w:rsid w:val="0057472E"/>
    <w:rsid w:val="00574F42"/>
    <w:rsid w:val="00577374"/>
    <w:rsid w:val="005776A8"/>
    <w:rsid w:val="00582938"/>
    <w:rsid w:val="00597E92"/>
    <w:rsid w:val="005A3EA9"/>
    <w:rsid w:val="005A7FBA"/>
    <w:rsid w:val="005B16DD"/>
    <w:rsid w:val="005B64F8"/>
    <w:rsid w:val="005B6D8F"/>
    <w:rsid w:val="005B7C76"/>
    <w:rsid w:val="005C0197"/>
    <w:rsid w:val="005C0C8C"/>
    <w:rsid w:val="005C499A"/>
    <w:rsid w:val="005D019B"/>
    <w:rsid w:val="005D102A"/>
    <w:rsid w:val="005D5239"/>
    <w:rsid w:val="005D5DE4"/>
    <w:rsid w:val="005E05FB"/>
    <w:rsid w:val="005E085F"/>
    <w:rsid w:val="005E488B"/>
    <w:rsid w:val="005F00B1"/>
    <w:rsid w:val="005F2DDB"/>
    <w:rsid w:val="005F3BC1"/>
    <w:rsid w:val="006114D9"/>
    <w:rsid w:val="00614963"/>
    <w:rsid w:val="00620EA4"/>
    <w:rsid w:val="00623555"/>
    <w:rsid w:val="006245E5"/>
    <w:rsid w:val="00631E6A"/>
    <w:rsid w:val="00635AA0"/>
    <w:rsid w:val="00635D67"/>
    <w:rsid w:val="00643804"/>
    <w:rsid w:val="00646E6E"/>
    <w:rsid w:val="00656B61"/>
    <w:rsid w:val="006661E4"/>
    <w:rsid w:val="00672E81"/>
    <w:rsid w:val="00674824"/>
    <w:rsid w:val="006939BE"/>
    <w:rsid w:val="00695E3E"/>
    <w:rsid w:val="006A11C4"/>
    <w:rsid w:val="006A2081"/>
    <w:rsid w:val="006A22D4"/>
    <w:rsid w:val="006A2448"/>
    <w:rsid w:val="006B1750"/>
    <w:rsid w:val="006C143D"/>
    <w:rsid w:val="006C1A29"/>
    <w:rsid w:val="006C2C02"/>
    <w:rsid w:val="006C6F2A"/>
    <w:rsid w:val="006D2780"/>
    <w:rsid w:val="006D2BD7"/>
    <w:rsid w:val="006D3820"/>
    <w:rsid w:val="006D7625"/>
    <w:rsid w:val="006E1211"/>
    <w:rsid w:val="006E77F8"/>
    <w:rsid w:val="006F1468"/>
    <w:rsid w:val="006F32B2"/>
    <w:rsid w:val="006F39E0"/>
    <w:rsid w:val="007000EE"/>
    <w:rsid w:val="00701737"/>
    <w:rsid w:val="00703EE5"/>
    <w:rsid w:val="007102E5"/>
    <w:rsid w:val="00713D89"/>
    <w:rsid w:val="00714E71"/>
    <w:rsid w:val="007158A1"/>
    <w:rsid w:val="0071750A"/>
    <w:rsid w:val="00727E0F"/>
    <w:rsid w:val="007307FF"/>
    <w:rsid w:val="00732372"/>
    <w:rsid w:val="0074692A"/>
    <w:rsid w:val="007576E9"/>
    <w:rsid w:val="00762AFE"/>
    <w:rsid w:val="00765249"/>
    <w:rsid w:val="00766B36"/>
    <w:rsid w:val="007714C7"/>
    <w:rsid w:val="0078175F"/>
    <w:rsid w:val="0078476B"/>
    <w:rsid w:val="00785075"/>
    <w:rsid w:val="007902DC"/>
    <w:rsid w:val="00791F6D"/>
    <w:rsid w:val="00792789"/>
    <w:rsid w:val="00794031"/>
    <w:rsid w:val="007953E6"/>
    <w:rsid w:val="007B1E1B"/>
    <w:rsid w:val="007B2AEB"/>
    <w:rsid w:val="007B459B"/>
    <w:rsid w:val="007B5293"/>
    <w:rsid w:val="007C238C"/>
    <w:rsid w:val="007C3906"/>
    <w:rsid w:val="007C45A1"/>
    <w:rsid w:val="007D0DE4"/>
    <w:rsid w:val="007F0494"/>
    <w:rsid w:val="007F2903"/>
    <w:rsid w:val="007F7899"/>
    <w:rsid w:val="008002D2"/>
    <w:rsid w:val="0080124C"/>
    <w:rsid w:val="008030AB"/>
    <w:rsid w:val="00803581"/>
    <w:rsid w:val="00807797"/>
    <w:rsid w:val="00813168"/>
    <w:rsid w:val="00816448"/>
    <w:rsid w:val="00827FD9"/>
    <w:rsid w:val="00831846"/>
    <w:rsid w:val="00836F11"/>
    <w:rsid w:val="00841746"/>
    <w:rsid w:val="00844C90"/>
    <w:rsid w:val="0084653A"/>
    <w:rsid w:val="00847DFA"/>
    <w:rsid w:val="00851192"/>
    <w:rsid w:val="008604CB"/>
    <w:rsid w:val="0086184B"/>
    <w:rsid w:val="0087567D"/>
    <w:rsid w:val="0088067F"/>
    <w:rsid w:val="0088128B"/>
    <w:rsid w:val="00894A1F"/>
    <w:rsid w:val="0089559F"/>
    <w:rsid w:val="00896093"/>
    <w:rsid w:val="00896B8E"/>
    <w:rsid w:val="008A25AA"/>
    <w:rsid w:val="008A3C78"/>
    <w:rsid w:val="008A6F36"/>
    <w:rsid w:val="008B056A"/>
    <w:rsid w:val="008B259D"/>
    <w:rsid w:val="008B7169"/>
    <w:rsid w:val="008C2845"/>
    <w:rsid w:val="008C3767"/>
    <w:rsid w:val="008C38FC"/>
    <w:rsid w:val="008C5D83"/>
    <w:rsid w:val="008D0F58"/>
    <w:rsid w:val="008D4173"/>
    <w:rsid w:val="008D56C9"/>
    <w:rsid w:val="008D6140"/>
    <w:rsid w:val="008D6302"/>
    <w:rsid w:val="008E0199"/>
    <w:rsid w:val="008E292C"/>
    <w:rsid w:val="008E76A2"/>
    <w:rsid w:val="008E7D68"/>
    <w:rsid w:val="008F312D"/>
    <w:rsid w:val="008F6149"/>
    <w:rsid w:val="0090258F"/>
    <w:rsid w:val="00904968"/>
    <w:rsid w:val="00910E80"/>
    <w:rsid w:val="009164AE"/>
    <w:rsid w:val="00917635"/>
    <w:rsid w:val="00917683"/>
    <w:rsid w:val="00924307"/>
    <w:rsid w:val="00926D66"/>
    <w:rsid w:val="0093462F"/>
    <w:rsid w:val="009348CE"/>
    <w:rsid w:val="00942D00"/>
    <w:rsid w:val="009465E5"/>
    <w:rsid w:val="00946E99"/>
    <w:rsid w:val="009478C1"/>
    <w:rsid w:val="00952C27"/>
    <w:rsid w:val="00955FC6"/>
    <w:rsid w:val="009560DC"/>
    <w:rsid w:val="009619D6"/>
    <w:rsid w:val="00961CD1"/>
    <w:rsid w:val="00961F4C"/>
    <w:rsid w:val="00962345"/>
    <w:rsid w:val="009631B6"/>
    <w:rsid w:val="0096366E"/>
    <w:rsid w:val="00970608"/>
    <w:rsid w:val="00974563"/>
    <w:rsid w:val="009774A1"/>
    <w:rsid w:val="00982498"/>
    <w:rsid w:val="0098485A"/>
    <w:rsid w:val="009865D3"/>
    <w:rsid w:val="009911B8"/>
    <w:rsid w:val="009952B5"/>
    <w:rsid w:val="009A1127"/>
    <w:rsid w:val="009A2F4F"/>
    <w:rsid w:val="009A4A7D"/>
    <w:rsid w:val="009B6DD7"/>
    <w:rsid w:val="009C4A9B"/>
    <w:rsid w:val="009C4D03"/>
    <w:rsid w:val="009C7F48"/>
    <w:rsid w:val="009D4F26"/>
    <w:rsid w:val="009D7FBC"/>
    <w:rsid w:val="009E0786"/>
    <w:rsid w:val="009E58C1"/>
    <w:rsid w:val="009E5E95"/>
    <w:rsid w:val="009E5EBA"/>
    <w:rsid w:val="009F1B76"/>
    <w:rsid w:val="00A05200"/>
    <w:rsid w:val="00A1227D"/>
    <w:rsid w:val="00A1529E"/>
    <w:rsid w:val="00A16B21"/>
    <w:rsid w:val="00A204FF"/>
    <w:rsid w:val="00A270F9"/>
    <w:rsid w:val="00A3374A"/>
    <w:rsid w:val="00A33763"/>
    <w:rsid w:val="00A346DF"/>
    <w:rsid w:val="00A44A7C"/>
    <w:rsid w:val="00A552E7"/>
    <w:rsid w:val="00A55E38"/>
    <w:rsid w:val="00A60619"/>
    <w:rsid w:val="00A65612"/>
    <w:rsid w:val="00A70DC0"/>
    <w:rsid w:val="00A72A63"/>
    <w:rsid w:val="00A760E6"/>
    <w:rsid w:val="00A775E6"/>
    <w:rsid w:val="00A82E77"/>
    <w:rsid w:val="00A8330F"/>
    <w:rsid w:val="00A86707"/>
    <w:rsid w:val="00A87B93"/>
    <w:rsid w:val="00A91732"/>
    <w:rsid w:val="00A94436"/>
    <w:rsid w:val="00A94E79"/>
    <w:rsid w:val="00AA0C9D"/>
    <w:rsid w:val="00AA16A2"/>
    <w:rsid w:val="00AA2C31"/>
    <w:rsid w:val="00AA6D14"/>
    <w:rsid w:val="00AA6DFB"/>
    <w:rsid w:val="00AB4A5E"/>
    <w:rsid w:val="00AB4AAA"/>
    <w:rsid w:val="00AB7FA9"/>
    <w:rsid w:val="00AC15DD"/>
    <w:rsid w:val="00AC23B7"/>
    <w:rsid w:val="00AC2AE7"/>
    <w:rsid w:val="00AC372B"/>
    <w:rsid w:val="00AD099D"/>
    <w:rsid w:val="00AD6271"/>
    <w:rsid w:val="00AE1258"/>
    <w:rsid w:val="00AE46DE"/>
    <w:rsid w:val="00AE67CC"/>
    <w:rsid w:val="00AF7342"/>
    <w:rsid w:val="00B0139D"/>
    <w:rsid w:val="00B014C8"/>
    <w:rsid w:val="00B1136C"/>
    <w:rsid w:val="00B12E48"/>
    <w:rsid w:val="00B146AD"/>
    <w:rsid w:val="00B14BF0"/>
    <w:rsid w:val="00B2295C"/>
    <w:rsid w:val="00B247A9"/>
    <w:rsid w:val="00B24D7A"/>
    <w:rsid w:val="00B2671A"/>
    <w:rsid w:val="00B32F4A"/>
    <w:rsid w:val="00B35EBB"/>
    <w:rsid w:val="00B43FBC"/>
    <w:rsid w:val="00B503C2"/>
    <w:rsid w:val="00B51C5C"/>
    <w:rsid w:val="00B55C30"/>
    <w:rsid w:val="00B64B44"/>
    <w:rsid w:val="00B64B57"/>
    <w:rsid w:val="00B66352"/>
    <w:rsid w:val="00B724E9"/>
    <w:rsid w:val="00B72CFE"/>
    <w:rsid w:val="00B7348F"/>
    <w:rsid w:val="00B75234"/>
    <w:rsid w:val="00B82E4E"/>
    <w:rsid w:val="00B856DD"/>
    <w:rsid w:val="00B85DC5"/>
    <w:rsid w:val="00B92ED0"/>
    <w:rsid w:val="00B93AFB"/>
    <w:rsid w:val="00BA33DD"/>
    <w:rsid w:val="00BB2E03"/>
    <w:rsid w:val="00BB4547"/>
    <w:rsid w:val="00BB665A"/>
    <w:rsid w:val="00BB7AA5"/>
    <w:rsid w:val="00BC45B5"/>
    <w:rsid w:val="00BD2AB6"/>
    <w:rsid w:val="00BD64A7"/>
    <w:rsid w:val="00BE5E63"/>
    <w:rsid w:val="00BE7F4A"/>
    <w:rsid w:val="00BF69BB"/>
    <w:rsid w:val="00BF7C6F"/>
    <w:rsid w:val="00C017D9"/>
    <w:rsid w:val="00C07706"/>
    <w:rsid w:val="00C16DB3"/>
    <w:rsid w:val="00C17C4A"/>
    <w:rsid w:val="00C2175A"/>
    <w:rsid w:val="00C27150"/>
    <w:rsid w:val="00C34E72"/>
    <w:rsid w:val="00C35264"/>
    <w:rsid w:val="00C363C2"/>
    <w:rsid w:val="00C43C7D"/>
    <w:rsid w:val="00C476EB"/>
    <w:rsid w:val="00C573CE"/>
    <w:rsid w:val="00C64E04"/>
    <w:rsid w:val="00C72D12"/>
    <w:rsid w:val="00C86D02"/>
    <w:rsid w:val="00C87C9D"/>
    <w:rsid w:val="00C91F8D"/>
    <w:rsid w:val="00C924D8"/>
    <w:rsid w:val="00C94D3D"/>
    <w:rsid w:val="00CA2EB6"/>
    <w:rsid w:val="00CA5E00"/>
    <w:rsid w:val="00CA60E2"/>
    <w:rsid w:val="00CA7FC8"/>
    <w:rsid w:val="00CB1529"/>
    <w:rsid w:val="00CB4325"/>
    <w:rsid w:val="00CB6D69"/>
    <w:rsid w:val="00CC0FC2"/>
    <w:rsid w:val="00CC1376"/>
    <w:rsid w:val="00CC1489"/>
    <w:rsid w:val="00CC349D"/>
    <w:rsid w:val="00CC42FB"/>
    <w:rsid w:val="00CC6FF3"/>
    <w:rsid w:val="00CC74CA"/>
    <w:rsid w:val="00CC7FB0"/>
    <w:rsid w:val="00CD4BF3"/>
    <w:rsid w:val="00CD5D75"/>
    <w:rsid w:val="00CE4F53"/>
    <w:rsid w:val="00CF0AEA"/>
    <w:rsid w:val="00CF2A21"/>
    <w:rsid w:val="00D029A0"/>
    <w:rsid w:val="00D07730"/>
    <w:rsid w:val="00D1013F"/>
    <w:rsid w:val="00D1490A"/>
    <w:rsid w:val="00D220A4"/>
    <w:rsid w:val="00D33614"/>
    <w:rsid w:val="00D35117"/>
    <w:rsid w:val="00D40431"/>
    <w:rsid w:val="00D41BC9"/>
    <w:rsid w:val="00D42898"/>
    <w:rsid w:val="00D470F0"/>
    <w:rsid w:val="00D47D79"/>
    <w:rsid w:val="00D52936"/>
    <w:rsid w:val="00D55EFC"/>
    <w:rsid w:val="00D565FB"/>
    <w:rsid w:val="00D63FEA"/>
    <w:rsid w:val="00D667B9"/>
    <w:rsid w:val="00D66859"/>
    <w:rsid w:val="00D70429"/>
    <w:rsid w:val="00D704CB"/>
    <w:rsid w:val="00D70A59"/>
    <w:rsid w:val="00D73E42"/>
    <w:rsid w:val="00D751FD"/>
    <w:rsid w:val="00D80941"/>
    <w:rsid w:val="00D82B03"/>
    <w:rsid w:val="00D901B6"/>
    <w:rsid w:val="00D92135"/>
    <w:rsid w:val="00D93823"/>
    <w:rsid w:val="00DA2A79"/>
    <w:rsid w:val="00DB17B5"/>
    <w:rsid w:val="00DB2235"/>
    <w:rsid w:val="00DB5B59"/>
    <w:rsid w:val="00DB7E63"/>
    <w:rsid w:val="00DC2CAD"/>
    <w:rsid w:val="00DC4DDA"/>
    <w:rsid w:val="00DC4DE4"/>
    <w:rsid w:val="00DC64C3"/>
    <w:rsid w:val="00DD2706"/>
    <w:rsid w:val="00DD626B"/>
    <w:rsid w:val="00DE3379"/>
    <w:rsid w:val="00DE4BB0"/>
    <w:rsid w:val="00DE6274"/>
    <w:rsid w:val="00DE7D7E"/>
    <w:rsid w:val="00DF15B7"/>
    <w:rsid w:val="00DF1930"/>
    <w:rsid w:val="00DF4898"/>
    <w:rsid w:val="00DF6C6C"/>
    <w:rsid w:val="00E04013"/>
    <w:rsid w:val="00E05B8A"/>
    <w:rsid w:val="00E06982"/>
    <w:rsid w:val="00E116FA"/>
    <w:rsid w:val="00E16445"/>
    <w:rsid w:val="00E24803"/>
    <w:rsid w:val="00E374CC"/>
    <w:rsid w:val="00E40200"/>
    <w:rsid w:val="00E41621"/>
    <w:rsid w:val="00E46E07"/>
    <w:rsid w:val="00E5610D"/>
    <w:rsid w:val="00E63F1C"/>
    <w:rsid w:val="00E64A28"/>
    <w:rsid w:val="00E724D8"/>
    <w:rsid w:val="00E729D3"/>
    <w:rsid w:val="00E73CD9"/>
    <w:rsid w:val="00E836CC"/>
    <w:rsid w:val="00E85401"/>
    <w:rsid w:val="00E957A7"/>
    <w:rsid w:val="00E96C87"/>
    <w:rsid w:val="00EA7720"/>
    <w:rsid w:val="00EB3DD8"/>
    <w:rsid w:val="00EB6C30"/>
    <w:rsid w:val="00EC0A9D"/>
    <w:rsid w:val="00EC4CE5"/>
    <w:rsid w:val="00EC74EF"/>
    <w:rsid w:val="00ED45EF"/>
    <w:rsid w:val="00ED5AF0"/>
    <w:rsid w:val="00EE289B"/>
    <w:rsid w:val="00EE2E01"/>
    <w:rsid w:val="00EE3DCE"/>
    <w:rsid w:val="00EF3AF2"/>
    <w:rsid w:val="00EF4527"/>
    <w:rsid w:val="00F01D07"/>
    <w:rsid w:val="00F02DE3"/>
    <w:rsid w:val="00F04DFF"/>
    <w:rsid w:val="00F070D8"/>
    <w:rsid w:val="00F13D6F"/>
    <w:rsid w:val="00F15A5D"/>
    <w:rsid w:val="00F2239F"/>
    <w:rsid w:val="00F32D13"/>
    <w:rsid w:val="00F33CBC"/>
    <w:rsid w:val="00F34CDC"/>
    <w:rsid w:val="00F35BE2"/>
    <w:rsid w:val="00F36E1D"/>
    <w:rsid w:val="00F409A2"/>
    <w:rsid w:val="00F43F2E"/>
    <w:rsid w:val="00F44C79"/>
    <w:rsid w:val="00F4596D"/>
    <w:rsid w:val="00F46EDE"/>
    <w:rsid w:val="00F46F52"/>
    <w:rsid w:val="00F47E05"/>
    <w:rsid w:val="00F51363"/>
    <w:rsid w:val="00F52B5B"/>
    <w:rsid w:val="00F53D52"/>
    <w:rsid w:val="00F54307"/>
    <w:rsid w:val="00F5795F"/>
    <w:rsid w:val="00F57A4C"/>
    <w:rsid w:val="00F67734"/>
    <w:rsid w:val="00F67EE2"/>
    <w:rsid w:val="00F71216"/>
    <w:rsid w:val="00F7196F"/>
    <w:rsid w:val="00F74123"/>
    <w:rsid w:val="00F80B01"/>
    <w:rsid w:val="00F8427A"/>
    <w:rsid w:val="00F84878"/>
    <w:rsid w:val="00F84C83"/>
    <w:rsid w:val="00F84DC3"/>
    <w:rsid w:val="00F96102"/>
    <w:rsid w:val="00F97358"/>
    <w:rsid w:val="00FA799A"/>
    <w:rsid w:val="00FB00E9"/>
    <w:rsid w:val="00FB1699"/>
    <w:rsid w:val="00FB28B5"/>
    <w:rsid w:val="00FC0506"/>
    <w:rsid w:val="00FC24AB"/>
    <w:rsid w:val="00FC3BC6"/>
    <w:rsid w:val="00FC7AA8"/>
    <w:rsid w:val="00FD07B5"/>
    <w:rsid w:val="00FD0A7E"/>
    <w:rsid w:val="00FD15CC"/>
    <w:rsid w:val="00FD409E"/>
    <w:rsid w:val="00FD6C73"/>
    <w:rsid w:val="00FE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2"/>
    </o:shapelayout>
  </w:shapeDefaults>
  <w:decimalSymbol w:val=","/>
  <w:listSeparator w:val=";"/>
  <w14:docId w14:val="2569399A"/>
  <w15:chartTrackingRefBased/>
  <w15:docId w15:val="{32652990-164D-445F-8D2B-743AAAA32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41621"/>
    <w:rPr>
      <w:sz w:val="24"/>
      <w:szCs w:val="24"/>
    </w:rPr>
  </w:style>
  <w:style w:type="paragraph" w:styleId="berschrift2">
    <w:name w:val="heading 2"/>
    <w:basedOn w:val="Standard"/>
    <w:qFormat/>
    <w:rsid w:val="00844C90"/>
    <w:pPr>
      <w:spacing w:line="336" w:lineRule="auto"/>
      <w:outlineLvl w:val="1"/>
    </w:pPr>
    <w:rPr>
      <w:color w:val="444444"/>
      <w:sz w:val="39"/>
      <w:szCs w:val="3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FE71DF"/>
    <w:pPr>
      <w:tabs>
        <w:tab w:val="center" w:pos="4536"/>
        <w:tab w:val="right" w:pos="9072"/>
      </w:tabs>
    </w:pPr>
    <w:rPr>
      <w:lang w:val="x-none" w:eastAsia="x-none"/>
    </w:rPr>
  </w:style>
  <w:style w:type="paragraph" w:styleId="Fuzeile">
    <w:name w:val="footer"/>
    <w:basedOn w:val="Standard"/>
    <w:link w:val="FuzeileZchn"/>
    <w:uiPriority w:val="99"/>
    <w:rsid w:val="00FE71DF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080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nhideWhenUsed/>
    <w:rsid w:val="00CA7FC8"/>
    <w:pPr>
      <w:suppressAutoHyphens/>
    </w:pPr>
    <w:rPr>
      <w:szCs w:val="20"/>
      <w:lang w:val="x-none" w:eastAsia="x-none"/>
    </w:rPr>
  </w:style>
  <w:style w:type="character" w:customStyle="1" w:styleId="TextkrperZchn">
    <w:name w:val="Textkörper Zchn"/>
    <w:link w:val="Textkrper"/>
    <w:rsid w:val="00CA7FC8"/>
    <w:rPr>
      <w:sz w:val="24"/>
    </w:rPr>
  </w:style>
  <w:style w:type="character" w:customStyle="1" w:styleId="KopfzeileZchn">
    <w:name w:val="Kopfzeile Zchn"/>
    <w:link w:val="Kopfzeile"/>
    <w:rsid w:val="00CA7FC8"/>
    <w:rPr>
      <w:sz w:val="24"/>
      <w:szCs w:val="24"/>
    </w:rPr>
  </w:style>
  <w:style w:type="character" w:styleId="Kommentarzeichen">
    <w:name w:val="annotation reference"/>
    <w:rsid w:val="00B93AFB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93AF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B93AFB"/>
  </w:style>
  <w:style w:type="paragraph" w:styleId="Kommentarthema">
    <w:name w:val="annotation subject"/>
    <w:basedOn w:val="Kommentartext"/>
    <w:next w:val="Kommentartext"/>
    <w:link w:val="KommentarthemaZchn"/>
    <w:rsid w:val="00B93AFB"/>
    <w:rPr>
      <w:b/>
      <w:bCs/>
    </w:rPr>
  </w:style>
  <w:style w:type="character" w:customStyle="1" w:styleId="KommentarthemaZchn">
    <w:name w:val="Kommentarthema Zchn"/>
    <w:link w:val="Kommentarthema"/>
    <w:rsid w:val="00B93AFB"/>
    <w:rPr>
      <w:b/>
      <w:bCs/>
    </w:rPr>
  </w:style>
  <w:style w:type="character" w:customStyle="1" w:styleId="FuzeileZchn">
    <w:name w:val="Fußzeile Zchn"/>
    <w:link w:val="Fuzeile"/>
    <w:uiPriority w:val="99"/>
    <w:rsid w:val="001574CA"/>
    <w:rPr>
      <w:sz w:val="24"/>
      <w:szCs w:val="24"/>
    </w:rPr>
  </w:style>
  <w:style w:type="paragraph" w:styleId="berarbeitung">
    <w:name w:val="Revision"/>
    <w:hidden/>
    <w:uiPriority w:val="99"/>
    <w:semiHidden/>
    <w:rsid w:val="00AE46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87C39-FE59-416F-923E-FF6E18191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637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Hausaufgaben</vt:lpstr>
    </vt:vector>
  </TitlesOfParts>
  <Company>ASS Hechingen</Company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Hausaufgaben</dc:title>
  <dc:subject/>
  <dc:creator>Bettina Kurz</dc:creator>
  <cp:keywords/>
  <cp:lastModifiedBy>Kindermann, Elke</cp:lastModifiedBy>
  <cp:revision>34</cp:revision>
  <cp:lastPrinted>2024-09-17T19:25:00Z</cp:lastPrinted>
  <dcterms:created xsi:type="dcterms:W3CDTF">2023-05-04T08:27:00Z</dcterms:created>
  <dcterms:modified xsi:type="dcterms:W3CDTF">2024-09-17T19:25:00Z</dcterms:modified>
</cp:coreProperties>
</file>