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2374"/>
      </w:tblGrid>
      <w:tr w:rsidR="002E7F5E" w:rsidTr="007B6E63">
        <w:trPr>
          <w:trHeight w:val="131"/>
        </w:trPr>
        <w:tc>
          <w:tcPr>
            <w:tcW w:w="1342" w:type="dxa"/>
            <w:shd w:val="clear" w:color="auto" w:fill="auto"/>
          </w:tcPr>
          <w:p w:rsidR="002E7F5E" w:rsidRPr="00EB3DD8" w:rsidRDefault="008E5255" w:rsidP="007B6E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80340" simplePos="0" relativeHeight="251657216" behindDoc="0" locked="0" layoutInCell="1" allowOverlap="1" wp14:anchorId="3D8C8FB5" wp14:editId="6B958421">
                  <wp:simplePos x="0" y="0"/>
                  <wp:positionH relativeFrom="column">
                    <wp:posOffset>311443</wp:posOffset>
                  </wp:positionH>
                  <wp:positionV relativeFrom="paragraph">
                    <wp:posOffset>142175</wp:posOffset>
                  </wp:positionV>
                  <wp:extent cx="398145" cy="330835"/>
                  <wp:effectExtent l="0" t="0" r="0" b="0"/>
                  <wp:wrapNone/>
                  <wp:docPr id="9" name="Grafik 14" descr="Ein Bild, das Text, ClipArt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Grafik 104" descr="Ein Bild, das Text, ClipArt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33083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6E63">
              <w:rPr>
                <w:rFonts w:ascii="Arial" w:hAnsi="Arial" w:cs="Arial"/>
                <w:b/>
                <w:bCs/>
                <w:sz w:val="22"/>
                <w:szCs w:val="22"/>
              </w:rPr>
              <w:t>LF03</w:t>
            </w:r>
          </w:p>
        </w:tc>
        <w:tc>
          <w:tcPr>
            <w:tcW w:w="12374" w:type="dxa"/>
            <w:shd w:val="clear" w:color="auto" w:fill="auto"/>
          </w:tcPr>
          <w:p w:rsidR="00310BB4" w:rsidRDefault="002E7F5E" w:rsidP="00646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DDB">
              <w:rPr>
                <w:rFonts w:ascii="Arial" w:hAnsi="Arial" w:cs="Arial"/>
                <w:b/>
                <w:bCs/>
                <w:sz w:val="22"/>
                <w:szCs w:val="22"/>
              </w:rPr>
              <w:t>Lernfeld</w:t>
            </w:r>
            <w:r w:rsidR="002A39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A6FD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AF1C2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F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der Küche arbeiten</w:t>
            </w:r>
          </w:p>
          <w:p w:rsidR="00646E6E" w:rsidRDefault="00646E6E" w:rsidP="0044463F">
            <w:pPr>
              <w:tabs>
                <w:tab w:val="left" w:pos="3744"/>
                <w:tab w:val="center" w:pos="771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Lernsituation</w:t>
            </w:r>
            <w:r w:rsidR="00F53F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 w:rsidR="00AF1C2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446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3F35">
              <w:rPr>
                <w:rFonts w:ascii="Arial" w:hAnsi="Arial" w:cs="Arial"/>
                <w:b/>
                <w:bCs/>
                <w:sz w:val="22"/>
                <w:szCs w:val="22"/>
              </w:rPr>
              <w:t>Ernährungsphysiologische Eigenschaften von pflanzlichen Rohstoffen erfassen</w:t>
            </w:r>
          </w:p>
          <w:p w:rsidR="007B6E63" w:rsidRPr="005F2DDB" w:rsidRDefault="007B6E63" w:rsidP="0044463F">
            <w:pPr>
              <w:tabs>
                <w:tab w:val="left" w:pos="3744"/>
                <w:tab w:val="center" w:pos="771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B6E63" w:rsidRDefault="008E5255" w:rsidP="00F2239F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571500" distR="563880" simplePos="0" relativeHeight="251659264" behindDoc="0" locked="0" layoutInCell="1" allowOverlap="1" wp14:anchorId="230D9F41">
            <wp:simplePos x="0" y="0"/>
            <wp:positionH relativeFrom="column">
              <wp:posOffset>9088120</wp:posOffset>
            </wp:positionH>
            <wp:positionV relativeFrom="paragraph">
              <wp:posOffset>-332740</wp:posOffset>
            </wp:positionV>
            <wp:extent cx="419100" cy="398145"/>
            <wp:effectExtent l="0" t="0" r="0" b="0"/>
            <wp:wrapNone/>
            <wp:docPr id="8" name="Grafik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726" b="-19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77EA1">
                <wp:simplePos x="0" y="0"/>
                <wp:positionH relativeFrom="column">
                  <wp:posOffset>8441690</wp:posOffset>
                </wp:positionH>
                <wp:positionV relativeFrom="paragraph">
                  <wp:posOffset>172720</wp:posOffset>
                </wp:positionV>
                <wp:extent cx="2809240" cy="629285"/>
                <wp:effectExtent l="1001077" t="0" r="985838" b="0"/>
                <wp:wrapNone/>
                <wp:docPr id="18638425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5400000">
                          <a:off x="0" y="0"/>
                          <a:ext cx="280924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FDE" w:rsidRPr="00752DC3" w:rsidRDefault="00E00FDE" w:rsidP="00E00FDE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752DC3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>V E R L A U F S P L A N</w:t>
                            </w:r>
                          </w:p>
                          <w:p w:rsidR="00E00FDE" w:rsidRPr="00752DC3" w:rsidRDefault="00E00FDE" w:rsidP="00E00FDE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77EA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64.7pt;margin-top:13.6pt;width:221.2pt;height:49.5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" filled="f" stroked="f" strokeweight=".5pt">
                <v:path arrowok="t"/>
                <v:textbox style="layout-flow:vertical">
                  <w:txbxContent>
                    <w:p w14:paraId="4FA8E0EA" w14:textId="77777777" w:rsidR="00E00FDE" w:rsidRPr="00752DC3" w:rsidRDefault="00E00FDE" w:rsidP="00E00FDE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752DC3">
                        <w:rPr>
                          <w:rFonts w:ascii="Calibri Light" w:hAnsi="Calibri Light" w:cs="Calibri Light"/>
                          <w:lang w:val="pt-PT"/>
                        </w:rPr>
                        <w:t>V E R L A U F S P L A N</w:t>
                      </w:r>
                    </w:p>
                    <w:p w14:paraId="1CC94D06" w14:textId="77777777" w:rsidR="00E00FDE" w:rsidRPr="00752DC3" w:rsidRDefault="00E00FDE" w:rsidP="00E00FDE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FEB39D6">
                <wp:simplePos x="0" y="0"/>
                <wp:positionH relativeFrom="column">
                  <wp:posOffset>8460740</wp:posOffset>
                </wp:positionH>
                <wp:positionV relativeFrom="paragraph">
                  <wp:posOffset>-942975</wp:posOffset>
                </wp:positionV>
                <wp:extent cx="1652905" cy="1573530"/>
                <wp:effectExtent l="0" t="0" r="0" b="0"/>
                <wp:wrapNone/>
                <wp:docPr id="2141918364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2905" cy="1573530"/>
                          <a:chOff x="2794" y="0"/>
                          <a:chExt cx="26327" cy="22245"/>
                        </a:xfrm>
                      </wpg:grpSpPr>
                      <wps:wsp>
                        <wps:cNvPr id="707037919" name="Prozess 3"/>
                        <wps:cNvSpPr>
                          <a:spLocks/>
                        </wps:cNvSpPr>
                        <wps:spPr bwMode="auto">
                          <a:xfrm>
                            <a:off x="8558" y="0"/>
                            <a:ext cx="15361" cy="22241"/>
                          </a:xfrm>
                          <a:prstGeom prst="flowChartProcess">
                            <a:avLst/>
                          </a:prstGeom>
                          <a:solidFill>
                            <a:srgbClr val="7F7F7F">
                              <a:alpha val="3882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7065085" name="Textfeld 4"/>
                        <wps:cNvSpPr txBox="1">
                          <a:spLocks/>
                        </wps:cNvSpPr>
                        <wps:spPr bwMode="auto">
                          <a:xfrm>
                            <a:off x="8556" y="7453"/>
                            <a:ext cx="15469" cy="1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4FC1" w:rsidRPr="00C34297" w:rsidRDefault="00E74FC1" w:rsidP="00C34297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6"/>
                                  <w:szCs w:val="16"/>
                                  <w:lang w:val="pt-PT"/>
                                </w:rPr>
                              </w:pPr>
                            </w:p>
                            <w:p w:rsidR="00E74FC1" w:rsidRPr="00C34297" w:rsidRDefault="00E74FC1" w:rsidP="00E74FC1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0"/>
                                  <w:szCs w:val="10"/>
                                  <w:lang w:val="pt-PT"/>
                                </w:rPr>
                              </w:pPr>
                            </w:p>
                            <w:p w:rsidR="00E74FC1" w:rsidRPr="00C34297" w:rsidRDefault="00E74FC1" w:rsidP="00E74FC1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38638" name="Rechteck 5"/>
                        <wps:cNvSpPr>
                          <a:spLocks/>
                        </wps:cNvSpPr>
                        <wps:spPr bwMode="auto">
                          <a:xfrm>
                            <a:off x="2794" y="352"/>
                            <a:ext cx="26327" cy="1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4FC1" w:rsidRPr="006F76EA" w:rsidRDefault="00E74FC1" w:rsidP="00E74FC1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LF0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3</w:t>
                              </w:r>
                            </w:p>
                            <w:p w:rsidR="00E74FC1" w:rsidRPr="006F76EA" w:rsidRDefault="00E74FC1" w:rsidP="00E74FC1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LS0</w:t>
                              </w:r>
                              <w:r w:rsidR="00E00FDE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5453807" name="Dreieck 6"/>
                        <wps:cNvSpPr>
                          <a:spLocks/>
                        </wps:cNvSpPr>
                        <wps:spPr bwMode="auto">
                          <a:xfrm>
                            <a:off x="8558" y="17699"/>
                            <a:ext cx="15469" cy="454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B39D6" id="Gruppieren 1" o:spid="_x0000_s1027" style="position:absolute;margin-left:666.2pt;margin-top:-74.25pt;width:130.15pt;height:123.9pt;z-index:251656192;mso-width-relative:margin;mso-height-relative:margin" coordorigin="2794" coordsize="26327,2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8" type="#_x0000_t109" style="position:absolute;left:8558;width:15361;height:22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" fillcolor="#7f7f7f" stroked="f" strokeweight="1pt">
                  <v:fill opacity="25443f"/>
                  <v:path arrowok="t"/>
                </v:shape>
                <v:shape id="Textfeld 4" o:spid="_x0000_s1029" type="#_x0000_t202" style="position:absolute;left:8556;top:7453;width:15469;height:102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" filled="f" stroked="f" strokeweight=".5pt">
                  <v:path arrowok="t"/>
                  <v:textbox>
                    <w:txbxContent>
                      <w:p w14:paraId="65154FDE" w14:textId="1C80965E" w:rsidR="00E74FC1" w:rsidRPr="00C34297" w:rsidRDefault="00E74FC1" w:rsidP="00C34297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6"/>
                            <w:szCs w:val="16"/>
                            <w:lang w:val="pt-PT"/>
                          </w:rPr>
                        </w:pPr>
                      </w:p>
                      <w:p w14:paraId="7DA5DE4C" w14:textId="77777777" w:rsidR="00E74FC1" w:rsidRPr="00C34297" w:rsidRDefault="00E74FC1" w:rsidP="00E74FC1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0"/>
                            <w:szCs w:val="10"/>
                            <w:lang w:val="pt-PT"/>
                          </w:rPr>
                        </w:pPr>
                      </w:p>
                      <w:p w14:paraId="5F4E03F7" w14:textId="77777777" w:rsidR="00E74FC1" w:rsidRPr="00C34297" w:rsidRDefault="00E74FC1" w:rsidP="00E74FC1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pt-PT"/>
                          </w:rPr>
                        </w:pPr>
                      </w:p>
                    </w:txbxContent>
                  </v:textbox>
                </v:shape>
                <v:rect id="Rechteck 5" o:spid="_x0000_s1030" style="position:absolute;left:2794;top:352;width:26327;height:105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" filled="f" stroked="f" strokeweight="2.25pt">
                  <v:path arrowok="t"/>
                  <v:textbox>
                    <w:txbxContent>
                      <w:p w14:paraId="10176D97" w14:textId="77777777" w:rsidR="00E74FC1" w:rsidRPr="006F76EA" w:rsidRDefault="00E74FC1" w:rsidP="00E74FC1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LF0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3</w:t>
                        </w:r>
                      </w:p>
                      <w:p w14:paraId="6DD3E6BC" w14:textId="77777777" w:rsidR="00E74FC1" w:rsidRPr="006F76EA" w:rsidRDefault="00E74FC1" w:rsidP="00E74FC1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LS0</w:t>
                        </w:r>
                        <w:r w:rsidR="00E00FDE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31" type="#_x0000_t5" style="position:absolute;left:8558;top:17699;width:15469;height:45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" stroked="f" strokeweight="1pt">
                  <v:path arrowok="t"/>
                </v:shape>
              </v:group>
            </w:pict>
          </mc:Fallback>
        </mc:AlternateContent>
      </w:r>
    </w:p>
    <w:p w:rsidR="007B6E63" w:rsidRDefault="007B6E63" w:rsidP="00F2239F">
      <w:pPr>
        <w:rPr>
          <w:rFonts w:ascii="Arial" w:hAnsi="Arial" w:cs="Arial"/>
          <w:b/>
          <w:bCs/>
        </w:rPr>
      </w:pPr>
    </w:p>
    <w:p w:rsidR="007B6E63" w:rsidRDefault="007B6E63" w:rsidP="00F2239F">
      <w:pPr>
        <w:rPr>
          <w:rFonts w:ascii="Arial" w:hAnsi="Arial" w:cs="Arial"/>
          <w:b/>
          <w:bCs/>
        </w:rPr>
      </w:pPr>
    </w:p>
    <w:p w:rsidR="007B6E63" w:rsidRDefault="007B6E63" w:rsidP="00F2239F">
      <w:pPr>
        <w:rPr>
          <w:rFonts w:ascii="Arial" w:hAnsi="Arial" w:cs="Arial"/>
          <w:b/>
          <w:bCs/>
        </w:rPr>
      </w:pPr>
    </w:p>
    <w:p w:rsidR="008403BF" w:rsidRPr="008403BF" w:rsidRDefault="008403BF" w:rsidP="00F2239F">
      <w:pPr>
        <w:rPr>
          <w:rFonts w:ascii="Arial" w:hAnsi="Arial" w:cs="Arial"/>
          <w:b/>
          <w:bCs/>
        </w:rPr>
      </w:pPr>
      <w:r w:rsidRPr="008403BF">
        <w:rPr>
          <w:rFonts w:ascii="Arial" w:hAnsi="Arial" w:cs="Arial"/>
          <w:b/>
          <w:bCs/>
        </w:rPr>
        <w:t>PRAXIS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051"/>
        <w:gridCol w:w="2272"/>
        <w:gridCol w:w="1806"/>
        <w:gridCol w:w="1725"/>
        <w:gridCol w:w="2182"/>
        <w:gridCol w:w="2322"/>
        <w:gridCol w:w="1794"/>
      </w:tblGrid>
      <w:tr w:rsidR="00D56BB6" w:rsidTr="007B6E63">
        <w:trPr>
          <w:trHeight w:val="248"/>
        </w:trPr>
        <w:tc>
          <w:tcPr>
            <w:tcW w:w="1242" w:type="dxa"/>
            <w:vMerge w:val="restart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Unter-</w:t>
            </w:r>
          </w:p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richts-</w:t>
            </w:r>
          </w:p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2167" w:type="dxa"/>
            <w:vMerge w:val="restart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Phase der vollständigen Handlung</w:t>
            </w:r>
          </w:p>
        </w:tc>
        <w:tc>
          <w:tcPr>
            <w:tcW w:w="4036" w:type="dxa"/>
            <w:gridSpan w:val="2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Handeln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Sozial- Aktionsform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Binnen-differ</w:t>
            </w:r>
            <w:r w:rsidR="00E112F6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nzierung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Material, Medien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Hinweise</w:t>
            </w:r>
          </w:p>
        </w:tc>
      </w:tr>
      <w:tr w:rsidR="00D56BB6" w:rsidTr="007B6E63">
        <w:tc>
          <w:tcPr>
            <w:tcW w:w="1242" w:type="dxa"/>
            <w:vMerge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Schülerinnen und Schüler (SuS)</w:t>
            </w:r>
          </w:p>
        </w:tc>
        <w:tc>
          <w:tcPr>
            <w:tcW w:w="1761" w:type="dxa"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Lehrkraft (LK)</w:t>
            </w:r>
          </w:p>
        </w:tc>
        <w:tc>
          <w:tcPr>
            <w:tcW w:w="1763" w:type="dxa"/>
            <w:vMerge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vMerge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7B1E1B" w:rsidRPr="009A4A7D" w:rsidRDefault="007B1E1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BB6" w:rsidTr="007B6E63">
        <w:tc>
          <w:tcPr>
            <w:tcW w:w="1242" w:type="dxa"/>
            <w:shd w:val="clear" w:color="auto" w:fill="auto"/>
          </w:tcPr>
          <w:p w:rsidR="00FF60A7" w:rsidRPr="009A4A7D" w:rsidRDefault="00FF60A7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Einstieg</w:t>
            </w:r>
          </w:p>
        </w:tc>
        <w:tc>
          <w:tcPr>
            <w:tcW w:w="2167" w:type="dxa"/>
            <w:shd w:val="clear" w:color="auto" w:fill="auto"/>
          </w:tcPr>
          <w:p w:rsidR="00FF60A7" w:rsidRPr="009A4A7D" w:rsidRDefault="00FF60A7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FF60A7" w:rsidRPr="009A4A7D" w:rsidRDefault="00E75B0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CF16C0">
              <w:rPr>
                <w:rFonts w:ascii="Arial" w:hAnsi="Arial" w:cs="Arial"/>
                <w:sz w:val="22"/>
                <w:szCs w:val="22"/>
              </w:rPr>
              <w:t>ehmen Stellung zu den Überschriften</w:t>
            </w:r>
          </w:p>
        </w:tc>
        <w:tc>
          <w:tcPr>
            <w:tcW w:w="1761" w:type="dxa"/>
            <w:shd w:val="clear" w:color="auto" w:fill="auto"/>
          </w:tcPr>
          <w:p w:rsidR="00FF60A7" w:rsidRDefault="001B7D4A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F16C0">
              <w:rPr>
                <w:rFonts w:ascii="Arial" w:hAnsi="Arial" w:cs="Arial"/>
                <w:sz w:val="22"/>
                <w:szCs w:val="22"/>
              </w:rPr>
              <w:t>tellt Überschriften aus der Fachzeitung vor</w:t>
            </w:r>
          </w:p>
          <w:p w:rsidR="008E5D68" w:rsidRPr="009A4A7D" w:rsidRDefault="008E5D6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aktiviert Vorwissen</w:t>
            </w:r>
          </w:p>
        </w:tc>
        <w:tc>
          <w:tcPr>
            <w:tcW w:w="1763" w:type="dxa"/>
            <w:shd w:val="clear" w:color="auto" w:fill="auto"/>
          </w:tcPr>
          <w:p w:rsidR="00FF60A7" w:rsidRDefault="004043F4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B4EF9">
              <w:rPr>
                <w:rFonts w:ascii="Arial" w:hAnsi="Arial" w:cs="Arial"/>
                <w:sz w:val="22"/>
                <w:szCs w:val="22"/>
              </w:rPr>
              <w:t>mpulsgebend</w:t>
            </w:r>
          </w:p>
          <w:p w:rsidR="004043F4" w:rsidRDefault="004043F4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Plenum</w:t>
            </w:r>
          </w:p>
          <w:p w:rsidR="008E5D68" w:rsidRPr="009A4A7D" w:rsidRDefault="008E5D6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FF60A7" w:rsidRPr="009A4A7D" w:rsidRDefault="00FF60A7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F60A7" w:rsidRPr="009A4A7D" w:rsidRDefault="00CF16C0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Überschriften Zeitung</w:t>
            </w:r>
          </w:p>
        </w:tc>
        <w:tc>
          <w:tcPr>
            <w:tcW w:w="1807" w:type="dxa"/>
            <w:shd w:val="clear" w:color="auto" w:fill="auto"/>
          </w:tcPr>
          <w:p w:rsidR="0003240D" w:rsidRDefault="00C014B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Einstieg</w:t>
            </w:r>
          </w:p>
          <w:p w:rsidR="00FF60A7" w:rsidRPr="009A4A7D" w:rsidRDefault="00C014B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C014BF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siehe Zusatzmaterial/ Moove</w:t>
            </w:r>
          </w:p>
        </w:tc>
      </w:tr>
      <w:tr w:rsidR="00D56BB6" w:rsidRPr="00BC5715" w:rsidTr="007B6E63">
        <w:trPr>
          <w:trHeight w:val="448"/>
        </w:trPr>
        <w:tc>
          <w:tcPr>
            <w:tcW w:w="1242" w:type="dxa"/>
            <w:shd w:val="clear" w:color="auto" w:fill="auto"/>
          </w:tcPr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Erarbei-tung</w:t>
            </w:r>
          </w:p>
        </w:tc>
        <w:tc>
          <w:tcPr>
            <w:tcW w:w="2167" w:type="dxa"/>
            <w:shd w:val="clear" w:color="auto" w:fill="auto"/>
          </w:tcPr>
          <w:p w:rsidR="00A91732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Informieren</w:t>
            </w:r>
            <w:r w:rsidR="00FD57AD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  <w:p w:rsidR="001D74A5" w:rsidRPr="009A4A7D" w:rsidRDefault="001D74A5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Was soll getan werden</w:t>
            </w:r>
            <w:r w:rsidR="005779AA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was ist das Ziel?</w:t>
            </w:r>
          </w:p>
        </w:tc>
        <w:tc>
          <w:tcPr>
            <w:tcW w:w="2275" w:type="dxa"/>
            <w:shd w:val="clear" w:color="auto" w:fill="auto"/>
          </w:tcPr>
          <w:p w:rsidR="00060CDC" w:rsidRDefault="001B7D4A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="00F8574B">
              <w:rPr>
                <w:rFonts w:ascii="Arial" w:hAnsi="Arial" w:cs="Arial"/>
                <w:sz w:val="22"/>
                <w:szCs w:val="22"/>
              </w:rPr>
              <w:t xml:space="preserve">formieren sich über die Situation, die Aufträge </w:t>
            </w:r>
            <w:r w:rsidR="00C514B4">
              <w:rPr>
                <w:rFonts w:ascii="Arial" w:hAnsi="Arial" w:cs="Arial"/>
                <w:sz w:val="22"/>
                <w:szCs w:val="22"/>
              </w:rPr>
              <w:t xml:space="preserve">und verschaffen sich einen Überblick über den </w:t>
            </w:r>
            <w:r w:rsidR="0003240D">
              <w:rPr>
                <w:rFonts w:ascii="Arial" w:hAnsi="Arial" w:cs="Arial"/>
                <w:sz w:val="22"/>
                <w:szCs w:val="22"/>
              </w:rPr>
              <w:t>Datenkranz</w:t>
            </w:r>
          </w:p>
          <w:p w:rsidR="004043F4" w:rsidRPr="009A4A7D" w:rsidRDefault="004043F4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:rsidR="00A91732" w:rsidRDefault="00EF084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berät/unterstützt bei Bedarf</w:t>
            </w:r>
            <w:r w:rsidR="00671C96">
              <w:rPr>
                <w:rFonts w:ascii="Arial" w:hAnsi="Arial" w:cs="Arial"/>
                <w:sz w:val="22"/>
                <w:szCs w:val="22"/>
              </w:rPr>
              <w:t xml:space="preserve"> und erläutert die Methode (Mindmap)</w:t>
            </w:r>
          </w:p>
          <w:p w:rsidR="00F8574B" w:rsidRPr="009A4A7D" w:rsidRDefault="00F8574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:rsidR="00A91732" w:rsidRPr="009A4A7D" w:rsidRDefault="00AF3878" w:rsidP="00EF084F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</w:t>
            </w:r>
            <w:r w:rsidR="00EF084F">
              <w:rPr>
                <w:rFonts w:ascii="Arial" w:hAnsi="Arial" w:cs="Arial"/>
                <w:sz w:val="22"/>
                <w:szCs w:val="22"/>
              </w:rPr>
              <w:t>arbeit</w:t>
            </w:r>
          </w:p>
        </w:tc>
        <w:tc>
          <w:tcPr>
            <w:tcW w:w="2259" w:type="dxa"/>
            <w:shd w:val="clear" w:color="auto" w:fill="auto"/>
          </w:tcPr>
          <w:p w:rsidR="00A91732" w:rsidRPr="00325529" w:rsidRDefault="00BC5715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325529">
              <w:rPr>
                <w:rFonts w:ascii="Arial" w:hAnsi="Arial" w:cs="Arial"/>
                <w:sz w:val="22"/>
                <w:szCs w:val="22"/>
              </w:rPr>
              <w:t xml:space="preserve">Informationstexte </w:t>
            </w:r>
            <w:r w:rsidR="00325529" w:rsidRPr="00325529">
              <w:rPr>
                <w:rFonts w:ascii="Arial" w:hAnsi="Arial" w:cs="Arial"/>
                <w:sz w:val="22"/>
                <w:szCs w:val="22"/>
              </w:rPr>
              <w:t xml:space="preserve">zur Ernährung </w:t>
            </w:r>
            <w:r w:rsidRPr="00325529">
              <w:rPr>
                <w:rFonts w:ascii="Arial" w:hAnsi="Arial" w:cs="Arial"/>
                <w:sz w:val="22"/>
                <w:szCs w:val="22"/>
              </w:rPr>
              <w:t>mit sprachsensibler Unterstützung (</w:t>
            </w:r>
            <w:r w:rsidR="00E31218" w:rsidRPr="00325529">
              <w:rPr>
                <w:rFonts w:ascii="Arial" w:hAnsi="Arial" w:cs="Arial"/>
                <w:sz w:val="22"/>
                <w:szCs w:val="22"/>
              </w:rPr>
              <w:t xml:space="preserve">Treppe </w:t>
            </w:r>
            <w:r w:rsidR="008E5D68" w:rsidRPr="00325529">
              <w:rPr>
                <w:rFonts w:ascii="Arial" w:hAnsi="Arial" w:cs="Arial"/>
                <w:sz w:val="22"/>
                <w:szCs w:val="22"/>
              </w:rPr>
              <w:t>oder</w:t>
            </w:r>
            <w:r w:rsidR="00E31218" w:rsidRPr="00325529">
              <w:rPr>
                <w:rFonts w:ascii="Arial" w:hAnsi="Arial" w:cs="Arial"/>
                <w:sz w:val="22"/>
                <w:szCs w:val="22"/>
              </w:rPr>
              <w:t xml:space="preserve"> Lift</w:t>
            </w:r>
            <w:r w:rsidRPr="0032552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A3100C" w:rsidRPr="00325529" w:rsidRDefault="00325529" w:rsidP="00A3100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325529">
              <w:rPr>
                <w:rFonts w:ascii="Arial" w:hAnsi="Arial" w:cs="Arial"/>
                <w:sz w:val="22"/>
                <w:szCs w:val="22"/>
              </w:rPr>
              <w:t>Informationstext</w:t>
            </w:r>
            <w:r w:rsidR="00A3100C" w:rsidRPr="00325529">
              <w:rPr>
                <w:rFonts w:ascii="Arial" w:hAnsi="Arial" w:cs="Arial"/>
                <w:sz w:val="22"/>
                <w:szCs w:val="22"/>
              </w:rPr>
              <w:t xml:space="preserve"> zur Ernährung</w:t>
            </w:r>
          </w:p>
          <w:p w:rsidR="00A3100C" w:rsidRPr="009A4A7D" w:rsidRDefault="00A3100C" w:rsidP="00A3100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BF5C38" w:rsidRPr="00BC5715" w:rsidRDefault="00BF5C38" w:rsidP="00E31218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BB6" w:rsidTr="007B6E63">
        <w:tc>
          <w:tcPr>
            <w:tcW w:w="1242" w:type="dxa"/>
            <w:shd w:val="clear" w:color="auto" w:fill="auto"/>
          </w:tcPr>
          <w:p w:rsidR="00A91732" w:rsidRPr="00BC5715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</w:tcPr>
          <w:p w:rsidR="00A91732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Planen</w:t>
            </w:r>
            <w:r w:rsidR="00070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7AD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1D74A5" w:rsidRPr="009A4A7D" w:rsidRDefault="001D74A5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Wie ist vorzugehen, um das Ziel zu erreichen?</w:t>
            </w:r>
          </w:p>
        </w:tc>
        <w:tc>
          <w:tcPr>
            <w:tcW w:w="2275" w:type="dxa"/>
            <w:shd w:val="clear" w:color="auto" w:fill="auto"/>
          </w:tcPr>
          <w:p w:rsidR="008E5D68" w:rsidRDefault="008E5D6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planen einen Organisations- und Zeitplan zum Ablauf der gesamten Lernsituation</w:t>
            </w:r>
          </w:p>
          <w:p w:rsidR="008E5D68" w:rsidRDefault="008E5D6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3FD5" w:rsidRDefault="00221E4E" w:rsidP="00A3100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planen den </w:t>
            </w:r>
            <w:r w:rsidR="00522FEF">
              <w:rPr>
                <w:rFonts w:ascii="Arial" w:hAnsi="Arial" w:cs="Arial"/>
                <w:sz w:val="22"/>
                <w:szCs w:val="22"/>
              </w:rPr>
              <w:t xml:space="preserve">Aufbau 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="00833707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Mindmap</w:t>
            </w:r>
          </w:p>
          <w:p w:rsidR="001F2B52" w:rsidRPr="009A4A7D" w:rsidRDefault="001F2B5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:rsidR="00F8574B" w:rsidRDefault="00E90AD3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 unterstützt zum</w:t>
            </w:r>
            <w:r w:rsidR="00F857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7037">
              <w:rPr>
                <w:rFonts w:ascii="Arial" w:hAnsi="Arial" w:cs="Arial"/>
                <w:sz w:val="22"/>
                <w:szCs w:val="22"/>
              </w:rPr>
              <w:t xml:space="preserve">Organisations- und </w:t>
            </w:r>
            <w:r w:rsidR="00F8574B">
              <w:rPr>
                <w:rFonts w:ascii="Arial" w:hAnsi="Arial" w:cs="Arial"/>
                <w:sz w:val="22"/>
                <w:szCs w:val="22"/>
              </w:rPr>
              <w:t>Zeitpl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</w:p>
          <w:p w:rsidR="00E90AD3" w:rsidRDefault="00E90AD3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0AD3" w:rsidRDefault="00E90AD3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0AD3" w:rsidRPr="009A4A7D" w:rsidRDefault="00E90AD3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 unterstützt zur Mindmap</w:t>
            </w:r>
          </w:p>
        </w:tc>
        <w:tc>
          <w:tcPr>
            <w:tcW w:w="1763" w:type="dxa"/>
            <w:shd w:val="clear" w:color="auto" w:fill="auto"/>
          </w:tcPr>
          <w:p w:rsidR="00F8574B" w:rsidRDefault="00F8574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Partnerarbeit</w:t>
            </w:r>
          </w:p>
          <w:p w:rsidR="00F8574B" w:rsidRDefault="00F8574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8574B" w:rsidRDefault="00F8574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8574B" w:rsidRDefault="00F8574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8574B" w:rsidRDefault="00F8574B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A3100C" w:rsidRDefault="00A3100C" w:rsidP="00A3100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Methodenkarte und </w:t>
            </w:r>
            <w:r w:rsidR="00E90AD3">
              <w:rPr>
                <w:rFonts w:ascii="Arial" w:hAnsi="Arial" w:cs="Arial"/>
                <w:sz w:val="22"/>
                <w:szCs w:val="22"/>
              </w:rPr>
              <w:t xml:space="preserve">Vorlage </w:t>
            </w:r>
            <w:r>
              <w:rPr>
                <w:rFonts w:ascii="Arial" w:hAnsi="Arial" w:cs="Arial"/>
                <w:sz w:val="22"/>
                <w:szCs w:val="22"/>
              </w:rPr>
              <w:t>Organisations- und Zeitplan</w:t>
            </w:r>
          </w:p>
          <w:p w:rsidR="00A3100C" w:rsidRDefault="00A3100C" w:rsidP="00A3100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3100C" w:rsidRDefault="00A3100C" w:rsidP="00A3100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3100C" w:rsidRDefault="00A3100C" w:rsidP="00A3100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Methodenkarte Mindmap</w:t>
            </w:r>
          </w:p>
          <w:p w:rsidR="003B64D9" w:rsidRPr="009A4A7D" w:rsidRDefault="003B64D9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797097" w:rsidRPr="009A4A7D" w:rsidRDefault="00797097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BB6" w:rsidTr="007B6E63">
        <w:tc>
          <w:tcPr>
            <w:tcW w:w="1242" w:type="dxa"/>
            <w:shd w:val="clear" w:color="auto" w:fill="auto"/>
          </w:tcPr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</w:tcPr>
          <w:p w:rsidR="00A91732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Entscheiden</w:t>
            </w:r>
            <w:r w:rsidR="00FD57AD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0706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74A5" w:rsidRPr="009A4A7D" w:rsidRDefault="001D74A5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Welcher Arbeits-/</w:t>
            </w:r>
            <w:r w:rsidR="00F97358" w:rsidRPr="009A4A7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Lösungsweg wird gewählt? Welche Materialien etc. </w:t>
            </w:r>
            <w:r w:rsidR="004043F4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w</w:t>
            </w:r>
            <w:r w:rsidR="00F97358"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erden verwendet</w:t>
            </w:r>
            <w:r w:rsidR="001D74A5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2275" w:type="dxa"/>
            <w:shd w:val="clear" w:color="auto" w:fill="auto"/>
          </w:tcPr>
          <w:p w:rsidR="00522FEF" w:rsidRDefault="008A436B" w:rsidP="000F13F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522FEF">
              <w:rPr>
                <w:rFonts w:ascii="Arial" w:hAnsi="Arial" w:cs="Arial"/>
                <w:sz w:val="22"/>
                <w:szCs w:val="22"/>
              </w:rPr>
              <w:t>ntscheiden, wie die zeitliche Vorgehens</w:t>
            </w:r>
            <w:r w:rsidR="00FD57AD">
              <w:rPr>
                <w:rFonts w:ascii="Arial" w:hAnsi="Arial" w:cs="Arial"/>
                <w:sz w:val="22"/>
                <w:szCs w:val="22"/>
              </w:rPr>
              <w:t>-</w:t>
            </w:r>
            <w:r w:rsidR="00522FEF">
              <w:rPr>
                <w:rFonts w:ascii="Arial" w:hAnsi="Arial" w:cs="Arial"/>
                <w:sz w:val="22"/>
                <w:szCs w:val="22"/>
              </w:rPr>
              <w:t xml:space="preserve">weise aussieht </w:t>
            </w:r>
          </w:p>
          <w:p w:rsidR="008A436B" w:rsidRDefault="008A436B" w:rsidP="000F13F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21E4E" w:rsidRDefault="00221E4E" w:rsidP="000F13F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entscheiden </w:t>
            </w:r>
            <w:r w:rsidR="009E305F">
              <w:rPr>
                <w:rFonts w:ascii="Arial" w:hAnsi="Arial" w:cs="Arial"/>
                <w:sz w:val="22"/>
                <w:szCs w:val="22"/>
              </w:rPr>
              <w:t>ü</w:t>
            </w:r>
            <w:r>
              <w:rPr>
                <w:rFonts w:ascii="Arial" w:hAnsi="Arial" w:cs="Arial"/>
                <w:sz w:val="22"/>
                <w:szCs w:val="22"/>
              </w:rPr>
              <w:t>ber d</w:t>
            </w:r>
            <w:r w:rsidR="00473FD5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522FEF">
              <w:rPr>
                <w:rFonts w:ascii="Arial" w:hAnsi="Arial" w:cs="Arial"/>
                <w:sz w:val="22"/>
                <w:szCs w:val="22"/>
              </w:rPr>
              <w:t xml:space="preserve">Aufbau </w:t>
            </w:r>
            <w:r w:rsidR="00473FD5">
              <w:rPr>
                <w:rFonts w:ascii="Arial" w:hAnsi="Arial" w:cs="Arial"/>
                <w:sz w:val="22"/>
                <w:szCs w:val="22"/>
              </w:rPr>
              <w:t>de</w:t>
            </w:r>
            <w:r w:rsidR="00781455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Mindmap</w:t>
            </w:r>
          </w:p>
          <w:p w:rsidR="00473FD5" w:rsidRDefault="00473FD5" w:rsidP="000F13F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F084F" w:rsidRPr="009A4A7D" w:rsidRDefault="00EF084F" w:rsidP="000F13F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:rsidR="00A91732" w:rsidRPr="009A4A7D" w:rsidRDefault="00EF084F" w:rsidP="00EF084F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berät/ unterstützt bei Bedarf</w:t>
            </w:r>
          </w:p>
        </w:tc>
        <w:tc>
          <w:tcPr>
            <w:tcW w:w="1763" w:type="dxa"/>
            <w:shd w:val="clear" w:color="auto" w:fill="auto"/>
          </w:tcPr>
          <w:p w:rsidR="00AF3878" w:rsidRDefault="00E44E9A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Partnerarbeit</w:t>
            </w:r>
          </w:p>
          <w:p w:rsidR="00AF3878" w:rsidRDefault="00AF387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F3878" w:rsidRDefault="00AF387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F3878" w:rsidRDefault="00AF387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115A" w:rsidRPr="009A4A7D" w:rsidRDefault="008A115A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713700" w:rsidRPr="009A4A7D" w:rsidRDefault="00713700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A91732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36DA9" w:rsidRDefault="00936DA9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36DA9" w:rsidRDefault="00936DA9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36DA9" w:rsidRDefault="00936DA9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36DA9" w:rsidRDefault="00936DA9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36DA9" w:rsidRPr="009A4A7D" w:rsidRDefault="00936DA9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BB6" w:rsidTr="007B6E63">
        <w:tc>
          <w:tcPr>
            <w:tcW w:w="1242" w:type="dxa"/>
            <w:shd w:val="clear" w:color="auto" w:fill="auto"/>
          </w:tcPr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</w:tcPr>
          <w:p w:rsidR="00A91732" w:rsidRPr="009A4A7D" w:rsidRDefault="00F97358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Ausführen</w:t>
            </w:r>
            <w:r w:rsidR="00070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522FEF" w:rsidRDefault="00522FE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füllen </w:t>
            </w:r>
            <w:r w:rsidR="00FD57AD">
              <w:rPr>
                <w:rFonts w:ascii="Arial" w:hAnsi="Arial" w:cs="Arial"/>
                <w:sz w:val="22"/>
                <w:szCs w:val="22"/>
              </w:rPr>
              <w:t>den</w:t>
            </w:r>
            <w:r>
              <w:rPr>
                <w:rFonts w:ascii="Arial" w:hAnsi="Arial" w:cs="Arial"/>
                <w:sz w:val="22"/>
                <w:szCs w:val="22"/>
              </w:rPr>
              <w:t xml:space="preserve"> Organisations- und Zeitplan aus </w:t>
            </w:r>
          </w:p>
          <w:p w:rsidR="00522FEF" w:rsidRDefault="00522FE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017B5" w:rsidRDefault="00C017B5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wenden die Lesestrategie an</w:t>
            </w:r>
          </w:p>
          <w:p w:rsidR="00C017B5" w:rsidRDefault="00C017B5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21E4E" w:rsidRDefault="00221E4E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C538DF">
              <w:rPr>
                <w:rFonts w:ascii="Arial" w:hAnsi="Arial" w:cs="Arial"/>
                <w:sz w:val="22"/>
                <w:szCs w:val="22"/>
              </w:rPr>
              <w:t>rstellen</w:t>
            </w:r>
            <w:r>
              <w:rPr>
                <w:rFonts w:ascii="Arial" w:hAnsi="Arial" w:cs="Arial"/>
                <w:sz w:val="22"/>
                <w:szCs w:val="22"/>
              </w:rPr>
              <w:t xml:space="preserve"> ein</w:t>
            </w:r>
            <w:r w:rsidR="0078145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Mindmap</w:t>
            </w:r>
          </w:p>
          <w:p w:rsidR="00791291" w:rsidRPr="009A4A7D" w:rsidRDefault="00791291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:rsidR="009F246E" w:rsidRDefault="00EF084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 unterstützt bei Bedarf</w:t>
            </w:r>
          </w:p>
          <w:p w:rsidR="00B1287F" w:rsidRDefault="00B1287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1287F" w:rsidRDefault="00B1287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1287F" w:rsidRDefault="00B1287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E38BA" w:rsidRDefault="00FE38BA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1287F" w:rsidRPr="009A4A7D" w:rsidRDefault="00B1287F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:rsidR="006C78B4" w:rsidRDefault="00EF084F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  <w:p w:rsidR="008A436B" w:rsidRDefault="008A436B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436B" w:rsidRDefault="008A436B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436B" w:rsidRDefault="008A436B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436B" w:rsidRDefault="008A436B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F084F" w:rsidRDefault="00EF084F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F084F" w:rsidRDefault="00EF084F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F3878" w:rsidRPr="009A4A7D" w:rsidRDefault="00AF3878" w:rsidP="00AC1294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A91732" w:rsidRPr="009A4A7D" w:rsidRDefault="00A91732" w:rsidP="009A4A7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C78B4" w:rsidRPr="009A4A7D" w:rsidRDefault="006C78B4" w:rsidP="007137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A170DB" w:rsidRPr="000E1699" w:rsidRDefault="00A170DB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0E1699">
              <w:rPr>
                <w:rFonts w:ascii="Arial" w:hAnsi="Arial" w:cs="Arial"/>
                <w:sz w:val="22"/>
                <w:szCs w:val="22"/>
              </w:rPr>
              <w:t>Methodenkarte:</w:t>
            </w:r>
          </w:p>
          <w:p w:rsidR="00F96C96" w:rsidRPr="000E1699" w:rsidRDefault="00BA6583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0E1699">
              <w:rPr>
                <w:rFonts w:ascii="Arial" w:hAnsi="Arial" w:cs="Arial"/>
                <w:sz w:val="22"/>
                <w:szCs w:val="22"/>
              </w:rPr>
              <w:t>Lesemenü</w:t>
            </w:r>
          </w:p>
          <w:p w:rsidR="008A436B" w:rsidRPr="000E1699" w:rsidRDefault="00BA6583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0E1699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E0"/>
            </w:r>
            <w:r w:rsidRPr="000E1699">
              <w:rPr>
                <w:rFonts w:ascii="Arial" w:hAnsi="Arial" w:cs="Arial"/>
                <w:sz w:val="22"/>
                <w:szCs w:val="22"/>
              </w:rPr>
              <w:t xml:space="preserve"> siehe Zusatzmaterial/ Moove</w:t>
            </w:r>
          </w:p>
          <w:p w:rsidR="008A436B" w:rsidRPr="000E1699" w:rsidRDefault="008A436B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436B" w:rsidRPr="00752DC3" w:rsidRDefault="008A436B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752DC3">
              <w:rPr>
                <w:rFonts w:ascii="Arial" w:hAnsi="Arial" w:cs="Arial"/>
                <w:sz w:val="22"/>
                <w:szCs w:val="22"/>
              </w:rPr>
              <w:t xml:space="preserve">nach der Lesephase Methode </w:t>
            </w:r>
            <w:r w:rsidRPr="00752DC3">
              <w:rPr>
                <w:rFonts w:ascii="Arial" w:hAnsi="Arial" w:cs="Arial"/>
                <w:i/>
                <w:iCs/>
                <w:sz w:val="22"/>
                <w:szCs w:val="22"/>
              </w:rPr>
              <w:t>give one, get one</w:t>
            </w:r>
            <w:r w:rsidRPr="00752D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195C" w:rsidRPr="000E1699" w:rsidRDefault="008A436B" w:rsidP="004F2161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0E1699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0E1699">
              <w:rPr>
                <w:rFonts w:ascii="Arial" w:hAnsi="Arial" w:cs="Arial"/>
                <w:sz w:val="22"/>
                <w:szCs w:val="22"/>
              </w:rPr>
              <w:t xml:space="preserve">siehe </w:t>
            </w:r>
            <w:r w:rsidR="00C014BF" w:rsidRPr="000E1699">
              <w:rPr>
                <w:rFonts w:ascii="Arial" w:hAnsi="Arial" w:cs="Arial"/>
                <w:sz w:val="22"/>
                <w:szCs w:val="22"/>
              </w:rPr>
              <w:t>Zusatzmaterial/ Moove</w:t>
            </w:r>
          </w:p>
        </w:tc>
      </w:tr>
      <w:tr w:rsidR="007D2683" w:rsidTr="007B6E63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Kontrollieren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2161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Wurden die Aufträge vollständig, sach- und fachgerecht ausgeführt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2275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kontrollieren, ob der Organisations- und Zeitplan eingehalten wurde und ergänzen Ist-Werte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D33A25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kontrollieren die Mindmap in Bezug auf den Inhalt mit </w:t>
            </w:r>
            <w:r w:rsidR="004F2161">
              <w:rPr>
                <w:rFonts w:ascii="Arial" w:hAnsi="Arial" w:cs="Arial"/>
                <w:sz w:val="22"/>
                <w:szCs w:val="22"/>
              </w:rPr>
              <w:t>dem Lösungs-vorschlag</w:t>
            </w:r>
            <w:r>
              <w:rPr>
                <w:rFonts w:ascii="Arial" w:hAnsi="Arial" w:cs="Arial"/>
                <w:sz w:val="22"/>
                <w:szCs w:val="22"/>
              </w:rPr>
              <w:t xml:space="preserve"> der Lehrkraft </w:t>
            </w: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stellt sicher, dass richtige und vollständige Ergebnisse vorliegen</w:t>
            </w:r>
          </w:p>
        </w:tc>
        <w:tc>
          <w:tcPr>
            <w:tcW w:w="1763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8A436B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nzelarbeit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660B6" w:rsidRDefault="00C660B6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660B6" w:rsidRDefault="00C660B6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436B" w:rsidRDefault="008A436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4F2161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Lösungsvorschlag</w:t>
            </w:r>
            <w:r w:rsidR="00420F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0DB">
              <w:rPr>
                <w:rFonts w:ascii="Arial" w:hAnsi="Arial" w:cs="Arial"/>
                <w:sz w:val="22"/>
                <w:szCs w:val="22"/>
              </w:rPr>
              <w:t>(</w:t>
            </w:r>
            <w:r w:rsidR="000F65AB">
              <w:rPr>
                <w:rFonts w:ascii="Arial" w:hAnsi="Arial" w:cs="Arial"/>
                <w:sz w:val="22"/>
                <w:szCs w:val="22"/>
              </w:rPr>
              <w:t>Moodle-Mindmap</w:t>
            </w:r>
            <w:r w:rsidR="00A170D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0FD4" w:rsidRDefault="00420FD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0FD4" w:rsidRDefault="00420FD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0FD4" w:rsidRDefault="00420FD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0FD4" w:rsidRDefault="00420FD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0FD4" w:rsidRDefault="00420FD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0FD4" w:rsidRPr="009A4A7D" w:rsidRDefault="00420FD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1ED" w:rsidTr="007B6E63">
        <w:tc>
          <w:tcPr>
            <w:tcW w:w="1242" w:type="dxa"/>
            <w:shd w:val="clear" w:color="auto" w:fill="auto"/>
          </w:tcPr>
          <w:p w:rsidR="003351ED" w:rsidRPr="009A4A7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</w:tcPr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Bewerten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60B6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043F4" w:rsidRPr="009A4A7D" w:rsidRDefault="004043F4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351ED" w:rsidRPr="009A4A7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Was kann zukünftig besser gemacht werden?</w:t>
            </w:r>
          </w:p>
        </w:tc>
        <w:tc>
          <w:tcPr>
            <w:tcW w:w="2275" w:type="dxa"/>
            <w:shd w:val="clear" w:color="auto" w:fill="auto"/>
          </w:tcPr>
          <w:p w:rsidR="003351ED" w:rsidRPr="003850D7" w:rsidRDefault="003351ED" w:rsidP="003351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bewerten ihr eigenes Handeln mit</w:t>
            </w:r>
            <w:r w:rsidR="00CC2D73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ilfe des Reflexionsbogens</w:t>
            </w:r>
          </w:p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bewerten die eigene Entwicklung im Bullet Journal</w:t>
            </w:r>
          </w:p>
          <w:p w:rsidR="00070453" w:rsidRPr="009A4A7D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:rsidR="003351ED" w:rsidRPr="009A4A7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:rsidR="003351ED" w:rsidRPr="009A4A7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Plenum</w:t>
            </w:r>
          </w:p>
        </w:tc>
        <w:tc>
          <w:tcPr>
            <w:tcW w:w="2259" w:type="dxa"/>
            <w:shd w:val="clear" w:color="auto" w:fill="auto"/>
          </w:tcPr>
          <w:p w:rsidR="003351ED" w:rsidRPr="009A4A7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Reflexionsbogen </w:t>
            </w:r>
          </w:p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(liegt den SuS vor)</w:t>
            </w:r>
          </w:p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351E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351ED" w:rsidRPr="009A4A7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Bullet Journal (liegt den SuS vor)</w:t>
            </w:r>
          </w:p>
        </w:tc>
        <w:tc>
          <w:tcPr>
            <w:tcW w:w="1807" w:type="dxa"/>
            <w:shd w:val="clear" w:color="auto" w:fill="auto"/>
          </w:tcPr>
          <w:p w:rsidR="003351ED" w:rsidRPr="009A4A7D" w:rsidRDefault="003351ED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 Fokus der Bewertung liegen die 6 Schritte der vollständigen Handlung, hier die Schritte </w:t>
            </w:r>
            <w:r w:rsidRPr="005779AA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planen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5779AA">
              <w:rPr>
                <w:rFonts w:ascii="Arial" w:hAnsi="Arial" w:cs="Arial"/>
                <w:i/>
                <w:iCs/>
                <w:sz w:val="22"/>
                <w:szCs w:val="22"/>
              </w:rPr>
              <w:t>entscheiden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70453" w:rsidTr="007B6E63">
        <w:tc>
          <w:tcPr>
            <w:tcW w:w="1242" w:type="dxa"/>
            <w:shd w:val="clear" w:color="auto" w:fill="auto"/>
          </w:tcPr>
          <w:p w:rsidR="00070453" w:rsidRPr="00D33A25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33A25">
              <w:rPr>
                <w:rFonts w:ascii="Arial" w:hAnsi="Arial" w:cs="Arial"/>
                <w:sz w:val="22"/>
                <w:szCs w:val="22"/>
              </w:rPr>
              <w:lastRenderedPageBreak/>
              <w:t>Vertiefung</w:t>
            </w:r>
            <w:r w:rsidR="000B1B20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2167" w:type="dxa"/>
            <w:shd w:val="clear" w:color="auto" w:fill="auto"/>
          </w:tcPr>
          <w:p w:rsidR="00070453" w:rsidRPr="00D33A25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070453" w:rsidRPr="00D33A25" w:rsidRDefault="00070453" w:rsidP="003351ED">
            <w:pPr>
              <w:rPr>
                <w:rFonts w:ascii="Arial" w:hAnsi="Arial" w:cs="Arial"/>
                <w:sz w:val="22"/>
                <w:szCs w:val="22"/>
              </w:rPr>
            </w:pPr>
            <w:r w:rsidRPr="00D33A25">
              <w:rPr>
                <w:rFonts w:ascii="Arial" w:hAnsi="Arial" w:cs="Arial"/>
                <w:sz w:val="22"/>
                <w:szCs w:val="22"/>
              </w:rPr>
              <w:t>erstellen einen Tageskostplan auf Basis der Ernährungspyramide</w:t>
            </w:r>
          </w:p>
        </w:tc>
        <w:tc>
          <w:tcPr>
            <w:tcW w:w="1761" w:type="dxa"/>
            <w:shd w:val="clear" w:color="auto" w:fill="auto"/>
          </w:tcPr>
          <w:p w:rsidR="00070453" w:rsidRPr="00D33A25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33A25">
              <w:rPr>
                <w:rFonts w:ascii="Arial" w:hAnsi="Arial" w:cs="Arial"/>
                <w:sz w:val="22"/>
                <w:szCs w:val="22"/>
              </w:rPr>
              <w:t xml:space="preserve">berät/unterstützt bei Bedarf </w:t>
            </w:r>
          </w:p>
        </w:tc>
        <w:tc>
          <w:tcPr>
            <w:tcW w:w="1763" w:type="dxa"/>
            <w:shd w:val="clear" w:color="auto" w:fill="auto"/>
          </w:tcPr>
          <w:p w:rsidR="00070453" w:rsidRPr="00D33A25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33A25">
              <w:rPr>
                <w:rFonts w:ascii="Arial" w:hAnsi="Arial" w:cs="Arial"/>
                <w:sz w:val="22"/>
                <w:szCs w:val="22"/>
              </w:rPr>
              <w:t>Einzel- oder Partnerarbeit</w:t>
            </w:r>
          </w:p>
        </w:tc>
        <w:tc>
          <w:tcPr>
            <w:tcW w:w="2259" w:type="dxa"/>
            <w:shd w:val="clear" w:color="auto" w:fill="auto"/>
          </w:tcPr>
          <w:p w:rsidR="00070453" w:rsidRPr="00D33A25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070453" w:rsidRPr="00D33A25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33A25">
              <w:rPr>
                <w:rFonts w:ascii="Arial" w:hAnsi="Arial" w:cs="Arial"/>
                <w:sz w:val="22"/>
                <w:szCs w:val="22"/>
              </w:rPr>
              <w:t>Ernährungspyramide</w:t>
            </w:r>
          </w:p>
        </w:tc>
        <w:tc>
          <w:tcPr>
            <w:tcW w:w="1807" w:type="dxa"/>
            <w:shd w:val="clear" w:color="auto" w:fill="auto"/>
          </w:tcPr>
          <w:p w:rsidR="00070453" w:rsidRDefault="00070453" w:rsidP="003351E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3FBC" w:rsidRDefault="00B43FBC" w:rsidP="000C4743">
      <w:pPr>
        <w:pStyle w:val="Untertite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1842"/>
        <w:gridCol w:w="1710"/>
        <w:gridCol w:w="2259"/>
        <w:gridCol w:w="2268"/>
        <w:gridCol w:w="1898"/>
      </w:tblGrid>
      <w:tr w:rsidR="005A5C48" w:rsidRPr="009A4A7D" w:rsidTr="00420FD4">
        <w:trPr>
          <w:trHeight w:val="248"/>
        </w:trPr>
        <w:tc>
          <w:tcPr>
            <w:tcW w:w="1242" w:type="dxa"/>
            <w:vMerge w:val="restart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Unter-</w:t>
            </w:r>
          </w:p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richts-</w:t>
            </w:r>
          </w:p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Phase der vollständigen Handlung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Handeln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Sozial- Aktionsform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Binnen-differ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nzierung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Material, Medien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Hinweise</w:t>
            </w:r>
          </w:p>
        </w:tc>
      </w:tr>
      <w:tr w:rsidR="005A5C48" w:rsidRPr="009A4A7D" w:rsidTr="00420FD4">
        <w:tc>
          <w:tcPr>
            <w:tcW w:w="1242" w:type="dxa"/>
            <w:vMerge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Schülerinnen und Schüler (SuS)</w:t>
            </w:r>
          </w:p>
        </w:tc>
        <w:tc>
          <w:tcPr>
            <w:tcW w:w="1842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7D">
              <w:rPr>
                <w:rFonts w:ascii="Arial" w:hAnsi="Arial" w:cs="Arial"/>
                <w:b/>
                <w:bCs/>
                <w:sz w:val="22"/>
                <w:szCs w:val="22"/>
              </w:rPr>
              <w:t>Lehrkraft (LK)</w:t>
            </w:r>
          </w:p>
        </w:tc>
        <w:tc>
          <w:tcPr>
            <w:tcW w:w="1710" w:type="dxa"/>
            <w:vMerge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vMerge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300" w:rsidRPr="009A4A7D" w:rsidTr="00420FD4">
        <w:tc>
          <w:tcPr>
            <w:tcW w:w="1242" w:type="dxa"/>
            <w:shd w:val="clear" w:color="auto" w:fill="auto"/>
          </w:tcPr>
          <w:p w:rsidR="00C57300" w:rsidRPr="009A4A7D" w:rsidRDefault="00A170D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Erarbei-tung</w:t>
            </w:r>
          </w:p>
        </w:tc>
        <w:tc>
          <w:tcPr>
            <w:tcW w:w="2127" w:type="dxa"/>
            <w:shd w:val="clear" w:color="auto" w:fill="auto"/>
          </w:tcPr>
          <w:p w:rsidR="00C57300" w:rsidRDefault="00C57300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Informieren</w:t>
            </w:r>
            <w:r w:rsidR="00FD57AD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:rsidR="00C57300" w:rsidRPr="009A4A7D" w:rsidRDefault="00C57300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57300" w:rsidRDefault="00C57300" w:rsidP="00C57300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Was soll getan werden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was ist das Ziel?</w:t>
            </w:r>
          </w:p>
          <w:p w:rsidR="00C57300" w:rsidRPr="009A4A7D" w:rsidRDefault="00C57300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57300" w:rsidRDefault="00C57300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informieren sich über die Methode</w:t>
            </w:r>
          </w:p>
        </w:tc>
        <w:tc>
          <w:tcPr>
            <w:tcW w:w="1842" w:type="dxa"/>
            <w:shd w:val="clear" w:color="auto" w:fill="auto"/>
          </w:tcPr>
          <w:p w:rsidR="00BB4733" w:rsidRDefault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erläutert die Methode</w:t>
            </w:r>
            <w:r w:rsidR="00BB4733"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C57300" w:rsidRDefault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C57300" w:rsidRDefault="00C57300" w:rsidP="001868C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Plenum</w:t>
            </w:r>
          </w:p>
        </w:tc>
        <w:tc>
          <w:tcPr>
            <w:tcW w:w="2259" w:type="dxa"/>
            <w:shd w:val="clear" w:color="auto" w:fill="auto"/>
          </w:tcPr>
          <w:p w:rsidR="00C57300" w:rsidRDefault="00C57300" w:rsidP="005779A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57300" w:rsidRDefault="00C57300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Methodenkarte</w:t>
            </w:r>
          </w:p>
          <w:p w:rsidR="00C57300" w:rsidRDefault="00C57300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Gruppenpuzzle</w:t>
            </w:r>
          </w:p>
          <w:p w:rsidR="00F012DD" w:rsidRDefault="00F012DD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012DD" w:rsidRDefault="00F012DD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Methodenkarte Merkblatt</w:t>
            </w:r>
          </w:p>
          <w:p w:rsidR="00340547" w:rsidRDefault="00340547" w:rsidP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40547" w:rsidRDefault="00340547" w:rsidP="00340547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Methodenkarte Buddy Book</w:t>
            </w:r>
          </w:p>
          <w:p w:rsidR="00340547" w:rsidRDefault="00340547" w:rsidP="00340547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40547" w:rsidRDefault="00340547" w:rsidP="00340547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Methodenkarte Concept Map</w:t>
            </w:r>
          </w:p>
          <w:p w:rsidR="00C57300" w:rsidRDefault="00C5730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C57300" w:rsidRPr="009A4A7D" w:rsidRDefault="00C57300" w:rsidP="00D33A25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C48" w:rsidRPr="009A4A7D" w:rsidTr="00420FD4">
        <w:tc>
          <w:tcPr>
            <w:tcW w:w="1242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44E9A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Planen</w:t>
            </w:r>
            <w:r w:rsidR="000706E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Wie ist vorzugehen, um das Ziel zu erreichen?</w:t>
            </w:r>
          </w:p>
        </w:tc>
        <w:tc>
          <w:tcPr>
            <w:tcW w:w="2268" w:type="dxa"/>
            <w:shd w:val="clear" w:color="auto" w:fill="auto"/>
          </w:tcPr>
          <w:p w:rsidR="00D56BB6" w:rsidRDefault="00D56BB6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planen in der Stammgr</w:t>
            </w:r>
            <w:r w:rsidR="001868C6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ppe die Verteilung der Informationstexte</w:t>
            </w:r>
          </w:p>
          <w:p w:rsidR="008A436B" w:rsidRDefault="008A436B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56BB6" w:rsidRDefault="00D56BB6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planen in der Expertengruppe den Aufbau der </w:t>
            </w:r>
            <w:r w:rsidR="00A170DB">
              <w:rPr>
                <w:rFonts w:ascii="Arial" w:hAnsi="Arial" w:cs="Arial"/>
                <w:sz w:val="22"/>
                <w:szCs w:val="22"/>
              </w:rPr>
              <w:t>Merkblätter</w:t>
            </w:r>
          </w:p>
          <w:p w:rsidR="008A436B" w:rsidRDefault="008A436B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56BB6" w:rsidRDefault="00D56BB6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planen in der Stammgruppe die Erstellung des Buddy Books</w:t>
            </w:r>
          </w:p>
          <w:p w:rsidR="008A436B" w:rsidRDefault="008A436B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E43DF" w:rsidRDefault="00225CF6" w:rsidP="00225CF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planen in der Stammgruppe den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Aufbau der Concept Map</w:t>
            </w:r>
          </w:p>
          <w:p w:rsidR="000E43DF" w:rsidRPr="009A4A7D" w:rsidRDefault="000E43DF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E43DF" w:rsidRDefault="001868C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teilt die Klasse in 6er-Gruppen ein</w:t>
            </w:r>
          </w:p>
          <w:p w:rsidR="000E43DF" w:rsidRDefault="000E43DF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0E43DF" w:rsidRDefault="0069450D" w:rsidP="001868C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Plenum</w:t>
            </w:r>
            <w:r w:rsidR="00D56B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43DF" w:rsidRDefault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Gruppenpuzzle</w:t>
            </w:r>
          </w:p>
          <w:p w:rsidR="004A7037" w:rsidRDefault="004A7037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A7037" w:rsidRDefault="004A7037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E44E9A" w:rsidRPr="007139A5" w:rsidRDefault="007139A5" w:rsidP="005779A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7139A5">
              <w:rPr>
                <w:rFonts w:ascii="Arial" w:hAnsi="Arial" w:cs="Arial"/>
                <w:sz w:val="22"/>
                <w:szCs w:val="22"/>
              </w:rPr>
              <w:t>Verteilung innerhalb der Stammgruppe nach Schwierigkeit des Informations-textes</w:t>
            </w:r>
          </w:p>
          <w:p w:rsidR="001836D1" w:rsidRPr="007139A5" w:rsidRDefault="001836D1" w:rsidP="00D53B85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44E9A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Methodenkarte</w:t>
            </w:r>
          </w:p>
          <w:p w:rsidR="00C16EAD" w:rsidRDefault="00C16EA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Gruppenpuzzle</w:t>
            </w:r>
          </w:p>
          <w:p w:rsidR="00BB6AF0" w:rsidRDefault="00BB6AF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B6AF0" w:rsidRDefault="00BB6AF0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Methodenkarte Merkblatt</w:t>
            </w:r>
          </w:p>
          <w:p w:rsidR="001868C6" w:rsidRDefault="001868C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68C6" w:rsidRPr="00752DC3" w:rsidRDefault="001868C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752DC3">
              <w:rPr>
                <w:rFonts w:ascii="Arial" w:hAnsi="Arial" w:cs="Arial"/>
                <w:sz w:val="22"/>
                <w:szCs w:val="22"/>
              </w:rPr>
              <w:t>Methodenkarte Buddy Book</w:t>
            </w:r>
          </w:p>
          <w:p w:rsidR="00225CF6" w:rsidRPr="00752DC3" w:rsidRDefault="00225CF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3003" w:rsidRPr="00752DC3" w:rsidRDefault="00225CF6" w:rsidP="009F2508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752DC3">
              <w:rPr>
                <w:rFonts w:ascii="Arial" w:hAnsi="Arial" w:cs="Arial"/>
                <w:sz w:val="22"/>
                <w:szCs w:val="22"/>
              </w:rPr>
              <w:t>Methodenkarte Concept Map</w:t>
            </w:r>
          </w:p>
          <w:p w:rsidR="001868C6" w:rsidRPr="00752DC3" w:rsidRDefault="001868C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68C6" w:rsidRDefault="001868C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Informationstexte zu den Nährstoffen</w:t>
            </w:r>
          </w:p>
          <w:p w:rsidR="00225CF6" w:rsidRDefault="00225CF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25CF6" w:rsidRPr="009A4A7D" w:rsidRDefault="00225CF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E44E9A" w:rsidRPr="009F2508" w:rsidRDefault="00E44E9A" w:rsidP="00F012D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C48" w:rsidRPr="009A4A7D" w:rsidTr="00420FD4">
        <w:tc>
          <w:tcPr>
            <w:tcW w:w="1242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44E9A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Entscheiden</w:t>
            </w:r>
            <w:r w:rsidR="000706E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Welcher Arbeits-/ Lösungsweg wird gewählt? Welche Materialien etc. </w:t>
            </w:r>
            <w:r w:rsidR="00420FD4"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erden verwendet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:rsidR="00D56BB6" w:rsidRDefault="00D56BB6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entscheiden in der Stammgruppe die Verteilung der Informationstexte</w:t>
            </w:r>
          </w:p>
          <w:p w:rsidR="008A436B" w:rsidRDefault="008A436B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56BB6" w:rsidRDefault="001868C6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entscheiden </w:t>
            </w:r>
            <w:r w:rsidR="00D56BB6">
              <w:rPr>
                <w:rFonts w:ascii="Arial" w:hAnsi="Arial" w:cs="Arial"/>
                <w:sz w:val="22"/>
                <w:szCs w:val="22"/>
              </w:rPr>
              <w:t xml:space="preserve">in der Expertengruppe den Aufbau der </w:t>
            </w:r>
            <w:r w:rsidR="00A170DB">
              <w:rPr>
                <w:rFonts w:ascii="Arial" w:hAnsi="Arial" w:cs="Arial"/>
                <w:sz w:val="22"/>
                <w:szCs w:val="22"/>
              </w:rPr>
              <w:t>Merkblätt</w:t>
            </w:r>
            <w:r w:rsidR="00D56BB6">
              <w:rPr>
                <w:rFonts w:ascii="Arial" w:hAnsi="Arial" w:cs="Arial"/>
                <w:sz w:val="22"/>
                <w:szCs w:val="22"/>
              </w:rPr>
              <w:t>e</w:t>
            </w:r>
            <w:r w:rsidR="00A170DB">
              <w:rPr>
                <w:rFonts w:ascii="Arial" w:hAnsi="Arial" w:cs="Arial"/>
                <w:sz w:val="22"/>
                <w:szCs w:val="22"/>
              </w:rPr>
              <w:t>r</w:t>
            </w:r>
          </w:p>
          <w:p w:rsidR="008A436B" w:rsidRDefault="008A436B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56BB6" w:rsidRDefault="001868C6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entscheiden</w:t>
            </w:r>
            <w:r w:rsidR="00D56BB6">
              <w:rPr>
                <w:rFonts w:ascii="Arial" w:hAnsi="Arial" w:cs="Arial"/>
                <w:sz w:val="22"/>
                <w:szCs w:val="22"/>
              </w:rPr>
              <w:t xml:space="preserve"> in der Stammgruppe die Erstellung des Buddy Books</w:t>
            </w:r>
          </w:p>
          <w:p w:rsidR="008A436B" w:rsidRDefault="008A436B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25CF6" w:rsidRDefault="00225CF6" w:rsidP="00D56BB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entscheiden in der Stammgruppe den Aufbau der Concept Map</w:t>
            </w: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 unterstützt bei Bedarf</w:t>
            </w:r>
          </w:p>
        </w:tc>
        <w:tc>
          <w:tcPr>
            <w:tcW w:w="1710" w:type="dxa"/>
            <w:shd w:val="clear" w:color="auto" w:fill="auto"/>
          </w:tcPr>
          <w:p w:rsidR="00E44E9A" w:rsidRDefault="0089326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Stammgruppe</w:t>
            </w:r>
          </w:p>
          <w:p w:rsidR="0089326D" w:rsidRDefault="0089326D" w:rsidP="0089326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oder</w:t>
            </w:r>
          </w:p>
          <w:p w:rsidR="0089326D" w:rsidRPr="009A4A7D" w:rsidRDefault="0089326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Experten-gruppe</w:t>
            </w:r>
          </w:p>
        </w:tc>
        <w:tc>
          <w:tcPr>
            <w:tcW w:w="2259" w:type="dxa"/>
            <w:shd w:val="clear" w:color="auto" w:fill="auto"/>
          </w:tcPr>
          <w:p w:rsidR="00E44E9A" w:rsidRPr="009A4A7D" w:rsidRDefault="00E44E9A" w:rsidP="004A7037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E44E9A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E9A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E9A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C48" w:rsidRPr="009A4A7D" w:rsidTr="00420FD4">
        <w:tc>
          <w:tcPr>
            <w:tcW w:w="1242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Ausführen</w:t>
            </w:r>
            <w:r w:rsidR="000706E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8A436B" w:rsidRDefault="008A436B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wenden ihre Lesestrategie an</w:t>
            </w:r>
          </w:p>
          <w:p w:rsidR="008A436B" w:rsidRDefault="008A436B" w:rsidP="008A436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25CF6" w:rsidRPr="009A4A7D" w:rsidRDefault="0089326D" w:rsidP="0089326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gestalten</w:t>
            </w:r>
            <w:r w:rsidR="00225C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 der </w:t>
            </w:r>
            <w:r w:rsidR="00225CF6">
              <w:rPr>
                <w:rFonts w:ascii="Arial" w:hAnsi="Arial" w:cs="Arial"/>
                <w:sz w:val="22"/>
                <w:szCs w:val="22"/>
              </w:rPr>
              <w:t xml:space="preserve">Expertengruppe die </w:t>
            </w:r>
            <w:r>
              <w:rPr>
                <w:rFonts w:ascii="Arial" w:hAnsi="Arial" w:cs="Arial"/>
                <w:sz w:val="22"/>
                <w:szCs w:val="22"/>
              </w:rPr>
              <w:t>Merkblätter</w:t>
            </w:r>
            <w:r w:rsidR="00E44E9A">
              <w:rPr>
                <w:rFonts w:ascii="Arial" w:hAnsi="Arial" w:cs="Arial"/>
                <w:sz w:val="22"/>
                <w:szCs w:val="22"/>
              </w:rPr>
              <w:t xml:space="preserve"> zu den Nährstoffen </w:t>
            </w:r>
          </w:p>
        </w:tc>
        <w:tc>
          <w:tcPr>
            <w:tcW w:w="1842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berät/unterstützt bei Bedarf</w:t>
            </w:r>
          </w:p>
        </w:tc>
        <w:tc>
          <w:tcPr>
            <w:tcW w:w="1710" w:type="dxa"/>
            <w:shd w:val="clear" w:color="auto" w:fill="auto"/>
          </w:tcPr>
          <w:p w:rsidR="0069450D" w:rsidRDefault="00225CF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Gruppenpuzzle</w:t>
            </w:r>
          </w:p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1149EB" w:rsidRPr="001763AC" w:rsidRDefault="00225CF6" w:rsidP="00225CF6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1763AC">
              <w:rPr>
                <w:rFonts w:ascii="Arial" w:hAnsi="Arial" w:cs="Arial"/>
                <w:sz w:val="22"/>
                <w:szCs w:val="22"/>
              </w:rPr>
              <w:t>für le</w:t>
            </w:r>
            <w:r w:rsidR="008A436B" w:rsidRPr="001763AC">
              <w:rPr>
                <w:rFonts w:ascii="Arial" w:hAnsi="Arial" w:cs="Arial"/>
                <w:sz w:val="22"/>
                <w:szCs w:val="22"/>
              </w:rPr>
              <w:t>istungs</w:t>
            </w:r>
            <w:r w:rsidR="00C33141" w:rsidRPr="001763AC">
              <w:rPr>
                <w:rFonts w:ascii="Arial" w:hAnsi="Arial" w:cs="Arial"/>
                <w:sz w:val="22"/>
                <w:szCs w:val="22"/>
              </w:rPr>
              <w:t>-</w:t>
            </w:r>
            <w:r w:rsidRPr="001763AC">
              <w:rPr>
                <w:rFonts w:ascii="Arial" w:hAnsi="Arial" w:cs="Arial"/>
                <w:sz w:val="22"/>
                <w:szCs w:val="22"/>
              </w:rPr>
              <w:t>schwache SuS:</w:t>
            </w:r>
          </w:p>
          <w:p w:rsidR="00E44E9A" w:rsidRPr="001763AC" w:rsidRDefault="00A170DB" w:rsidP="001149E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1763AC">
              <w:rPr>
                <w:rFonts w:ascii="Arial" w:hAnsi="Arial" w:cs="Arial"/>
                <w:sz w:val="22"/>
                <w:szCs w:val="22"/>
              </w:rPr>
              <w:t>Merkblatt</w:t>
            </w:r>
            <w:r w:rsidR="001149EB" w:rsidRPr="001763AC">
              <w:rPr>
                <w:rFonts w:ascii="Arial" w:hAnsi="Arial" w:cs="Arial"/>
                <w:sz w:val="22"/>
                <w:szCs w:val="22"/>
              </w:rPr>
              <w:t>vorlagen</w:t>
            </w:r>
            <w:r w:rsidR="00AA62DF">
              <w:rPr>
                <w:rFonts w:ascii="Arial" w:hAnsi="Arial" w:cs="Arial"/>
                <w:sz w:val="22"/>
                <w:szCs w:val="22"/>
              </w:rPr>
              <w:t xml:space="preserve"> zu allen Nährstoffen</w:t>
            </w:r>
          </w:p>
          <w:p w:rsidR="00C57300" w:rsidRPr="001763AC" w:rsidRDefault="00C57300" w:rsidP="001149E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1763AC">
              <w:rPr>
                <w:rFonts w:ascii="Arial" w:hAnsi="Arial" w:cs="Arial"/>
                <w:sz w:val="22"/>
                <w:szCs w:val="22"/>
              </w:rPr>
              <w:t>(</w:t>
            </w:r>
            <w:r w:rsidR="00C33141" w:rsidRPr="001763AC">
              <w:rPr>
                <w:rFonts w:ascii="Arial" w:hAnsi="Arial" w:cs="Arial"/>
                <w:sz w:val="22"/>
                <w:szCs w:val="22"/>
              </w:rPr>
              <w:t>Treppe</w:t>
            </w:r>
            <w:r w:rsidRPr="001763A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E4C6D" w:rsidRPr="001763AC" w:rsidRDefault="000E4C6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E4C6D" w:rsidRPr="001763AC" w:rsidRDefault="000E4C6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44E9A" w:rsidRPr="009A4A7D" w:rsidRDefault="00E44E9A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BA6583" w:rsidRDefault="00A170DB" w:rsidP="00BA65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A170DB">
              <w:rPr>
                <w:rFonts w:ascii="Arial" w:hAnsi="Arial" w:cs="Arial"/>
                <w:sz w:val="22"/>
                <w:szCs w:val="22"/>
              </w:rPr>
              <w:t xml:space="preserve">Methodenkarte: </w:t>
            </w:r>
            <w:r w:rsidR="00BA6583" w:rsidRPr="00A170DB">
              <w:rPr>
                <w:rFonts w:ascii="Arial" w:hAnsi="Arial" w:cs="Arial"/>
                <w:sz w:val="22"/>
                <w:szCs w:val="22"/>
              </w:rPr>
              <w:t>Lesemenü</w:t>
            </w:r>
            <w:r w:rsidR="00BA6583" w:rsidRPr="00BA6583">
              <w:rPr>
                <w:rFonts w:ascii="Arial" w:hAnsi="Arial" w:cs="Arial"/>
                <w:sz w:val="22"/>
                <w:szCs w:val="22"/>
                <w:lang w:val="en-US"/>
              </w:rPr>
              <w:sym w:font="Wingdings" w:char="F0E0"/>
            </w:r>
            <w:r w:rsidR="00BA6583" w:rsidRPr="00A170DB">
              <w:rPr>
                <w:rFonts w:ascii="Arial" w:hAnsi="Arial" w:cs="Arial"/>
                <w:sz w:val="22"/>
                <w:szCs w:val="22"/>
              </w:rPr>
              <w:t xml:space="preserve"> siehe Zusatzmaterial/ Moove</w:t>
            </w:r>
          </w:p>
          <w:p w:rsidR="00061F08" w:rsidRDefault="00061F08" w:rsidP="00BA65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Pr="009A4A7D" w:rsidRDefault="0089326D" w:rsidP="001763A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Kontrollieren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:rsidR="00A170DB" w:rsidRPr="009A4A7D" w:rsidRDefault="00A170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Wurden die Aufträge vollständig, sach- und fachgerecht ausgeführt</w:t>
            </w:r>
            <w:r w:rsidR="00177E14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kontrollieren die </w:t>
            </w:r>
            <w:r w:rsidR="00A170DB">
              <w:rPr>
                <w:rFonts w:ascii="Arial" w:hAnsi="Arial" w:cs="Arial"/>
                <w:sz w:val="22"/>
                <w:szCs w:val="22"/>
              </w:rPr>
              <w:t>Merkblätter</w:t>
            </w:r>
            <w:r>
              <w:rPr>
                <w:rFonts w:ascii="Arial" w:hAnsi="Arial" w:cs="Arial"/>
                <w:sz w:val="22"/>
                <w:szCs w:val="22"/>
              </w:rPr>
              <w:t xml:space="preserve"> mit de</w:t>
            </w:r>
            <w:r w:rsidR="0089326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326D">
              <w:rPr>
                <w:rFonts w:ascii="Arial" w:hAnsi="Arial" w:cs="Arial"/>
                <w:sz w:val="22"/>
                <w:szCs w:val="22"/>
              </w:rPr>
              <w:t>Lösungsvorschlag</w:t>
            </w:r>
            <w:r>
              <w:rPr>
                <w:rFonts w:ascii="Arial" w:hAnsi="Arial" w:cs="Arial"/>
                <w:sz w:val="22"/>
                <w:szCs w:val="22"/>
              </w:rPr>
              <w:t xml:space="preserve"> auf Inhalt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kontrollieren, ob der Organisations- und Zeitplan eingehalten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wurde und ergänzen Ist-Werte</w:t>
            </w: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stellt sicher, dass richtige und vollständige Ergebnisse vorliegen</w:t>
            </w:r>
          </w:p>
        </w:tc>
        <w:tc>
          <w:tcPr>
            <w:tcW w:w="1710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Experten</w:t>
            </w:r>
            <w:r w:rsidR="00CA771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gruppe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Pr="009A4A7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Lösungsvorschlag</w:t>
            </w:r>
          </w:p>
        </w:tc>
        <w:tc>
          <w:tcPr>
            <w:tcW w:w="189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326D" w:rsidRPr="009A4A7D" w:rsidRDefault="0089326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Ausführen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  <w:shd w:val="clear" w:color="auto" w:fill="auto"/>
          </w:tcPr>
          <w:p w:rsidR="008A436B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präsentieren sich in der Stammgruppe gegenseitig die </w:t>
            </w:r>
            <w:r w:rsidR="00A170DB">
              <w:rPr>
                <w:rFonts w:ascii="Arial" w:hAnsi="Arial" w:cs="Arial"/>
                <w:sz w:val="22"/>
                <w:szCs w:val="22"/>
              </w:rPr>
              <w:t>Mer</w:t>
            </w:r>
            <w:r w:rsidR="0089326D">
              <w:rPr>
                <w:rFonts w:ascii="Arial" w:hAnsi="Arial" w:cs="Arial"/>
                <w:sz w:val="22"/>
                <w:szCs w:val="22"/>
              </w:rPr>
              <w:t>k</w:t>
            </w:r>
            <w:r w:rsidR="00A170DB">
              <w:rPr>
                <w:rFonts w:ascii="Arial" w:hAnsi="Arial" w:cs="Arial"/>
                <w:sz w:val="22"/>
                <w:szCs w:val="22"/>
              </w:rPr>
              <w:t>blätter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 den verschiedenen Nährstoffe</w:t>
            </w:r>
            <w:r w:rsidR="008A436B"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D2683" w:rsidRDefault="007D2683" w:rsidP="0089326D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gestalten in der Stammgruppe ein Buddy</w:t>
            </w:r>
            <w:r w:rsidR="008932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Book</w:t>
            </w:r>
          </w:p>
          <w:p w:rsidR="008A436B" w:rsidRDefault="008A436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erstellen in der Stammgruppe eine Concept Map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berät/unterstützt bei Bedarf</w:t>
            </w:r>
          </w:p>
        </w:tc>
        <w:tc>
          <w:tcPr>
            <w:tcW w:w="1710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Stammgruppe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CA771B" w:rsidRPr="001763AC" w:rsidRDefault="00A170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134041414"/>
            <w:r w:rsidRPr="001763AC">
              <w:rPr>
                <w:rFonts w:ascii="Arial" w:hAnsi="Arial" w:cs="Arial"/>
                <w:sz w:val="22"/>
                <w:szCs w:val="22"/>
              </w:rPr>
              <w:t xml:space="preserve">bei Bedarf </w:t>
            </w:r>
            <w:r w:rsidRPr="001763AC">
              <w:rPr>
                <w:rFonts w:ascii="Arial" w:hAnsi="Arial" w:cs="Arial"/>
                <w:i/>
                <w:iCs/>
                <w:sz w:val="22"/>
                <w:szCs w:val="22"/>
              </w:rPr>
              <w:t>Präsentationstipps to go</w:t>
            </w:r>
            <w:r w:rsidRPr="001763AC">
              <w:rPr>
                <w:rFonts w:ascii="Arial" w:hAnsi="Arial" w:cs="Arial"/>
                <w:sz w:val="22"/>
                <w:szCs w:val="22"/>
              </w:rPr>
              <w:t xml:space="preserve"> aus L</w:t>
            </w:r>
            <w:r w:rsidR="001763AC">
              <w:rPr>
                <w:rFonts w:ascii="Arial" w:hAnsi="Arial" w:cs="Arial"/>
                <w:sz w:val="22"/>
                <w:szCs w:val="22"/>
              </w:rPr>
              <w:t>F</w:t>
            </w:r>
            <w:r w:rsidR="001763AC" w:rsidRPr="001763AC">
              <w:rPr>
                <w:rFonts w:ascii="Arial" w:hAnsi="Arial" w:cs="Arial"/>
                <w:sz w:val="22"/>
                <w:szCs w:val="22"/>
              </w:rPr>
              <w:t>0</w:t>
            </w:r>
            <w:r w:rsidRPr="001763AC">
              <w:rPr>
                <w:rFonts w:ascii="Arial" w:hAnsi="Arial" w:cs="Arial"/>
                <w:sz w:val="22"/>
                <w:szCs w:val="22"/>
              </w:rPr>
              <w:t>3/</w:t>
            </w:r>
            <w:r w:rsidR="001763AC">
              <w:rPr>
                <w:rFonts w:ascii="Arial" w:hAnsi="Arial" w:cs="Arial"/>
                <w:sz w:val="22"/>
                <w:szCs w:val="22"/>
              </w:rPr>
              <w:t>LS</w:t>
            </w:r>
            <w:r w:rsidR="001763AC" w:rsidRPr="001763AC">
              <w:rPr>
                <w:rFonts w:ascii="Arial" w:hAnsi="Arial" w:cs="Arial"/>
                <w:sz w:val="22"/>
                <w:szCs w:val="22"/>
              </w:rPr>
              <w:t>03</w:t>
            </w:r>
          </w:p>
          <w:bookmarkEnd w:id="0"/>
          <w:p w:rsidR="00CA771B" w:rsidRDefault="00CA771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A771B" w:rsidRDefault="00CA771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A771B" w:rsidRDefault="00CA771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A771B" w:rsidRDefault="00CA771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C36BD2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C36BD2">
              <w:rPr>
                <w:rFonts w:ascii="Arial" w:hAnsi="Arial" w:cs="Arial"/>
                <w:sz w:val="22"/>
                <w:szCs w:val="22"/>
              </w:rPr>
              <w:t>für leistungs-schwache SuS:</w:t>
            </w:r>
          </w:p>
          <w:p w:rsidR="007D2683" w:rsidRPr="00C36BD2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C36BD2">
              <w:rPr>
                <w:rFonts w:ascii="Arial" w:hAnsi="Arial" w:cs="Arial"/>
                <w:sz w:val="22"/>
                <w:szCs w:val="22"/>
              </w:rPr>
              <w:t>Vorlage für das Buddy Book und</w:t>
            </w:r>
          </w:p>
          <w:p w:rsidR="007D2683" w:rsidRPr="00C36BD2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C36BD2">
              <w:rPr>
                <w:rFonts w:ascii="Arial" w:hAnsi="Arial" w:cs="Arial"/>
                <w:sz w:val="22"/>
                <w:szCs w:val="22"/>
              </w:rPr>
              <w:t>(farbliche) Einteilung der Begriffe für die Concept Map</w:t>
            </w:r>
          </w:p>
          <w:p w:rsidR="00600AF4" w:rsidRPr="00C36BD2" w:rsidRDefault="00600AF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C36BD2">
              <w:rPr>
                <w:rFonts w:ascii="Arial" w:hAnsi="Arial" w:cs="Arial"/>
                <w:sz w:val="22"/>
                <w:szCs w:val="22"/>
              </w:rPr>
              <w:t>(Treppe)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7D2683" w:rsidRPr="0089326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Kontrollieren 3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Wurden die Aufträge vollständig, sach- und fachgerecht ausgeführt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:rsidR="009C3531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präsentieren ihre Buddy Books, vergleichen das eigene mit dem präsentierten Buddy Book und verbessern/ ergänzen ggf. </w:t>
            </w:r>
          </w:p>
          <w:p w:rsidR="009C3531" w:rsidRDefault="009C3531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7A13" w:rsidRDefault="007D2683" w:rsidP="00E279D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kontrollieren </w:t>
            </w:r>
            <w:r w:rsidR="00477A13">
              <w:rPr>
                <w:rFonts w:ascii="Arial" w:hAnsi="Arial" w:cs="Arial"/>
                <w:sz w:val="22"/>
                <w:szCs w:val="22"/>
              </w:rPr>
              <w:t xml:space="preserve">in den Expertengruppen </w:t>
            </w:r>
            <w:r>
              <w:rPr>
                <w:rFonts w:ascii="Arial" w:hAnsi="Arial" w:cs="Arial"/>
                <w:sz w:val="22"/>
                <w:szCs w:val="22"/>
              </w:rPr>
              <w:t xml:space="preserve">den Aufbau und Verbindungen </w:t>
            </w:r>
            <w:r w:rsidR="00477A13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der Concept Map</w:t>
            </w:r>
            <w:r w:rsidR="00477A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stellt sicher, dass richtige und vollständige Ergebnisse vorliegen</w:t>
            </w:r>
          </w:p>
        </w:tc>
        <w:tc>
          <w:tcPr>
            <w:tcW w:w="1710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Plenum</w:t>
            </w: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279DB" w:rsidRDefault="00E279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E279DB" w:rsidP="00E279DB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Experten-gruppen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0706E2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Default="00177E1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  <w:r w:rsidR="007D2683">
              <w:rPr>
                <w:rFonts w:ascii="Arial" w:hAnsi="Arial" w:cs="Arial"/>
                <w:sz w:val="22"/>
                <w:szCs w:val="22"/>
              </w:rPr>
              <w:t>anen 4</w:t>
            </w:r>
          </w:p>
          <w:p w:rsidR="00177E14" w:rsidRDefault="00177E1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Wie ist vorzugehen, um </w:t>
            </w: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das Ziel zu erreichen?</w:t>
            </w: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planen, welchen Smoothie sie berechnen möchten</w:t>
            </w:r>
          </w:p>
          <w:p w:rsidR="00477A13" w:rsidRDefault="00477A1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planen ihr Vorgehen bei der Berechnung des Energi</w:t>
            </w:r>
            <w:r w:rsidR="00477A13">
              <w:rPr>
                <w:rFonts w:ascii="Arial" w:hAnsi="Arial" w:cs="Arial"/>
                <w:sz w:val="22"/>
                <w:szCs w:val="22"/>
              </w:rPr>
              <w:t xml:space="preserve">e- </w:t>
            </w:r>
            <w:r>
              <w:rPr>
                <w:rFonts w:ascii="Arial" w:hAnsi="Arial" w:cs="Arial"/>
                <w:sz w:val="22"/>
                <w:szCs w:val="22"/>
              </w:rPr>
              <w:t>und Nährstoffgehaltes</w:t>
            </w:r>
          </w:p>
          <w:p w:rsidR="00477A13" w:rsidRDefault="00477A1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berät/ unterstützt bei Bedarf</w:t>
            </w:r>
          </w:p>
        </w:tc>
        <w:tc>
          <w:tcPr>
            <w:tcW w:w="1710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Internetrecher</w:t>
            </w:r>
            <w:r w:rsidR="00CA771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che zum Rezept für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einen Smoothie</w:t>
            </w: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unterschiedlich anspruchsvolle Rezepte</w:t>
            </w: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</w:t>
            </w:r>
          </w:p>
          <w:p w:rsidR="007D2683" w:rsidRDefault="00855E7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7D2683">
              <w:rPr>
                <w:rFonts w:ascii="Arial" w:hAnsi="Arial" w:cs="Arial"/>
                <w:sz w:val="22"/>
                <w:szCs w:val="22"/>
              </w:rPr>
              <w:t>erechnung</w:t>
            </w:r>
            <w:r w:rsidR="002D7C07">
              <w:rPr>
                <w:rFonts w:ascii="Arial" w:hAnsi="Arial" w:cs="Arial"/>
                <w:sz w:val="22"/>
                <w:szCs w:val="22"/>
              </w:rPr>
              <w:t xml:space="preserve"> (Selbstlehrgang)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Default="00177E1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7D2683">
              <w:rPr>
                <w:rFonts w:ascii="Arial" w:hAnsi="Arial" w:cs="Arial"/>
                <w:sz w:val="22"/>
                <w:szCs w:val="22"/>
              </w:rPr>
              <w:t>ntscheiden 4</w:t>
            </w:r>
          </w:p>
          <w:p w:rsidR="00177E14" w:rsidRDefault="00177E14" w:rsidP="007D2683">
            <w:pPr>
              <w:tabs>
                <w:tab w:val="left" w:pos="124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Welcher Arbeits-/ Lösungsweg wird gewählt? Welche Materialien etc. </w:t>
            </w:r>
            <w:r w:rsidR="00CA771B"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erden verwendet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  <w:p w:rsidR="00177E14" w:rsidRDefault="00177E1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entscheiden sich für ein Rezept und für ein Vorgehen zur Berechnung</w:t>
            </w:r>
          </w:p>
          <w:p w:rsidR="00177E14" w:rsidRDefault="00177E1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 unterstützt bei Bedarf</w:t>
            </w:r>
          </w:p>
        </w:tc>
        <w:tc>
          <w:tcPr>
            <w:tcW w:w="1710" w:type="dxa"/>
            <w:shd w:val="clear" w:color="auto" w:fill="auto"/>
          </w:tcPr>
          <w:p w:rsidR="007D2683" w:rsidRDefault="00CA771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Ausführen 4</w:t>
            </w: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führen den Selbstlehrgang Berechnung des Energie- und Nährstoffgehaltes durch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berechnen den </w:t>
            </w:r>
            <w:r w:rsidR="00177E14">
              <w:rPr>
                <w:rFonts w:ascii="Arial" w:hAnsi="Arial" w:cs="Arial"/>
                <w:sz w:val="22"/>
                <w:szCs w:val="22"/>
              </w:rPr>
              <w:t>Nähr</w:t>
            </w:r>
            <w:r>
              <w:rPr>
                <w:rFonts w:ascii="Arial" w:hAnsi="Arial" w:cs="Arial"/>
                <w:sz w:val="22"/>
                <w:szCs w:val="22"/>
              </w:rPr>
              <w:t>wert für einen Smoothie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berät/ unterstützt bei Bedarf</w:t>
            </w:r>
          </w:p>
        </w:tc>
        <w:tc>
          <w:tcPr>
            <w:tcW w:w="1710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E4EAC" w:rsidRDefault="00DE4EAC" w:rsidP="00DE4EA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Vorlage zur Berechnung</w:t>
            </w:r>
          </w:p>
          <w:p w:rsidR="00DE4EAC" w:rsidRPr="00C36BD2" w:rsidRDefault="00DE4EAC" w:rsidP="00DE4EAC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C36BD2">
              <w:rPr>
                <w:rFonts w:ascii="Arial" w:hAnsi="Arial" w:cs="Arial"/>
                <w:sz w:val="22"/>
                <w:szCs w:val="22"/>
              </w:rPr>
              <w:t>Nährwert-Tabelle</w:t>
            </w:r>
            <w:r w:rsidR="00C36BD2" w:rsidRPr="00C36BD2">
              <w:rPr>
                <w:rFonts w:ascii="Arial" w:hAnsi="Arial" w:cs="Arial"/>
                <w:sz w:val="22"/>
                <w:szCs w:val="22"/>
              </w:rPr>
              <w:t xml:space="preserve"> der Lehrkraft</w:t>
            </w:r>
          </w:p>
          <w:p w:rsidR="007D2683" w:rsidRPr="009A4A7D" w:rsidRDefault="00DE4EAC" w:rsidP="00DE4EAC">
            <w:pPr>
              <w:tabs>
                <w:tab w:val="left" w:pos="12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Taschenrechner</w:t>
            </w:r>
          </w:p>
        </w:tc>
        <w:tc>
          <w:tcPr>
            <w:tcW w:w="189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Kontrollieren 4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t>Wurden die Aufträge vollständig, sach- und fachgerecht ausgeführt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6A3FD3">
              <w:rPr>
                <w:rFonts w:ascii="Arial" w:hAnsi="Arial" w:cs="Arial"/>
                <w:sz w:val="22"/>
                <w:szCs w:val="22"/>
              </w:rPr>
              <w:t xml:space="preserve">kontrollieren die Ergebnisse aus der </w:t>
            </w:r>
            <w:r w:rsidR="00177E14">
              <w:rPr>
                <w:rFonts w:ascii="Arial" w:hAnsi="Arial" w:cs="Arial"/>
                <w:sz w:val="22"/>
                <w:szCs w:val="22"/>
              </w:rPr>
              <w:t>Nähr</w:t>
            </w:r>
            <w:r w:rsidRPr="006A3FD3">
              <w:rPr>
                <w:rFonts w:ascii="Arial" w:hAnsi="Arial" w:cs="Arial"/>
                <w:sz w:val="22"/>
                <w:szCs w:val="22"/>
              </w:rPr>
              <w:t>wertberech</w:t>
            </w:r>
            <w:r w:rsidR="00CA771B">
              <w:rPr>
                <w:rFonts w:ascii="Arial" w:hAnsi="Arial" w:cs="Arial"/>
                <w:sz w:val="22"/>
                <w:szCs w:val="22"/>
              </w:rPr>
              <w:t>-</w:t>
            </w:r>
            <w:r w:rsidRPr="006A3FD3">
              <w:rPr>
                <w:rFonts w:ascii="Arial" w:hAnsi="Arial" w:cs="Arial"/>
                <w:sz w:val="22"/>
                <w:szCs w:val="22"/>
              </w:rPr>
              <w:t>nung</w:t>
            </w:r>
            <w:r>
              <w:rPr>
                <w:rFonts w:ascii="Arial" w:hAnsi="Arial" w:cs="Arial"/>
                <w:sz w:val="22"/>
                <w:szCs w:val="22"/>
              </w:rPr>
              <w:t xml:space="preserve"> gegenseitig, indem sie es nachrechnen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führen eine Endkontrolle an de</w:t>
            </w:r>
            <w:r w:rsidR="00A170DB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Organisations- und Zeitplan durch</w:t>
            </w:r>
          </w:p>
          <w:p w:rsidR="00177E14" w:rsidRDefault="00177E14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stellt sicher, dass richtige und vollständige Ergebnisse vorliegen</w:t>
            </w:r>
          </w:p>
        </w:tc>
        <w:tc>
          <w:tcPr>
            <w:tcW w:w="1710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Partnerarbeit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A771B" w:rsidRDefault="00CA771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sz w:val="22"/>
                <w:szCs w:val="22"/>
              </w:rPr>
              <w:t>Bewerten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9A4A7D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Was kann zukünftig besser gemacht werden?</w:t>
            </w:r>
          </w:p>
        </w:tc>
        <w:tc>
          <w:tcPr>
            <w:tcW w:w="2268" w:type="dxa"/>
            <w:shd w:val="clear" w:color="auto" w:fill="auto"/>
          </w:tcPr>
          <w:p w:rsidR="007D2683" w:rsidRPr="003850D7" w:rsidRDefault="007D2683" w:rsidP="007D26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bewerten ihr eigenes Handeln mit</w:t>
            </w:r>
            <w:r w:rsidR="00AF1C21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ilfe des Reflexionsbogens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3351ED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7D2683">
              <w:rPr>
                <w:rFonts w:ascii="Arial" w:hAnsi="Arial" w:cs="Arial"/>
                <w:sz w:val="22"/>
                <w:szCs w:val="22"/>
              </w:rPr>
              <w:t xml:space="preserve">ewerten </w:t>
            </w:r>
            <w:r>
              <w:rPr>
                <w:rFonts w:ascii="Arial" w:hAnsi="Arial" w:cs="Arial"/>
                <w:sz w:val="22"/>
                <w:szCs w:val="22"/>
              </w:rPr>
              <w:t xml:space="preserve">die eigene Entwicklung </w:t>
            </w:r>
            <w:r w:rsidR="007D2683">
              <w:rPr>
                <w:rFonts w:ascii="Arial" w:hAnsi="Arial" w:cs="Arial"/>
                <w:sz w:val="22"/>
                <w:szCs w:val="22"/>
              </w:rPr>
              <w:t>im Bullet Journal</w:t>
            </w:r>
          </w:p>
          <w:p w:rsidR="00CA771B" w:rsidRDefault="00CA771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7D2683" w:rsidRDefault="00B75FA2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</w:tc>
        <w:tc>
          <w:tcPr>
            <w:tcW w:w="2259" w:type="dxa"/>
            <w:shd w:val="clear" w:color="auto" w:fill="auto"/>
          </w:tcPr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Reflexionsbogen 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(liegt den SuS vor)</w:t>
            </w: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E4EAC" w:rsidRDefault="00DE4EAC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2683" w:rsidRPr="009A4A7D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Bullet Journal (liegt den SuS vor)</w:t>
            </w:r>
          </w:p>
        </w:tc>
        <w:tc>
          <w:tcPr>
            <w:tcW w:w="1898" w:type="dxa"/>
            <w:shd w:val="clear" w:color="auto" w:fill="auto"/>
          </w:tcPr>
          <w:p w:rsidR="007D2683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im Fokus der Bewertung liegen die 6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Schritte der vollständigen Handlung, hier die Schritte </w:t>
            </w:r>
            <w:r w:rsidR="00CA771B" w:rsidRPr="00CA771B">
              <w:rPr>
                <w:rFonts w:ascii="Arial" w:hAnsi="Arial" w:cs="Arial"/>
                <w:i/>
                <w:iCs/>
                <w:sz w:val="22"/>
                <w:szCs w:val="22"/>
              </w:rPr>
              <w:t>planen</w:t>
            </w:r>
            <w:r w:rsidR="00CA771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16EAD">
              <w:rPr>
                <w:rFonts w:ascii="Arial" w:hAnsi="Arial" w:cs="Arial"/>
                <w:i/>
                <w:iCs/>
                <w:sz w:val="22"/>
                <w:szCs w:val="22"/>
              </w:rPr>
              <w:t>entscheiden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C16EAD">
              <w:rPr>
                <w:rFonts w:ascii="Arial" w:hAnsi="Arial" w:cs="Arial"/>
                <w:i/>
                <w:iCs/>
                <w:sz w:val="22"/>
                <w:szCs w:val="22"/>
              </w:rPr>
              <w:t>durchführen</w:t>
            </w:r>
          </w:p>
        </w:tc>
      </w:tr>
      <w:tr w:rsidR="007D2683" w:rsidRPr="009A4A7D" w:rsidTr="00420FD4">
        <w:tc>
          <w:tcPr>
            <w:tcW w:w="1242" w:type="dxa"/>
            <w:shd w:val="clear" w:color="auto" w:fill="auto"/>
          </w:tcPr>
          <w:p w:rsidR="007D2683" w:rsidRDefault="00A170DB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E4EAC">
              <w:rPr>
                <w:rFonts w:ascii="Arial" w:hAnsi="Arial" w:cs="Arial"/>
                <w:sz w:val="22"/>
                <w:szCs w:val="22"/>
              </w:rPr>
              <w:lastRenderedPageBreak/>
              <w:t>Vertiefung</w:t>
            </w:r>
          </w:p>
          <w:p w:rsidR="000B1B20" w:rsidRPr="00DE4EAC" w:rsidRDefault="000B1B20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D2683" w:rsidRPr="00DE4EAC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Pr="00DE4EAC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E4EAC">
              <w:rPr>
                <w:rFonts w:ascii="Arial" w:hAnsi="Arial" w:cs="Arial"/>
                <w:sz w:val="22"/>
                <w:szCs w:val="22"/>
              </w:rPr>
              <w:t xml:space="preserve">berechnen weitere Rezepte </w:t>
            </w:r>
            <w:r w:rsidR="00A170DB" w:rsidRPr="00DE4E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D2683" w:rsidRPr="00DE4EAC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E4EAC">
              <w:rPr>
                <w:rFonts w:ascii="Arial" w:hAnsi="Arial" w:cs="Arial"/>
                <w:sz w:val="22"/>
                <w:szCs w:val="22"/>
              </w:rPr>
              <w:t>berät/ unterstützt bei Bedarf</w:t>
            </w:r>
          </w:p>
        </w:tc>
        <w:tc>
          <w:tcPr>
            <w:tcW w:w="1710" w:type="dxa"/>
            <w:shd w:val="clear" w:color="auto" w:fill="auto"/>
          </w:tcPr>
          <w:p w:rsidR="007D2683" w:rsidRPr="00DE4EAC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  <w:r w:rsidRPr="00DE4EAC">
              <w:rPr>
                <w:rFonts w:ascii="Arial" w:hAnsi="Arial" w:cs="Arial"/>
                <w:sz w:val="22"/>
                <w:szCs w:val="22"/>
              </w:rPr>
              <w:t>Partner- oder Einzelarbeit</w:t>
            </w:r>
          </w:p>
        </w:tc>
        <w:tc>
          <w:tcPr>
            <w:tcW w:w="2259" w:type="dxa"/>
            <w:shd w:val="clear" w:color="auto" w:fill="auto"/>
          </w:tcPr>
          <w:p w:rsidR="007D2683" w:rsidRPr="00DE4EAC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D2683" w:rsidRPr="00DE4EAC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7D2683" w:rsidRPr="00DE4EAC" w:rsidRDefault="007D2683" w:rsidP="007D2683">
            <w:pPr>
              <w:tabs>
                <w:tab w:val="left" w:pos="12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E9A" w:rsidRDefault="00E44E9A" w:rsidP="00784259"/>
    <w:sectPr w:rsidR="00E44E9A" w:rsidSect="00DC3951">
      <w:footerReference w:type="default" r:id="rId10"/>
      <w:pgSz w:w="16838" w:h="11906" w:orient="landscape" w:code="9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4E5E" w:rsidRDefault="003A4E5E">
      <w:r>
        <w:separator/>
      </w:r>
    </w:p>
  </w:endnote>
  <w:endnote w:type="continuationSeparator" w:id="0">
    <w:p w:rsidR="003A4E5E" w:rsidRDefault="003A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2DC3" w:rsidRPr="00752DC3" w:rsidRDefault="00752DC3">
    <w:pPr>
      <w:pStyle w:val="Fuzeile"/>
      <w:rPr>
        <w:sz w:val="20"/>
        <w:szCs w:val="20"/>
      </w:rPr>
    </w:pPr>
    <w:r w:rsidRPr="00752DC3">
      <w:rPr>
        <w:sz w:val="20"/>
        <w:szCs w:val="20"/>
      </w:rPr>
      <w:fldChar w:fldCharType="begin"/>
    </w:r>
    <w:r w:rsidRPr="00752DC3">
      <w:rPr>
        <w:sz w:val="20"/>
        <w:szCs w:val="20"/>
      </w:rPr>
      <w:instrText xml:space="preserve"> FILENAME \* MERGEFORMAT </w:instrText>
    </w:r>
    <w:r w:rsidRPr="00752DC3">
      <w:rPr>
        <w:sz w:val="20"/>
        <w:szCs w:val="20"/>
      </w:rPr>
      <w:fldChar w:fldCharType="separate"/>
    </w:r>
    <w:r w:rsidR="00A729D4">
      <w:rPr>
        <w:noProof/>
        <w:sz w:val="20"/>
        <w:szCs w:val="20"/>
      </w:rPr>
      <w:t>Hoga-LF03-LS06_2_Verlaufsplan.docx</w:t>
    </w:r>
    <w:r w:rsidRPr="00752DC3">
      <w:rPr>
        <w:sz w:val="20"/>
        <w:szCs w:val="20"/>
      </w:rPr>
      <w:fldChar w:fldCharType="end"/>
    </w:r>
  </w:p>
  <w:p w:rsidR="00752DC3" w:rsidRDefault="00752D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4E5E" w:rsidRDefault="003A4E5E">
      <w:r>
        <w:separator/>
      </w:r>
    </w:p>
  </w:footnote>
  <w:footnote w:type="continuationSeparator" w:id="0">
    <w:p w:rsidR="003A4E5E" w:rsidRDefault="003A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5"/>
    <w:multiLevelType w:val="multilevel"/>
    <w:tmpl w:val="00000005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 w15:restartNumberingAfterBreak="0">
    <w:nsid w:val="00000006"/>
    <w:multiLevelType w:val="multilevel"/>
    <w:tmpl w:val="00000006"/>
    <w:name w:val="WW8Num2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07"/>
    <w:multiLevelType w:val="multilevel"/>
    <w:tmpl w:val="00000007"/>
    <w:name w:val="WW8Num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6" w15:restartNumberingAfterBreak="0">
    <w:nsid w:val="00000008"/>
    <w:multiLevelType w:val="multilevel"/>
    <w:tmpl w:val="00000008"/>
    <w:name w:val="WW8Num3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7" w15:restartNumberingAfterBreak="0">
    <w:nsid w:val="0000000B"/>
    <w:multiLevelType w:val="multilevel"/>
    <w:tmpl w:val="0000000B"/>
    <w:name w:val="WW8Num6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8" w15:restartNumberingAfterBreak="0">
    <w:nsid w:val="0000000D"/>
    <w:multiLevelType w:val="multilevel"/>
    <w:tmpl w:val="0000000D"/>
    <w:name w:val="WW8Num7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9" w15:restartNumberingAfterBreak="0">
    <w:nsid w:val="0000000F"/>
    <w:multiLevelType w:val="multilevel"/>
    <w:tmpl w:val="0000000F"/>
    <w:name w:val="WW8Num7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0" w15:restartNumberingAfterBreak="0">
    <w:nsid w:val="00000010"/>
    <w:multiLevelType w:val="multilevel"/>
    <w:tmpl w:val="00000010"/>
    <w:name w:val="WW8Num9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1" w15:restartNumberingAfterBreak="0">
    <w:nsid w:val="00000012"/>
    <w:multiLevelType w:val="multilevel"/>
    <w:tmpl w:val="00000012"/>
    <w:name w:val="WW8Num10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2" w15:restartNumberingAfterBreak="0">
    <w:nsid w:val="00000015"/>
    <w:multiLevelType w:val="multilevel"/>
    <w:tmpl w:val="00000015"/>
    <w:name w:val="WW8Num10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3" w15:restartNumberingAfterBreak="0">
    <w:nsid w:val="00000019"/>
    <w:multiLevelType w:val="multilevel"/>
    <w:tmpl w:val="00000019"/>
    <w:name w:val="WW8Num13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4" w15:restartNumberingAfterBreak="0">
    <w:nsid w:val="0000001B"/>
    <w:multiLevelType w:val="multilevel"/>
    <w:tmpl w:val="0000001B"/>
    <w:name w:val="WW8Num14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5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F30AF"/>
    <w:multiLevelType w:val="hybridMultilevel"/>
    <w:tmpl w:val="20107B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B406DE"/>
    <w:multiLevelType w:val="multilevel"/>
    <w:tmpl w:val="45C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A85391"/>
    <w:multiLevelType w:val="hybridMultilevel"/>
    <w:tmpl w:val="A7865C8C"/>
    <w:lvl w:ilvl="0" w:tplc="6192B1C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C033F"/>
    <w:multiLevelType w:val="multilevel"/>
    <w:tmpl w:val="79AE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239B0"/>
    <w:multiLevelType w:val="multilevel"/>
    <w:tmpl w:val="975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3534A7"/>
    <w:multiLevelType w:val="multilevel"/>
    <w:tmpl w:val="670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6526819">
    <w:abstractNumId w:val="22"/>
  </w:num>
  <w:num w:numId="2" w16cid:durableId="113840236">
    <w:abstractNumId w:val="21"/>
  </w:num>
  <w:num w:numId="3" w16cid:durableId="1997032478">
    <w:abstractNumId w:val="15"/>
  </w:num>
  <w:num w:numId="4" w16cid:durableId="1095442441">
    <w:abstractNumId w:val="19"/>
  </w:num>
  <w:num w:numId="5" w16cid:durableId="1295214458">
    <w:abstractNumId w:val="25"/>
  </w:num>
  <w:num w:numId="6" w16cid:durableId="701175837">
    <w:abstractNumId w:val="16"/>
  </w:num>
  <w:num w:numId="7" w16cid:durableId="1306164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7024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935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5165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312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408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7022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220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297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3611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1549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575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3461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5315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2038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1289627">
    <w:abstractNumId w:val="18"/>
  </w:num>
  <w:num w:numId="23" w16cid:durableId="1654215615">
    <w:abstractNumId w:val="20"/>
  </w:num>
  <w:num w:numId="24" w16cid:durableId="781606332">
    <w:abstractNumId w:val="24"/>
  </w:num>
  <w:num w:numId="25" w16cid:durableId="931015732">
    <w:abstractNumId w:val="23"/>
  </w:num>
  <w:num w:numId="26" w16cid:durableId="6098170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618E"/>
    <w:rsid w:val="00006EAE"/>
    <w:rsid w:val="00007F7C"/>
    <w:rsid w:val="00011612"/>
    <w:rsid w:val="00012E90"/>
    <w:rsid w:val="000132D0"/>
    <w:rsid w:val="0003240D"/>
    <w:rsid w:val="000337CD"/>
    <w:rsid w:val="00034080"/>
    <w:rsid w:val="00034113"/>
    <w:rsid w:val="000432C0"/>
    <w:rsid w:val="000473AE"/>
    <w:rsid w:val="000538F9"/>
    <w:rsid w:val="00057685"/>
    <w:rsid w:val="00060CDC"/>
    <w:rsid w:val="00061695"/>
    <w:rsid w:val="00061F08"/>
    <w:rsid w:val="0006356E"/>
    <w:rsid w:val="00063958"/>
    <w:rsid w:val="00070453"/>
    <w:rsid w:val="000706E2"/>
    <w:rsid w:val="000724A5"/>
    <w:rsid w:val="00072E84"/>
    <w:rsid w:val="00073565"/>
    <w:rsid w:val="00080020"/>
    <w:rsid w:val="000846FB"/>
    <w:rsid w:val="00093D93"/>
    <w:rsid w:val="00097C92"/>
    <w:rsid w:val="000A0458"/>
    <w:rsid w:val="000A1EB4"/>
    <w:rsid w:val="000A2884"/>
    <w:rsid w:val="000A6739"/>
    <w:rsid w:val="000B1B20"/>
    <w:rsid w:val="000B2FE4"/>
    <w:rsid w:val="000B43AD"/>
    <w:rsid w:val="000B5298"/>
    <w:rsid w:val="000C066F"/>
    <w:rsid w:val="000C163A"/>
    <w:rsid w:val="000C4743"/>
    <w:rsid w:val="000C4E9E"/>
    <w:rsid w:val="000C7F04"/>
    <w:rsid w:val="000E1699"/>
    <w:rsid w:val="000E43DF"/>
    <w:rsid w:val="000E4C6D"/>
    <w:rsid w:val="000E7347"/>
    <w:rsid w:val="000F13FB"/>
    <w:rsid w:val="000F188B"/>
    <w:rsid w:val="000F6497"/>
    <w:rsid w:val="000F65AB"/>
    <w:rsid w:val="0010240E"/>
    <w:rsid w:val="00107F04"/>
    <w:rsid w:val="00111A41"/>
    <w:rsid w:val="0011202C"/>
    <w:rsid w:val="00112850"/>
    <w:rsid w:val="001136DD"/>
    <w:rsid w:val="001138F1"/>
    <w:rsid w:val="001149EB"/>
    <w:rsid w:val="001163AE"/>
    <w:rsid w:val="001206E3"/>
    <w:rsid w:val="00122462"/>
    <w:rsid w:val="0015679C"/>
    <w:rsid w:val="00157ED1"/>
    <w:rsid w:val="00161F8D"/>
    <w:rsid w:val="001677A1"/>
    <w:rsid w:val="00173925"/>
    <w:rsid w:val="001763AC"/>
    <w:rsid w:val="00177E14"/>
    <w:rsid w:val="001834E8"/>
    <w:rsid w:val="001836D1"/>
    <w:rsid w:val="001868C6"/>
    <w:rsid w:val="00191D65"/>
    <w:rsid w:val="0019464E"/>
    <w:rsid w:val="001A58DB"/>
    <w:rsid w:val="001B3D18"/>
    <w:rsid w:val="001B7D4A"/>
    <w:rsid w:val="001C1ADF"/>
    <w:rsid w:val="001C382A"/>
    <w:rsid w:val="001C4A3B"/>
    <w:rsid w:val="001C50D3"/>
    <w:rsid w:val="001D0325"/>
    <w:rsid w:val="001D7165"/>
    <w:rsid w:val="001D74A5"/>
    <w:rsid w:val="001E6C2D"/>
    <w:rsid w:val="001F2B52"/>
    <w:rsid w:val="001F3863"/>
    <w:rsid w:val="001F59D0"/>
    <w:rsid w:val="001F672D"/>
    <w:rsid w:val="001F740B"/>
    <w:rsid w:val="00204EFE"/>
    <w:rsid w:val="00211740"/>
    <w:rsid w:val="00213697"/>
    <w:rsid w:val="002166CD"/>
    <w:rsid w:val="00221E4E"/>
    <w:rsid w:val="00225CF6"/>
    <w:rsid w:val="00230C61"/>
    <w:rsid w:val="00233003"/>
    <w:rsid w:val="00241F87"/>
    <w:rsid w:val="00250AFD"/>
    <w:rsid w:val="0025248D"/>
    <w:rsid w:val="00256BB5"/>
    <w:rsid w:val="002625A1"/>
    <w:rsid w:val="00266BDB"/>
    <w:rsid w:val="00270991"/>
    <w:rsid w:val="00277386"/>
    <w:rsid w:val="00282ED9"/>
    <w:rsid w:val="00283FF9"/>
    <w:rsid w:val="00292C8E"/>
    <w:rsid w:val="0029500E"/>
    <w:rsid w:val="00297344"/>
    <w:rsid w:val="002A067C"/>
    <w:rsid w:val="002A2389"/>
    <w:rsid w:val="002A3927"/>
    <w:rsid w:val="002A4CE8"/>
    <w:rsid w:val="002A74E3"/>
    <w:rsid w:val="002A7D7B"/>
    <w:rsid w:val="002B056B"/>
    <w:rsid w:val="002B09AF"/>
    <w:rsid w:val="002B108A"/>
    <w:rsid w:val="002B69E0"/>
    <w:rsid w:val="002C047D"/>
    <w:rsid w:val="002C3758"/>
    <w:rsid w:val="002C3DA3"/>
    <w:rsid w:val="002C7287"/>
    <w:rsid w:val="002C7C04"/>
    <w:rsid w:val="002D0C53"/>
    <w:rsid w:val="002D32A5"/>
    <w:rsid w:val="002D3776"/>
    <w:rsid w:val="002D45BC"/>
    <w:rsid w:val="002D6F49"/>
    <w:rsid w:val="002D7C07"/>
    <w:rsid w:val="002E5F9C"/>
    <w:rsid w:val="002E7F5E"/>
    <w:rsid w:val="002F10DA"/>
    <w:rsid w:val="002F140A"/>
    <w:rsid w:val="002F2B78"/>
    <w:rsid w:val="002F7DE3"/>
    <w:rsid w:val="00303C79"/>
    <w:rsid w:val="0030442B"/>
    <w:rsid w:val="00310BB4"/>
    <w:rsid w:val="003147EF"/>
    <w:rsid w:val="003166A9"/>
    <w:rsid w:val="00320463"/>
    <w:rsid w:val="00324515"/>
    <w:rsid w:val="00325529"/>
    <w:rsid w:val="00331BD4"/>
    <w:rsid w:val="003333F3"/>
    <w:rsid w:val="003334BD"/>
    <w:rsid w:val="00334597"/>
    <w:rsid w:val="003351ED"/>
    <w:rsid w:val="00340547"/>
    <w:rsid w:val="003426E9"/>
    <w:rsid w:val="00345E22"/>
    <w:rsid w:val="00346469"/>
    <w:rsid w:val="003533DE"/>
    <w:rsid w:val="00353985"/>
    <w:rsid w:val="00356F66"/>
    <w:rsid w:val="00360FEB"/>
    <w:rsid w:val="00363650"/>
    <w:rsid w:val="003646F8"/>
    <w:rsid w:val="003648AE"/>
    <w:rsid w:val="0036762D"/>
    <w:rsid w:val="00371893"/>
    <w:rsid w:val="00375095"/>
    <w:rsid w:val="00381E18"/>
    <w:rsid w:val="003832C5"/>
    <w:rsid w:val="00394512"/>
    <w:rsid w:val="00395C23"/>
    <w:rsid w:val="003A1AA6"/>
    <w:rsid w:val="003A26C4"/>
    <w:rsid w:val="003A4E5E"/>
    <w:rsid w:val="003A6FD3"/>
    <w:rsid w:val="003A7B39"/>
    <w:rsid w:val="003B64D9"/>
    <w:rsid w:val="003B722B"/>
    <w:rsid w:val="003C462A"/>
    <w:rsid w:val="003C50BF"/>
    <w:rsid w:val="003D221B"/>
    <w:rsid w:val="003D2CFC"/>
    <w:rsid w:val="003D4B9E"/>
    <w:rsid w:val="003D63D9"/>
    <w:rsid w:val="003E69C7"/>
    <w:rsid w:val="003F1493"/>
    <w:rsid w:val="003F1941"/>
    <w:rsid w:val="003F1A0D"/>
    <w:rsid w:val="003F1B54"/>
    <w:rsid w:val="003F55F7"/>
    <w:rsid w:val="003F7497"/>
    <w:rsid w:val="00401C0F"/>
    <w:rsid w:val="004043F4"/>
    <w:rsid w:val="00404A25"/>
    <w:rsid w:val="0041056C"/>
    <w:rsid w:val="00411AFB"/>
    <w:rsid w:val="004121DC"/>
    <w:rsid w:val="00412AF9"/>
    <w:rsid w:val="00420FD4"/>
    <w:rsid w:val="004215D9"/>
    <w:rsid w:val="00423AE9"/>
    <w:rsid w:val="0042421D"/>
    <w:rsid w:val="004248B9"/>
    <w:rsid w:val="00434F8A"/>
    <w:rsid w:val="00436DCB"/>
    <w:rsid w:val="00440807"/>
    <w:rsid w:val="0044463F"/>
    <w:rsid w:val="004450DF"/>
    <w:rsid w:val="0045111C"/>
    <w:rsid w:val="00460533"/>
    <w:rsid w:val="00473FD5"/>
    <w:rsid w:val="00474DB6"/>
    <w:rsid w:val="004768E9"/>
    <w:rsid w:val="00477A13"/>
    <w:rsid w:val="00480722"/>
    <w:rsid w:val="004861B0"/>
    <w:rsid w:val="00490271"/>
    <w:rsid w:val="004A48B6"/>
    <w:rsid w:val="004A7037"/>
    <w:rsid w:val="004A724F"/>
    <w:rsid w:val="004B4EF9"/>
    <w:rsid w:val="004B5951"/>
    <w:rsid w:val="004C3ABC"/>
    <w:rsid w:val="004D1023"/>
    <w:rsid w:val="004D1752"/>
    <w:rsid w:val="004D1997"/>
    <w:rsid w:val="004D28D3"/>
    <w:rsid w:val="004D2B30"/>
    <w:rsid w:val="004E550A"/>
    <w:rsid w:val="004E576F"/>
    <w:rsid w:val="004E773C"/>
    <w:rsid w:val="004E7FA5"/>
    <w:rsid w:val="004F2161"/>
    <w:rsid w:val="004F53BC"/>
    <w:rsid w:val="004F7AA4"/>
    <w:rsid w:val="004F7B01"/>
    <w:rsid w:val="00503083"/>
    <w:rsid w:val="00503ED4"/>
    <w:rsid w:val="00504071"/>
    <w:rsid w:val="0051317B"/>
    <w:rsid w:val="0051354D"/>
    <w:rsid w:val="00515C1E"/>
    <w:rsid w:val="005168F4"/>
    <w:rsid w:val="00517CED"/>
    <w:rsid w:val="0052012A"/>
    <w:rsid w:val="005204E1"/>
    <w:rsid w:val="00522FEF"/>
    <w:rsid w:val="00523348"/>
    <w:rsid w:val="005265E3"/>
    <w:rsid w:val="00532D0B"/>
    <w:rsid w:val="00547F3F"/>
    <w:rsid w:val="00552FE1"/>
    <w:rsid w:val="005552E0"/>
    <w:rsid w:val="00555EB2"/>
    <w:rsid w:val="00562038"/>
    <w:rsid w:val="00565346"/>
    <w:rsid w:val="00565FE3"/>
    <w:rsid w:val="0057092A"/>
    <w:rsid w:val="0057105C"/>
    <w:rsid w:val="0057472E"/>
    <w:rsid w:val="00574F42"/>
    <w:rsid w:val="00577374"/>
    <w:rsid w:val="005779AA"/>
    <w:rsid w:val="00582938"/>
    <w:rsid w:val="00597E92"/>
    <w:rsid w:val="005A5C48"/>
    <w:rsid w:val="005A7FBA"/>
    <w:rsid w:val="005B16DD"/>
    <w:rsid w:val="005B195C"/>
    <w:rsid w:val="005B64F8"/>
    <w:rsid w:val="005C0197"/>
    <w:rsid w:val="005C0C8C"/>
    <w:rsid w:val="005C4DC6"/>
    <w:rsid w:val="005D019B"/>
    <w:rsid w:val="005D5239"/>
    <w:rsid w:val="005E05FB"/>
    <w:rsid w:val="005F2DDB"/>
    <w:rsid w:val="005F3BC1"/>
    <w:rsid w:val="005F7412"/>
    <w:rsid w:val="00600AF4"/>
    <w:rsid w:val="00602440"/>
    <w:rsid w:val="00606119"/>
    <w:rsid w:val="00611318"/>
    <w:rsid w:val="00614963"/>
    <w:rsid w:val="00620EA4"/>
    <w:rsid w:val="0062225B"/>
    <w:rsid w:val="00623555"/>
    <w:rsid w:val="00631E6A"/>
    <w:rsid w:val="00635AA0"/>
    <w:rsid w:val="00635D67"/>
    <w:rsid w:val="006420EB"/>
    <w:rsid w:val="00643804"/>
    <w:rsid w:val="00646E6E"/>
    <w:rsid w:val="00650704"/>
    <w:rsid w:val="0065390D"/>
    <w:rsid w:val="00656B61"/>
    <w:rsid w:val="006661E4"/>
    <w:rsid w:val="0066679E"/>
    <w:rsid w:val="00671C96"/>
    <w:rsid w:val="00674824"/>
    <w:rsid w:val="00676B31"/>
    <w:rsid w:val="00684284"/>
    <w:rsid w:val="006939BE"/>
    <w:rsid w:val="0069450D"/>
    <w:rsid w:val="00695E3E"/>
    <w:rsid w:val="00696337"/>
    <w:rsid w:val="006A11C4"/>
    <w:rsid w:val="006A22D4"/>
    <w:rsid w:val="006A2448"/>
    <w:rsid w:val="006A3C09"/>
    <w:rsid w:val="006A3FD3"/>
    <w:rsid w:val="006C143D"/>
    <w:rsid w:val="006C1A29"/>
    <w:rsid w:val="006C2C02"/>
    <w:rsid w:val="006C78B4"/>
    <w:rsid w:val="006D00C1"/>
    <w:rsid w:val="006E1211"/>
    <w:rsid w:val="006E3431"/>
    <w:rsid w:val="006F1468"/>
    <w:rsid w:val="006F39E0"/>
    <w:rsid w:val="00701737"/>
    <w:rsid w:val="00703EE5"/>
    <w:rsid w:val="007049FD"/>
    <w:rsid w:val="00706CBB"/>
    <w:rsid w:val="00713700"/>
    <w:rsid w:val="007139A5"/>
    <w:rsid w:val="00714E71"/>
    <w:rsid w:val="007158A1"/>
    <w:rsid w:val="0071750A"/>
    <w:rsid w:val="00717FF8"/>
    <w:rsid w:val="00727E0F"/>
    <w:rsid w:val="007307FF"/>
    <w:rsid w:val="00732372"/>
    <w:rsid w:val="00734110"/>
    <w:rsid w:val="00747107"/>
    <w:rsid w:val="00752DC3"/>
    <w:rsid w:val="007576E9"/>
    <w:rsid w:val="00762AFE"/>
    <w:rsid w:val="00762EBB"/>
    <w:rsid w:val="00763E20"/>
    <w:rsid w:val="00765249"/>
    <w:rsid w:val="00766AAB"/>
    <w:rsid w:val="007746F6"/>
    <w:rsid w:val="00781455"/>
    <w:rsid w:val="00784259"/>
    <w:rsid w:val="0078476B"/>
    <w:rsid w:val="00787430"/>
    <w:rsid w:val="007902DC"/>
    <w:rsid w:val="00791291"/>
    <w:rsid w:val="00791F6D"/>
    <w:rsid w:val="00794031"/>
    <w:rsid w:val="007953E6"/>
    <w:rsid w:val="00797097"/>
    <w:rsid w:val="007A3839"/>
    <w:rsid w:val="007B1E1B"/>
    <w:rsid w:val="007B459B"/>
    <w:rsid w:val="007B5293"/>
    <w:rsid w:val="007B6E63"/>
    <w:rsid w:val="007C238C"/>
    <w:rsid w:val="007C3906"/>
    <w:rsid w:val="007C45A1"/>
    <w:rsid w:val="007D2683"/>
    <w:rsid w:val="007D3602"/>
    <w:rsid w:val="007F2593"/>
    <w:rsid w:val="007F2903"/>
    <w:rsid w:val="0080124C"/>
    <w:rsid w:val="00803581"/>
    <w:rsid w:val="0080411B"/>
    <w:rsid w:val="00810EA3"/>
    <w:rsid w:val="00812DCA"/>
    <w:rsid w:val="00813168"/>
    <w:rsid w:val="00816448"/>
    <w:rsid w:val="00817CCC"/>
    <w:rsid w:val="008203D8"/>
    <w:rsid w:val="00827FD9"/>
    <w:rsid w:val="00831846"/>
    <w:rsid w:val="00833707"/>
    <w:rsid w:val="008403BF"/>
    <w:rsid w:val="008432B5"/>
    <w:rsid w:val="00844C90"/>
    <w:rsid w:val="00846499"/>
    <w:rsid w:val="0084653A"/>
    <w:rsid w:val="00850984"/>
    <w:rsid w:val="00851192"/>
    <w:rsid w:val="00855E73"/>
    <w:rsid w:val="00856BF0"/>
    <w:rsid w:val="008604CB"/>
    <w:rsid w:val="0086184B"/>
    <w:rsid w:val="008762F2"/>
    <w:rsid w:val="00876E25"/>
    <w:rsid w:val="0088128B"/>
    <w:rsid w:val="0089326D"/>
    <w:rsid w:val="00894A1F"/>
    <w:rsid w:val="0089559F"/>
    <w:rsid w:val="00896093"/>
    <w:rsid w:val="008A115A"/>
    <w:rsid w:val="008A25AA"/>
    <w:rsid w:val="008A3C78"/>
    <w:rsid w:val="008A436B"/>
    <w:rsid w:val="008A6F36"/>
    <w:rsid w:val="008C2845"/>
    <w:rsid w:val="008C3767"/>
    <w:rsid w:val="008C3796"/>
    <w:rsid w:val="008C38FC"/>
    <w:rsid w:val="008C5611"/>
    <w:rsid w:val="008C5D83"/>
    <w:rsid w:val="008D4173"/>
    <w:rsid w:val="008D4D26"/>
    <w:rsid w:val="008D56C9"/>
    <w:rsid w:val="008D6140"/>
    <w:rsid w:val="008D6302"/>
    <w:rsid w:val="008E0767"/>
    <w:rsid w:val="008E236A"/>
    <w:rsid w:val="008E292C"/>
    <w:rsid w:val="008E5255"/>
    <w:rsid w:val="008E5310"/>
    <w:rsid w:val="008E5D68"/>
    <w:rsid w:val="008E6BBD"/>
    <w:rsid w:val="008E76A2"/>
    <w:rsid w:val="008F312D"/>
    <w:rsid w:val="008F6149"/>
    <w:rsid w:val="008F79C4"/>
    <w:rsid w:val="0090258F"/>
    <w:rsid w:val="00904968"/>
    <w:rsid w:val="00912E4D"/>
    <w:rsid w:val="0091601E"/>
    <w:rsid w:val="00917635"/>
    <w:rsid w:val="00917C62"/>
    <w:rsid w:val="00924307"/>
    <w:rsid w:val="0093462F"/>
    <w:rsid w:val="00936DA9"/>
    <w:rsid w:val="00946110"/>
    <w:rsid w:val="009465E5"/>
    <w:rsid w:val="00946E99"/>
    <w:rsid w:val="009478C1"/>
    <w:rsid w:val="00952C27"/>
    <w:rsid w:val="009560DC"/>
    <w:rsid w:val="009619D6"/>
    <w:rsid w:val="00961F4C"/>
    <w:rsid w:val="00962345"/>
    <w:rsid w:val="00962DB0"/>
    <w:rsid w:val="009631B6"/>
    <w:rsid w:val="0096366E"/>
    <w:rsid w:val="0096721C"/>
    <w:rsid w:val="00970608"/>
    <w:rsid w:val="00972082"/>
    <w:rsid w:val="00974563"/>
    <w:rsid w:val="00982498"/>
    <w:rsid w:val="009911B8"/>
    <w:rsid w:val="009A1127"/>
    <w:rsid w:val="009A4A7D"/>
    <w:rsid w:val="009B5429"/>
    <w:rsid w:val="009B6DD7"/>
    <w:rsid w:val="009C28A1"/>
    <w:rsid w:val="009C3531"/>
    <w:rsid w:val="009C4A9B"/>
    <w:rsid w:val="009C4D03"/>
    <w:rsid w:val="009C7F48"/>
    <w:rsid w:val="009D5F26"/>
    <w:rsid w:val="009D7FBC"/>
    <w:rsid w:val="009E0786"/>
    <w:rsid w:val="009E16C9"/>
    <w:rsid w:val="009E305F"/>
    <w:rsid w:val="009E5E95"/>
    <w:rsid w:val="009E601F"/>
    <w:rsid w:val="009E6CC1"/>
    <w:rsid w:val="009F16DA"/>
    <w:rsid w:val="009F1B76"/>
    <w:rsid w:val="009F246E"/>
    <w:rsid w:val="009F2508"/>
    <w:rsid w:val="00A027B0"/>
    <w:rsid w:val="00A05200"/>
    <w:rsid w:val="00A1529E"/>
    <w:rsid w:val="00A1618E"/>
    <w:rsid w:val="00A16B21"/>
    <w:rsid w:val="00A170DB"/>
    <w:rsid w:val="00A3100C"/>
    <w:rsid w:val="00A322BD"/>
    <w:rsid w:val="00A3374A"/>
    <w:rsid w:val="00A346DF"/>
    <w:rsid w:val="00A43A49"/>
    <w:rsid w:val="00A44A7C"/>
    <w:rsid w:val="00A548EE"/>
    <w:rsid w:val="00A552E7"/>
    <w:rsid w:val="00A55E38"/>
    <w:rsid w:val="00A5713D"/>
    <w:rsid w:val="00A65612"/>
    <w:rsid w:val="00A70DC0"/>
    <w:rsid w:val="00A71372"/>
    <w:rsid w:val="00A724B5"/>
    <w:rsid w:val="00A729D4"/>
    <w:rsid w:val="00A760E6"/>
    <w:rsid w:val="00A82E77"/>
    <w:rsid w:val="00A86707"/>
    <w:rsid w:val="00A87B93"/>
    <w:rsid w:val="00A91732"/>
    <w:rsid w:val="00A94436"/>
    <w:rsid w:val="00AA16A2"/>
    <w:rsid w:val="00AA2C31"/>
    <w:rsid w:val="00AA3B37"/>
    <w:rsid w:val="00AA46DB"/>
    <w:rsid w:val="00AA62DF"/>
    <w:rsid w:val="00AA6D14"/>
    <w:rsid w:val="00AA6DFB"/>
    <w:rsid w:val="00AB18CF"/>
    <w:rsid w:val="00AB4AAA"/>
    <w:rsid w:val="00AB7FA9"/>
    <w:rsid w:val="00AC1294"/>
    <w:rsid w:val="00AC15DD"/>
    <w:rsid w:val="00AC23B7"/>
    <w:rsid w:val="00AC2AE7"/>
    <w:rsid w:val="00AC372B"/>
    <w:rsid w:val="00AE1E5B"/>
    <w:rsid w:val="00AE4855"/>
    <w:rsid w:val="00AE67CC"/>
    <w:rsid w:val="00AF1C21"/>
    <w:rsid w:val="00AF3878"/>
    <w:rsid w:val="00AF7342"/>
    <w:rsid w:val="00B0139D"/>
    <w:rsid w:val="00B014C8"/>
    <w:rsid w:val="00B0375C"/>
    <w:rsid w:val="00B1136C"/>
    <w:rsid w:val="00B1287F"/>
    <w:rsid w:val="00B146AD"/>
    <w:rsid w:val="00B2295C"/>
    <w:rsid w:val="00B24D7A"/>
    <w:rsid w:val="00B2671A"/>
    <w:rsid w:val="00B32F4A"/>
    <w:rsid w:val="00B3469C"/>
    <w:rsid w:val="00B35EBB"/>
    <w:rsid w:val="00B439B0"/>
    <w:rsid w:val="00B43FBC"/>
    <w:rsid w:val="00B503C2"/>
    <w:rsid w:val="00B51C5C"/>
    <w:rsid w:val="00B55C30"/>
    <w:rsid w:val="00B562CA"/>
    <w:rsid w:val="00B60397"/>
    <w:rsid w:val="00B60ECA"/>
    <w:rsid w:val="00B64B44"/>
    <w:rsid w:val="00B64B57"/>
    <w:rsid w:val="00B724E9"/>
    <w:rsid w:val="00B72CFE"/>
    <w:rsid w:val="00B7348F"/>
    <w:rsid w:val="00B75234"/>
    <w:rsid w:val="00B75FA2"/>
    <w:rsid w:val="00B77C76"/>
    <w:rsid w:val="00B82E4E"/>
    <w:rsid w:val="00B85DC5"/>
    <w:rsid w:val="00B8707E"/>
    <w:rsid w:val="00B92ED0"/>
    <w:rsid w:val="00BA2FAB"/>
    <w:rsid w:val="00BA33DD"/>
    <w:rsid w:val="00BA6583"/>
    <w:rsid w:val="00BB09D5"/>
    <w:rsid w:val="00BB2E03"/>
    <w:rsid w:val="00BB4733"/>
    <w:rsid w:val="00BB665A"/>
    <w:rsid w:val="00BB6AF0"/>
    <w:rsid w:val="00BB7AA5"/>
    <w:rsid w:val="00BC1405"/>
    <w:rsid w:val="00BC45B5"/>
    <w:rsid w:val="00BC5715"/>
    <w:rsid w:val="00BD2AB6"/>
    <w:rsid w:val="00BD64A7"/>
    <w:rsid w:val="00BE5E63"/>
    <w:rsid w:val="00BF1F87"/>
    <w:rsid w:val="00BF5C38"/>
    <w:rsid w:val="00BF69BB"/>
    <w:rsid w:val="00BF7C6F"/>
    <w:rsid w:val="00C0071B"/>
    <w:rsid w:val="00C014BF"/>
    <w:rsid w:val="00C017B5"/>
    <w:rsid w:val="00C017D9"/>
    <w:rsid w:val="00C020D7"/>
    <w:rsid w:val="00C03DC2"/>
    <w:rsid w:val="00C13238"/>
    <w:rsid w:val="00C1373E"/>
    <w:rsid w:val="00C15395"/>
    <w:rsid w:val="00C16DB3"/>
    <w:rsid w:val="00C16EAD"/>
    <w:rsid w:val="00C2175A"/>
    <w:rsid w:val="00C22635"/>
    <w:rsid w:val="00C253B8"/>
    <w:rsid w:val="00C27150"/>
    <w:rsid w:val="00C33141"/>
    <w:rsid w:val="00C34297"/>
    <w:rsid w:val="00C34E72"/>
    <w:rsid w:val="00C35264"/>
    <w:rsid w:val="00C35AC7"/>
    <w:rsid w:val="00C36BD2"/>
    <w:rsid w:val="00C4267B"/>
    <w:rsid w:val="00C43C7D"/>
    <w:rsid w:val="00C43D35"/>
    <w:rsid w:val="00C514B4"/>
    <w:rsid w:val="00C538DF"/>
    <w:rsid w:val="00C570C6"/>
    <w:rsid w:val="00C57300"/>
    <w:rsid w:val="00C573CE"/>
    <w:rsid w:val="00C64E04"/>
    <w:rsid w:val="00C660B6"/>
    <w:rsid w:val="00C729D7"/>
    <w:rsid w:val="00C85B9A"/>
    <w:rsid w:val="00C86D02"/>
    <w:rsid w:val="00C87C9D"/>
    <w:rsid w:val="00C924D8"/>
    <w:rsid w:val="00C92A8D"/>
    <w:rsid w:val="00C94B11"/>
    <w:rsid w:val="00CA14E4"/>
    <w:rsid w:val="00CA60E2"/>
    <w:rsid w:val="00CA771B"/>
    <w:rsid w:val="00CA7FC8"/>
    <w:rsid w:val="00CB1529"/>
    <w:rsid w:val="00CB4325"/>
    <w:rsid w:val="00CC0FC2"/>
    <w:rsid w:val="00CC1489"/>
    <w:rsid w:val="00CC2D73"/>
    <w:rsid w:val="00CC42FB"/>
    <w:rsid w:val="00CC6FF3"/>
    <w:rsid w:val="00CC7072"/>
    <w:rsid w:val="00CC74CA"/>
    <w:rsid w:val="00CC7FB0"/>
    <w:rsid w:val="00CD1DC7"/>
    <w:rsid w:val="00CD3F42"/>
    <w:rsid w:val="00CD4BF3"/>
    <w:rsid w:val="00CD5D75"/>
    <w:rsid w:val="00CE4F53"/>
    <w:rsid w:val="00CE6EE9"/>
    <w:rsid w:val="00CF16C0"/>
    <w:rsid w:val="00CF2A21"/>
    <w:rsid w:val="00D029A0"/>
    <w:rsid w:val="00D07730"/>
    <w:rsid w:val="00D100DD"/>
    <w:rsid w:val="00D1013F"/>
    <w:rsid w:val="00D1490A"/>
    <w:rsid w:val="00D33A25"/>
    <w:rsid w:val="00D376D7"/>
    <w:rsid w:val="00D40431"/>
    <w:rsid w:val="00D41BC9"/>
    <w:rsid w:val="00D42898"/>
    <w:rsid w:val="00D470F0"/>
    <w:rsid w:val="00D47D79"/>
    <w:rsid w:val="00D50470"/>
    <w:rsid w:val="00D50CFD"/>
    <w:rsid w:val="00D51970"/>
    <w:rsid w:val="00D51B0C"/>
    <w:rsid w:val="00D52936"/>
    <w:rsid w:val="00D53B85"/>
    <w:rsid w:val="00D56423"/>
    <w:rsid w:val="00D56BB6"/>
    <w:rsid w:val="00D603EB"/>
    <w:rsid w:val="00D61D4A"/>
    <w:rsid w:val="00D63FEA"/>
    <w:rsid w:val="00D667B9"/>
    <w:rsid w:val="00D66859"/>
    <w:rsid w:val="00D70429"/>
    <w:rsid w:val="00D704CB"/>
    <w:rsid w:val="00D72E22"/>
    <w:rsid w:val="00D73E42"/>
    <w:rsid w:val="00D751FD"/>
    <w:rsid w:val="00D80941"/>
    <w:rsid w:val="00D82B03"/>
    <w:rsid w:val="00D842DD"/>
    <w:rsid w:val="00D901B6"/>
    <w:rsid w:val="00D91352"/>
    <w:rsid w:val="00D92135"/>
    <w:rsid w:val="00D93823"/>
    <w:rsid w:val="00D9470C"/>
    <w:rsid w:val="00DA1C17"/>
    <w:rsid w:val="00DA2A79"/>
    <w:rsid w:val="00DB006D"/>
    <w:rsid w:val="00DB2235"/>
    <w:rsid w:val="00DB5B59"/>
    <w:rsid w:val="00DC3951"/>
    <w:rsid w:val="00DC4DDA"/>
    <w:rsid w:val="00DC4DE4"/>
    <w:rsid w:val="00DC61B8"/>
    <w:rsid w:val="00DC64C3"/>
    <w:rsid w:val="00DD2706"/>
    <w:rsid w:val="00DE225C"/>
    <w:rsid w:val="00DE3379"/>
    <w:rsid w:val="00DE4EAC"/>
    <w:rsid w:val="00DE6274"/>
    <w:rsid w:val="00DE7D7E"/>
    <w:rsid w:val="00DF1203"/>
    <w:rsid w:val="00DF4898"/>
    <w:rsid w:val="00DF6C6C"/>
    <w:rsid w:val="00E00FDE"/>
    <w:rsid w:val="00E04013"/>
    <w:rsid w:val="00E05874"/>
    <w:rsid w:val="00E05B8A"/>
    <w:rsid w:val="00E06982"/>
    <w:rsid w:val="00E07FAD"/>
    <w:rsid w:val="00E112F6"/>
    <w:rsid w:val="00E116FA"/>
    <w:rsid w:val="00E24803"/>
    <w:rsid w:val="00E279DB"/>
    <w:rsid w:val="00E31218"/>
    <w:rsid w:val="00E374CC"/>
    <w:rsid w:val="00E40200"/>
    <w:rsid w:val="00E44E9A"/>
    <w:rsid w:val="00E53452"/>
    <w:rsid w:val="00E5610D"/>
    <w:rsid w:val="00E724D8"/>
    <w:rsid w:val="00E729D3"/>
    <w:rsid w:val="00E74A9B"/>
    <w:rsid w:val="00E74FC1"/>
    <w:rsid w:val="00E75B02"/>
    <w:rsid w:val="00E836CC"/>
    <w:rsid w:val="00E85401"/>
    <w:rsid w:val="00E90AD3"/>
    <w:rsid w:val="00E92FC3"/>
    <w:rsid w:val="00E93AFD"/>
    <w:rsid w:val="00E957A7"/>
    <w:rsid w:val="00E96C87"/>
    <w:rsid w:val="00EA27F6"/>
    <w:rsid w:val="00EA7720"/>
    <w:rsid w:val="00EB30CC"/>
    <w:rsid w:val="00EB3DD8"/>
    <w:rsid w:val="00EB56A1"/>
    <w:rsid w:val="00EC2FA2"/>
    <w:rsid w:val="00EC50EE"/>
    <w:rsid w:val="00EC74EF"/>
    <w:rsid w:val="00ED059A"/>
    <w:rsid w:val="00ED194D"/>
    <w:rsid w:val="00ED2533"/>
    <w:rsid w:val="00ED45EF"/>
    <w:rsid w:val="00EE289B"/>
    <w:rsid w:val="00EE2E01"/>
    <w:rsid w:val="00EF084F"/>
    <w:rsid w:val="00EF3AF2"/>
    <w:rsid w:val="00EF4527"/>
    <w:rsid w:val="00F00E7B"/>
    <w:rsid w:val="00F012DD"/>
    <w:rsid w:val="00F04DFF"/>
    <w:rsid w:val="00F070D8"/>
    <w:rsid w:val="00F16B85"/>
    <w:rsid w:val="00F2239F"/>
    <w:rsid w:val="00F27DB2"/>
    <w:rsid w:val="00F32D13"/>
    <w:rsid w:val="00F34CDC"/>
    <w:rsid w:val="00F409A2"/>
    <w:rsid w:val="00F43F2E"/>
    <w:rsid w:val="00F4596D"/>
    <w:rsid w:val="00F46EDE"/>
    <w:rsid w:val="00F46F52"/>
    <w:rsid w:val="00F47E05"/>
    <w:rsid w:val="00F51363"/>
    <w:rsid w:val="00F52B5B"/>
    <w:rsid w:val="00F53F35"/>
    <w:rsid w:val="00F54307"/>
    <w:rsid w:val="00F5795F"/>
    <w:rsid w:val="00F67734"/>
    <w:rsid w:val="00F67EE2"/>
    <w:rsid w:val="00F7196F"/>
    <w:rsid w:val="00F74123"/>
    <w:rsid w:val="00F80B01"/>
    <w:rsid w:val="00F84C83"/>
    <w:rsid w:val="00F8574B"/>
    <w:rsid w:val="00F96102"/>
    <w:rsid w:val="00F96C96"/>
    <w:rsid w:val="00F97358"/>
    <w:rsid w:val="00FA799A"/>
    <w:rsid w:val="00FB1699"/>
    <w:rsid w:val="00FC0506"/>
    <w:rsid w:val="00FC24AB"/>
    <w:rsid w:val="00FC3BC6"/>
    <w:rsid w:val="00FC7AA8"/>
    <w:rsid w:val="00FD066A"/>
    <w:rsid w:val="00FD0A7E"/>
    <w:rsid w:val="00FD409E"/>
    <w:rsid w:val="00FD57AD"/>
    <w:rsid w:val="00FD583B"/>
    <w:rsid w:val="00FD6C73"/>
    <w:rsid w:val="00FE256E"/>
    <w:rsid w:val="00FE38BA"/>
    <w:rsid w:val="00FE71DF"/>
    <w:rsid w:val="00FF60A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A78378-F180-4499-B999-50FA5BE2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1F08"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E71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CA7FC8"/>
    <w:pPr>
      <w:suppressAutoHyphens/>
    </w:pPr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CA7FC8"/>
    <w:rPr>
      <w:sz w:val="24"/>
    </w:rPr>
  </w:style>
  <w:style w:type="character" w:customStyle="1" w:styleId="KopfzeileZchn">
    <w:name w:val="Kopfzeile Zchn"/>
    <w:link w:val="Kopfzeile"/>
    <w:rsid w:val="00CA7FC8"/>
    <w:rPr>
      <w:sz w:val="24"/>
      <w:szCs w:val="24"/>
    </w:rPr>
  </w:style>
  <w:style w:type="character" w:styleId="Fett">
    <w:name w:val="Strong"/>
    <w:uiPriority w:val="22"/>
    <w:qFormat/>
    <w:rsid w:val="00E93AFD"/>
    <w:rPr>
      <w:b/>
      <w:bCs/>
    </w:rPr>
  </w:style>
  <w:style w:type="character" w:customStyle="1" w:styleId="apple-converted-space">
    <w:name w:val="apple-converted-space"/>
    <w:basedOn w:val="Absatz-Standardschriftart"/>
    <w:rsid w:val="00E93AFD"/>
  </w:style>
  <w:style w:type="paragraph" w:styleId="HTMLVorformatiert">
    <w:name w:val="HTML Preformatted"/>
    <w:basedOn w:val="Standard"/>
    <w:link w:val="HTMLVorformatiertZchn"/>
    <w:uiPriority w:val="99"/>
    <w:unhideWhenUsed/>
    <w:rsid w:val="00191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191D65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191D65"/>
  </w:style>
  <w:style w:type="paragraph" w:styleId="StandardWeb">
    <w:name w:val="Normal (Web)"/>
    <w:basedOn w:val="Standard"/>
    <w:uiPriority w:val="99"/>
    <w:unhideWhenUsed/>
    <w:rsid w:val="00345E22"/>
    <w:pPr>
      <w:spacing w:before="100" w:beforeAutospacing="1" w:after="100" w:afterAutospacing="1"/>
    </w:pPr>
  </w:style>
  <w:style w:type="character" w:styleId="Kommentarzeichen">
    <w:name w:val="annotation reference"/>
    <w:rsid w:val="00C253B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253B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253B8"/>
  </w:style>
  <w:style w:type="paragraph" w:styleId="Kommentarthema">
    <w:name w:val="annotation subject"/>
    <w:basedOn w:val="Kommentartext"/>
    <w:next w:val="Kommentartext"/>
    <w:link w:val="KommentarthemaZchn"/>
    <w:rsid w:val="00C253B8"/>
    <w:rPr>
      <w:b/>
      <w:bCs/>
    </w:rPr>
  </w:style>
  <w:style w:type="character" w:customStyle="1" w:styleId="KommentarthemaZchn">
    <w:name w:val="Kommentarthema Zchn"/>
    <w:link w:val="Kommentarthema"/>
    <w:rsid w:val="00C253B8"/>
    <w:rPr>
      <w:b/>
      <w:bCs/>
    </w:rPr>
  </w:style>
  <w:style w:type="paragraph" w:styleId="Untertitel">
    <w:name w:val="Subtitle"/>
    <w:basedOn w:val="Standard"/>
    <w:next w:val="Standard"/>
    <w:link w:val="UntertitelZchn"/>
    <w:qFormat/>
    <w:rsid w:val="000C474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tertitelZchn">
    <w:name w:val="Untertitel Zchn"/>
    <w:link w:val="Untertitel"/>
    <w:rsid w:val="000C4743"/>
    <w:rPr>
      <w:rFonts w:ascii="Calibri Light" w:eastAsia="Times New Roman" w:hAnsi="Calibri Light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66679E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2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1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C7B0-3D28-4FBB-95BD-E4330BA7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>ASS Hechingen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2024-09-27T09:26:00Z</cp:lastPrinted>
  <dcterms:created xsi:type="dcterms:W3CDTF">2024-09-27T09:26:00Z</dcterms:created>
  <dcterms:modified xsi:type="dcterms:W3CDTF">2024-09-27T09:26:00Z</dcterms:modified>
</cp:coreProperties>
</file>