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9"/>
        <w:gridCol w:w="861"/>
        <w:gridCol w:w="861"/>
        <w:gridCol w:w="861"/>
        <w:gridCol w:w="894"/>
        <w:gridCol w:w="894"/>
        <w:gridCol w:w="894"/>
        <w:gridCol w:w="894"/>
        <w:gridCol w:w="894"/>
      </w:tblGrid>
      <w:tr w:rsidR="002053EA" w:rsidRPr="0060662C" w14:paraId="07E0B51B" w14:textId="77777777" w:rsidTr="00BD4A0C">
        <w:tc>
          <w:tcPr>
            <w:tcW w:w="8009" w:type="dxa"/>
            <w:shd w:val="clear" w:color="auto" w:fill="F2F2F2"/>
          </w:tcPr>
          <w:p w14:paraId="0E6E2937" w14:textId="77777777" w:rsidR="002053EA" w:rsidRPr="0060662C" w:rsidRDefault="005E1902" w:rsidP="005E1902">
            <w:pPr>
              <w:rPr>
                <w:rFonts w:ascii="Calibri" w:hAnsi="Calibri" w:cs="Calibri"/>
                <w:b/>
                <w:bCs/>
                <w:sz w:val="20"/>
                <w:szCs w:val="20"/>
              </w:rPr>
            </w:pPr>
            <w:r w:rsidRPr="0060662C">
              <w:rPr>
                <w:rFonts w:ascii="Calibri" w:hAnsi="Calibri" w:cs="Calibri"/>
                <w:b/>
                <w:bCs/>
                <w:sz w:val="20"/>
                <w:szCs w:val="20"/>
              </w:rPr>
              <w:t>NAME:                                                                                                                          KLASSE:</w:t>
            </w:r>
          </w:p>
          <w:p w14:paraId="332FD6E8" w14:textId="77777777" w:rsidR="006C42A1" w:rsidRPr="0060662C" w:rsidRDefault="006C42A1" w:rsidP="005E1902">
            <w:pPr>
              <w:rPr>
                <w:rFonts w:ascii="Calibri" w:hAnsi="Calibri" w:cs="Calibri"/>
                <w:b/>
                <w:bCs/>
                <w:sz w:val="20"/>
                <w:szCs w:val="20"/>
              </w:rPr>
            </w:pPr>
          </w:p>
        </w:tc>
        <w:tc>
          <w:tcPr>
            <w:tcW w:w="3477" w:type="dxa"/>
            <w:gridSpan w:val="4"/>
            <w:tcBorders>
              <w:right w:val="single" w:sz="12" w:space="0" w:color="auto"/>
            </w:tcBorders>
            <w:shd w:val="clear" w:color="auto" w:fill="F2F2F2"/>
          </w:tcPr>
          <w:p w14:paraId="4D545766" w14:textId="77777777" w:rsidR="002053EA" w:rsidRPr="0060662C" w:rsidRDefault="002053EA" w:rsidP="002053EA">
            <w:pPr>
              <w:jc w:val="center"/>
              <w:rPr>
                <w:rFonts w:ascii="Calibri" w:hAnsi="Calibri" w:cs="Calibri"/>
                <w:b/>
                <w:bCs/>
                <w:sz w:val="20"/>
                <w:szCs w:val="20"/>
              </w:rPr>
            </w:pPr>
            <w:r w:rsidRPr="0060662C">
              <w:rPr>
                <w:rFonts w:ascii="Calibri" w:hAnsi="Calibri" w:cs="Calibri"/>
                <w:b/>
                <w:bCs/>
                <w:sz w:val="20"/>
                <w:szCs w:val="20"/>
              </w:rPr>
              <w:t>Selbsteinschätzung</w:t>
            </w:r>
          </w:p>
        </w:tc>
        <w:tc>
          <w:tcPr>
            <w:tcW w:w="3576" w:type="dxa"/>
            <w:gridSpan w:val="4"/>
            <w:tcBorders>
              <w:left w:val="single" w:sz="12" w:space="0" w:color="auto"/>
            </w:tcBorders>
            <w:shd w:val="clear" w:color="auto" w:fill="F2F2F2"/>
          </w:tcPr>
          <w:p w14:paraId="37A9CB15" w14:textId="77777777" w:rsidR="002053EA" w:rsidRPr="0060662C" w:rsidRDefault="002053EA" w:rsidP="002053EA">
            <w:pPr>
              <w:jc w:val="center"/>
              <w:rPr>
                <w:rFonts w:ascii="Calibri" w:hAnsi="Calibri" w:cs="Calibri"/>
                <w:b/>
                <w:bCs/>
                <w:sz w:val="20"/>
                <w:szCs w:val="20"/>
              </w:rPr>
            </w:pPr>
            <w:r w:rsidRPr="0060662C">
              <w:rPr>
                <w:rFonts w:ascii="Calibri" w:hAnsi="Calibri" w:cs="Calibri"/>
                <w:b/>
                <w:bCs/>
                <w:sz w:val="20"/>
                <w:szCs w:val="20"/>
              </w:rPr>
              <w:t>Fremdeinschätzung</w:t>
            </w:r>
          </w:p>
        </w:tc>
      </w:tr>
      <w:tr w:rsidR="002053EA" w:rsidRPr="0060662C" w14:paraId="24FA103B" w14:textId="77777777" w:rsidTr="00BD4A0C">
        <w:tc>
          <w:tcPr>
            <w:tcW w:w="8009" w:type="dxa"/>
            <w:shd w:val="clear" w:color="auto" w:fill="F2F2F2"/>
          </w:tcPr>
          <w:p w14:paraId="5290836E" w14:textId="77777777" w:rsidR="004E1B50" w:rsidRPr="0060662C" w:rsidRDefault="004E1B50" w:rsidP="006C42A1">
            <w:pPr>
              <w:rPr>
                <w:rFonts w:ascii="Calibri" w:hAnsi="Calibri" w:cs="Calibri"/>
                <w:b/>
                <w:bCs/>
                <w:sz w:val="10"/>
                <w:szCs w:val="10"/>
              </w:rPr>
            </w:pPr>
          </w:p>
          <w:p w14:paraId="0D0EFCC3" w14:textId="77777777" w:rsidR="002053EA" w:rsidRPr="0060662C" w:rsidRDefault="002053EA" w:rsidP="00B01337">
            <w:pPr>
              <w:numPr>
                <w:ilvl w:val="0"/>
                <w:numId w:val="26"/>
              </w:numPr>
              <w:jc w:val="center"/>
              <w:rPr>
                <w:rFonts w:ascii="Calibri" w:hAnsi="Calibri" w:cs="Calibri"/>
                <w:b/>
                <w:bCs/>
                <w:sz w:val="20"/>
                <w:szCs w:val="20"/>
                <w:lang w:val="pt-PT"/>
              </w:rPr>
            </w:pPr>
            <w:r w:rsidRPr="0060662C">
              <w:rPr>
                <w:rFonts w:ascii="Calibri" w:hAnsi="Calibri" w:cs="Calibri"/>
                <w:b/>
                <w:bCs/>
                <w:sz w:val="20"/>
                <w:szCs w:val="20"/>
                <w:lang w:val="pt-PT"/>
              </w:rPr>
              <w:t>I N F O R M I E R E N</w:t>
            </w:r>
          </w:p>
          <w:p w14:paraId="13038A9A" w14:textId="77777777" w:rsidR="00891B33" w:rsidRPr="0060662C" w:rsidRDefault="00891B33" w:rsidP="006C42A1">
            <w:pPr>
              <w:rPr>
                <w:rFonts w:ascii="Calibri" w:hAnsi="Calibri" w:cs="Calibri"/>
                <w:sz w:val="10"/>
                <w:szCs w:val="10"/>
                <w:lang w:val="pt-PT"/>
              </w:rPr>
            </w:pPr>
          </w:p>
        </w:tc>
        <w:tc>
          <w:tcPr>
            <w:tcW w:w="861" w:type="dxa"/>
            <w:shd w:val="clear" w:color="auto" w:fill="F2F2F2"/>
          </w:tcPr>
          <w:p w14:paraId="09E8ED8C" w14:textId="77777777" w:rsidR="002053EA" w:rsidRPr="0060662C" w:rsidRDefault="002053EA" w:rsidP="004E1B50">
            <w:pPr>
              <w:jc w:val="center"/>
              <w:rPr>
                <w:rFonts w:ascii="Calibri" w:hAnsi="Calibri" w:cs="Calibri"/>
                <w:sz w:val="15"/>
                <w:szCs w:val="15"/>
              </w:rPr>
            </w:pPr>
            <w:r w:rsidRPr="0060662C">
              <w:rPr>
                <w:rFonts w:ascii="Calibri" w:hAnsi="Calibri" w:cs="Calibri"/>
                <w:sz w:val="15"/>
                <w:szCs w:val="15"/>
              </w:rPr>
              <w:t>stimme zu</w:t>
            </w:r>
          </w:p>
        </w:tc>
        <w:tc>
          <w:tcPr>
            <w:tcW w:w="861" w:type="dxa"/>
            <w:shd w:val="clear" w:color="auto" w:fill="F2F2F2"/>
          </w:tcPr>
          <w:p w14:paraId="47EDBECB" w14:textId="77777777" w:rsidR="002053EA" w:rsidRPr="0060662C" w:rsidRDefault="002053EA" w:rsidP="004E1B50">
            <w:pPr>
              <w:jc w:val="center"/>
              <w:rPr>
                <w:rFonts w:ascii="Calibri" w:hAnsi="Calibri" w:cs="Calibri"/>
                <w:sz w:val="15"/>
                <w:szCs w:val="15"/>
              </w:rPr>
            </w:pPr>
            <w:r w:rsidRPr="0060662C">
              <w:rPr>
                <w:rFonts w:ascii="Calibri" w:hAnsi="Calibri" w:cs="Calibri"/>
                <w:sz w:val="15"/>
                <w:szCs w:val="15"/>
              </w:rPr>
              <w:t>stimme eher zu</w:t>
            </w:r>
          </w:p>
        </w:tc>
        <w:tc>
          <w:tcPr>
            <w:tcW w:w="861" w:type="dxa"/>
            <w:shd w:val="clear" w:color="auto" w:fill="F2F2F2"/>
          </w:tcPr>
          <w:p w14:paraId="06BD4EA9" w14:textId="77777777" w:rsidR="002053EA" w:rsidRPr="0060662C" w:rsidRDefault="002053EA" w:rsidP="004E1B50">
            <w:pPr>
              <w:jc w:val="center"/>
              <w:rPr>
                <w:rFonts w:ascii="Calibri" w:hAnsi="Calibri" w:cs="Calibri"/>
                <w:sz w:val="15"/>
                <w:szCs w:val="15"/>
              </w:rPr>
            </w:pPr>
            <w:r w:rsidRPr="0060662C">
              <w:rPr>
                <w:rFonts w:ascii="Calibri" w:hAnsi="Calibri" w:cs="Calibri"/>
                <w:sz w:val="15"/>
                <w:szCs w:val="15"/>
              </w:rPr>
              <w:t>stimme eher nicht zu</w:t>
            </w:r>
          </w:p>
        </w:tc>
        <w:tc>
          <w:tcPr>
            <w:tcW w:w="894" w:type="dxa"/>
            <w:tcBorders>
              <w:right w:val="single" w:sz="12" w:space="0" w:color="auto"/>
            </w:tcBorders>
            <w:shd w:val="clear" w:color="auto" w:fill="F2F2F2"/>
          </w:tcPr>
          <w:p w14:paraId="277F65DD" w14:textId="77777777" w:rsidR="002053EA" w:rsidRPr="0060662C" w:rsidRDefault="00F01FB6" w:rsidP="004E1B50">
            <w:pPr>
              <w:jc w:val="center"/>
              <w:rPr>
                <w:rFonts w:ascii="Calibri" w:hAnsi="Calibri" w:cs="Calibri"/>
                <w:sz w:val="15"/>
                <w:szCs w:val="15"/>
              </w:rPr>
            </w:pPr>
            <w:r w:rsidRPr="0060662C">
              <w:rPr>
                <w:rFonts w:ascii="Calibri" w:hAnsi="Calibri" w:cs="Calibri"/>
                <w:sz w:val="15"/>
                <w:szCs w:val="15"/>
              </w:rPr>
              <w:t>s</w:t>
            </w:r>
            <w:r w:rsidR="002053EA" w:rsidRPr="0060662C">
              <w:rPr>
                <w:rFonts w:ascii="Calibri" w:hAnsi="Calibri" w:cs="Calibri"/>
                <w:sz w:val="15"/>
                <w:szCs w:val="15"/>
              </w:rPr>
              <w:t>timme nicht zu</w:t>
            </w:r>
          </w:p>
        </w:tc>
        <w:tc>
          <w:tcPr>
            <w:tcW w:w="894" w:type="dxa"/>
            <w:tcBorders>
              <w:left w:val="single" w:sz="12" w:space="0" w:color="auto"/>
            </w:tcBorders>
            <w:shd w:val="clear" w:color="auto" w:fill="F2F2F2"/>
          </w:tcPr>
          <w:p w14:paraId="5D73992A" w14:textId="77777777" w:rsidR="002053EA" w:rsidRPr="0060662C" w:rsidRDefault="002053EA" w:rsidP="004E1B50">
            <w:pPr>
              <w:jc w:val="center"/>
              <w:rPr>
                <w:rFonts w:ascii="Calibri" w:hAnsi="Calibri" w:cs="Calibri"/>
                <w:sz w:val="15"/>
                <w:szCs w:val="15"/>
              </w:rPr>
            </w:pPr>
            <w:r w:rsidRPr="0060662C">
              <w:rPr>
                <w:rFonts w:ascii="Calibri" w:hAnsi="Calibri" w:cs="Calibri"/>
                <w:sz w:val="15"/>
                <w:szCs w:val="15"/>
              </w:rPr>
              <w:t>stimme zu</w:t>
            </w:r>
          </w:p>
        </w:tc>
        <w:tc>
          <w:tcPr>
            <w:tcW w:w="894" w:type="dxa"/>
            <w:shd w:val="clear" w:color="auto" w:fill="F2F2F2"/>
          </w:tcPr>
          <w:p w14:paraId="36C7BDD8" w14:textId="77777777" w:rsidR="002053EA" w:rsidRPr="0060662C" w:rsidRDefault="002053EA" w:rsidP="004E1B50">
            <w:pPr>
              <w:jc w:val="center"/>
              <w:rPr>
                <w:rFonts w:ascii="Calibri" w:hAnsi="Calibri" w:cs="Calibri"/>
                <w:sz w:val="15"/>
                <w:szCs w:val="15"/>
              </w:rPr>
            </w:pPr>
            <w:r w:rsidRPr="0060662C">
              <w:rPr>
                <w:rFonts w:ascii="Calibri" w:hAnsi="Calibri" w:cs="Calibri"/>
                <w:sz w:val="15"/>
                <w:szCs w:val="15"/>
              </w:rPr>
              <w:t>stimme eher zu</w:t>
            </w:r>
          </w:p>
        </w:tc>
        <w:tc>
          <w:tcPr>
            <w:tcW w:w="894" w:type="dxa"/>
            <w:shd w:val="clear" w:color="auto" w:fill="F2F2F2"/>
          </w:tcPr>
          <w:p w14:paraId="27CADC4A" w14:textId="77777777" w:rsidR="002053EA" w:rsidRPr="0060662C" w:rsidRDefault="002053EA" w:rsidP="004E1B50">
            <w:pPr>
              <w:jc w:val="center"/>
              <w:rPr>
                <w:rFonts w:ascii="Calibri" w:hAnsi="Calibri" w:cs="Calibri"/>
                <w:sz w:val="15"/>
                <w:szCs w:val="15"/>
              </w:rPr>
            </w:pPr>
            <w:r w:rsidRPr="0060662C">
              <w:rPr>
                <w:rFonts w:ascii="Calibri" w:hAnsi="Calibri" w:cs="Calibri"/>
                <w:sz w:val="15"/>
                <w:szCs w:val="15"/>
              </w:rPr>
              <w:t>stimme eher nicht zu</w:t>
            </w:r>
          </w:p>
        </w:tc>
        <w:tc>
          <w:tcPr>
            <w:tcW w:w="894" w:type="dxa"/>
            <w:shd w:val="clear" w:color="auto" w:fill="F2F2F2"/>
          </w:tcPr>
          <w:p w14:paraId="2C71CE0A" w14:textId="77777777" w:rsidR="002053EA" w:rsidRPr="0060662C" w:rsidRDefault="00F01FB6" w:rsidP="004E1B50">
            <w:pPr>
              <w:jc w:val="center"/>
              <w:rPr>
                <w:rFonts w:ascii="Calibri" w:hAnsi="Calibri" w:cs="Calibri"/>
                <w:sz w:val="15"/>
                <w:szCs w:val="15"/>
              </w:rPr>
            </w:pPr>
            <w:r w:rsidRPr="0060662C">
              <w:rPr>
                <w:rFonts w:ascii="Calibri" w:hAnsi="Calibri" w:cs="Calibri"/>
                <w:sz w:val="15"/>
                <w:szCs w:val="15"/>
              </w:rPr>
              <w:t>s</w:t>
            </w:r>
            <w:r w:rsidR="002053EA" w:rsidRPr="0060662C">
              <w:rPr>
                <w:rFonts w:ascii="Calibri" w:hAnsi="Calibri" w:cs="Calibri"/>
                <w:sz w:val="15"/>
                <w:szCs w:val="15"/>
              </w:rPr>
              <w:t>timme nicht zu</w:t>
            </w:r>
          </w:p>
        </w:tc>
      </w:tr>
      <w:tr w:rsidR="002053EA" w:rsidRPr="0060662C" w14:paraId="675128B7" w14:textId="77777777" w:rsidTr="00BD4A0C">
        <w:tc>
          <w:tcPr>
            <w:tcW w:w="8009" w:type="dxa"/>
            <w:shd w:val="clear" w:color="auto" w:fill="auto"/>
          </w:tcPr>
          <w:p w14:paraId="284D5C8F" w14:textId="2D5F5B21" w:rsidR="002053EA" w:rsidRPr="0060662C" w:rsidRDefault="002053EA">
            <w:pPr>
              <w:pStyle w:val="StandardWeb"/>
              <w:rPr>
                <w:rFonts w:ascii="Calibri" w:hAnsi="Calibri" w:cs="Calibri"/>
                <w:sz w:val="19"/>
                <w:szCs w:val="19"/>
              </w:rPr>
            </w:pPr>
            <w:r w:rsidRPr="0060662C">
              <w:rPr>
                <w:rFonts w:ascii="Calibri" w:hAnsi="Calibri" w:cs="Calibri"/>
                <w:sz w:val="19"/>
                <w:szCs w:val="19"/>
              </w:rPr>
              <w:t xml:space="preserve">1.1 Ich habe den </w:t>
            </w:r>
            <w:r w:rsidR="00924EBB" w:rsidRPr="0060662C">
              <w:rPr>
                <w:rFonts w:ascii="Calibri" w:hAnsi="Calibri" w:cs="Calibri"/>
                <w:sz w:val="19"/>
                <w:szCs w:val="19"/>
              </w:rPr>
              <w:t>Auftrag/die Aufträge in</w:t>
            </w:r>
            <w:r w:rsidRPr="0060662C">
              <w:rPr>
                <w:rFonts w:ascii="Calibri" w:hAnsi="Calibri" w:cs="Calibri"/>
                <w:sz w:val="19"/>
                <w:szCs w:val="19"/>
              </w:rPr>
              <w:t xml:space="preserve"> dieser Lernsituation verstanden. </w:t>
            </w:r>
          </w:p>
        </w:tc>
        <w:tc>
          <w:tcPr>
            <w:tcW w:w="861" w:type="dxa"/>
          </w:tcPr>
          <w:p w14:paraId="3AE4AB79" w14:textId="77777777" w:rsidR="002053EA" w:rsidRPr="0060662C" w:rsidRDefault="002053EA" w:rsidP="004E1B50">
            <w:pPr>
              <w:pStyle w:val="StandardWeb"/>
              <w:jc w:val="center"/>
              <w:rPr>
                <w:rFonts w:ascii="Calibri" w:hAnsi="Calibri" w:cs="Calibri"/>
                <w:sz w:val="20"/>
                <w:szCs w:val="20"/>
              </w:rPr>
            </w:pPr>
          </w:p>
        </w:tc>
        <w:tc>
          <w:tcPr>
            <w:tcW w:w="861" w:type="dxa"/>
          </w:tcPr>
          <w:p w14:paraId="71930C68" w14:textId="77777777" w:rsidR="002053EA" w:rsidRPr="0060662C" w:rsidRDefault="002053EA" w:rsidP="004E1B50">
            <w:pPr>
              <w:pStyle w:val="StandardWeb"/>
              <w:jc w:val="center"/>
              <w:rPr>
                <w:rFonts w:ascii="Calibri" w:hAnsi="Calibri" w:cs="Calibri"/>
                <w:sz w:val="20"/>
                <w:szCs w:val="20"/>
              </w:rPr>
            </w:pPr>
          </w:p>
        </w:tc>
        <w:tc>
          <w:tcPr>
            <w:tcW w:w="861" w:type="dxa"/>
          </w:tcPr>
          <w:p w14:paraId="314FEE9D" w14:textId="77777777" w:rsidR="002053EA" w:rsidRPr="0060662C" w:rsidRDefault="002053EA" w:rsidP="004E1B50">
            <w:pPr>
              <w:pStyle w:val="StandardWeb"/>
              <w:jc w:val="center"/>
              <w:rPr>
                <w:rFonts w:ascii="Calibri" w:hAnsi="Calibri" w:cs="Calibri"/>
                <w:sz w:val="20"/>
                <w:szCs w:val="20"/>
              </w:rPr>
            </w:pPr>
          </w:p>
        </w:tc>
        <w:tc>
          <w:tcPr>
            <w:tcW w:w="894" w:type="dxa"/>
            <w:tcBorders>
              <w:right w:val="single" w:sz="12" w:space="0" w:color="auto"/>
            </w:tcBorders>
          </w:tcPr>
          <w:p w14:paraId="6281C830" w14:textId="77777777" w:rsidR="002053EA" w:rsidRPr="0060662C" w:rsidRDefault="002053EA" w:rsidP="004E1B50">
            <w:pPr>
              <w:pStyle w:val="StandardWeb"/>
              <w:jc w:val="center"/>
              <w:rPr>
                <w:rFonts w:ascii="Calibri" w:hAnsi="Calibri" w:cs="Calibri"/>
                <w:sz w:val="20"/>
                <w:szCs w:val="20"/>
              </w:rPr>
            </w:pPr>
          </w:p>
        </w:tc>
        <w:tc>
          <w:tcPr>
            <w:tcW w:w="894" w:type="dxa"/>
            <w:tcBorders>
              <w:left w:val="single" w:sz="12" w:space="0" w:color="auto"/>
            </w:tcBorders>
          </w:tcPr>
          <w:p w14:paraId="27E9BA66" w14:textId="77777777" w:rsidR="002053EA" w:rsidRPr="0060662C" w:rsidRDefault="002053EA" w:rsidP="004E1B50">
            <w:pPr>
              <w:pStyle w:val="StandardWeb"/>
              <w:jc w:val="center"/>
              <w:rPr>
                <w:rFonts w:ascii="Calibri" w:hAnsi="Calibri" w:cs="Calibri"/>
                <w:sz w:val="20"/>
                <w:szCs w:val="20"/>
              </w:rPr>
            </w:pPr>
          </w:p>
        </w:tc>
        <w:tc>
          <w:tcPr>
            <w:tcW w:w="894" w:type="dxa"/>
          </w:tcPr>
          <w:p w14:paraId="4CA0902E" w14:textId="77777777" w:rsidR="002053EA" w:rsidRPr="0060662C" w:rsidRDefault="002053EA" w:rsidP="004E1B50">
            <w:pPr>
              <w:pStyle w:val="StandardWeb"/>
              <w:jc w:val="center"/>
              <w:rPr>
                <w:rFonts w:ascii="Calibri" w:hAnsi="Calibri" w:cs="Calibri"/>
                <w:sz w:val="20"/>
                <w:szCs w:val="20"/>
              </w:rPr>
            </w:pPr>
          </w:p>
        </w:tc>
        <w:tc>
          <w:tcPr>
            <w:tcW w:w="894" w:type="dxa"/>
          </w:tcPr>
          <w:p w14:paraId="46C8063C" w14:textId="77777777" w:rsidR="002053EA" w:rsidRPr="0060662C" w:rsidRDefault="002053EA" w:rsidP="004E1B50">
            <w:pPr>
              <w:pStyle w:val="StandardWeb"/>
              <w:jc w:val="center"/>
              <w:rPr>
                <w:rFonts w:ascii="Calibri" w:hAnsi="Calibri" w:cs="Calibri"/>
                <w:sz w:val="20"/>
                <w:szCs w:val="20"/>
              </w:rPr>
            </w:pPr>
          </w:p>
        </w:tc>
        <w:tc>
          <w:tcPr>
            <w:tcW w:w="894" w:type="dxa"/>
          </w:tcPr>
          <w:p w14:paraId="02A3F741" w14:textId="77777777" w:rsidR="002053EA" w:rsidRPr="0060662C" w:rsidRDefault="002053EA" w:rsidP="004E1B50">
            <w:pPr>
              <w:pStyle w:val="StandardWeb"/>
              <w:jc w:val="center"/>
              <w:rPr>
                <w:rFonts w:ascii="Calibri" w:hAnsi="Calibri" w:cs="Calibri"/>
                <w:sz w:val="20"/>
                <w:szCs w:val="20"/>
              </w:rPr>
            </w:pPr>
          </w:p>
        </w:tc>
      </w:tr>
      <w:tr w:rsidR="00835C47" w:rsidRPr="0060662C" w14:paraId="3BD123EE" w14:textId="77777777" w:rsidTr="00BD4A0C">
        <w:tc>
          <w:tcPr>
            <w:tcW w:w="8009" w:type="dxa"/>
            <w:shd w:val="clear" w:color="auto" w:fill="auto"/>
          </w:tcPr>
          <w:p w14:paraId="2F93E5DA" w14:textId="77777777" w:rsidR="00835C47" w:rsidRPr="0060662C" w:rsidRDefault="00835C47">
            <w:pPr>
              <w:pStyle w:val="StandardWeb"/>
              <w:rPr>
                <w:rFonts w:ascii="Calibri" w:hAnsi="Calibri" w:cs="Calibri"/>
                <w:sz w:val="19"/>
                <w:szCs w:val="19"/>
              </w:rPr>
            </w:pPr>
            <w:r w:rsidRPr="0060662C">
              <w:rPr>
                <w:rFonts w:ascii="Calibri" w:hAnsi="Calibri" w:cs="Calibri"/>
                <w:sz w:val="19"/>
                <w:szCs w:val="19"/>
              </w:rPr>
              <w:t>1.2 Ich habe direkt angefangen</w:t>
            </w:r>
            <w:r w:rsidR="0074700F" w:rsidRPr="0060662C">
              <w:rPr>
                <w:rFonts w:ascii="Calibri" w:hAnsi="Calibri" w:cs="Calibri"/>
                <w:sz w:val="19"/>
                <w:szCs w:val="19"/>
              </w:rPr>
              <w:t xml:space="preserve">, </w:t>
            </w:r>
            <w:r w:rsidRPr="0060662C">
              <w:rPr>
                <w:rFonts w:ascii="Calibri" w:hAnsi="Calibri" w:cs="Calibri"/>
                <w:sz w:val="19"/>
                <w:szCs w:val="19"/>
              </w:rPr>
              <w:t>die Lernsituation zu bearbeiten</w:t>
            </w:r>
            <w:r w:rsidR="0009015A" w:rsidRPr="0060662C">
              <w:rPr>
                <w:rFonts w:ascii="Calibri" w:hAnsi="Calibri" w:cs="Calibri"/>
                <w:sz w:val="19"/>
                <w:szCs w:val="19"/>
              </w:rPr>
              <w:t>.</w:t>
            </w:r>
          </w:p>
        </w:tc>
        <w:tc>
          <w:tcPr>
            <w:tcW w:w="861" w:type="dxa"/>
          </w:tcPr>
          <w:p w14:paraId="57E59FDB" w14:textId="77777777" w:rsidR="00835C47" w:rsidRPr="0060662C" w:rsidRDefault="00835C47" w:rsidP="004E1B50">
            <w:pPr>
              <w:pStyle w:val="StandardWeb"/>
              <w:jc w:val="center"/>
              <w:rPr>
                <w:rFonts w:ascii="Calibri" w:hAnsi="Calibri" w:cs="Calibri"/>
                <w:sz w:val="20"/>
                <w:szCs w:val="20"/>
              </w:rPr>
            </w:pPr>
          </w:p>
        </w:tc>
        <w:tc>
          <w:tcPr>
            <w:tcW w:w="861" w:type="dxa"/>
          </w:tcPr>
          <w:p w14:paraId="1F326F39" w14:textId="77777777" w:rsidR="00835C47" w:rsidRPr="0060662C" w:rsidRDefault="00835C47" w:rsidP="004E1B50">
            <w:pPr>
              <w:pStyle w:val="StandardWeb"/>
              <w:jc w:val="center"/>
              <w:rPr>
                <w:rFonts w:ascii="Calibri" w:hAnsi="Calibri" w:cs="Calibri"/>
                <w:sz w:val="20"/>
                <w:szCs w:val="20"/>
              </w:rPr>
            </w:pPr>
          </w:p>
        </w:tc>
        <w:tc>
          <w:tcPr>
            <w:tcW w:w="861" w:type="dxa"/>
          </w:tcPr>
          <w:p w14:paraId="6CE1AF4D" w14:textId="77777777" w:rsidR="00835C47" w:rsidRPr="0060662C" w:rsidRDefault="00835C47" w:rsidP="004E1B50">
            <w:pPr>
              <w:pStyle w:val="StandardWeb"/>
              <w:jc w:val="center"/>
              <w:rPr>
                <w:rFonts w:ascii="Calibri" w:hAnsi="Calibri" w:cs="Calibri"/>
                <w:sz w:val="20"/>
                <w:szCs w:val="20"/>
              </w:rPr>
            </w:pPr>
          </w:p>
        </w:tc>
        <w:tc>
          <w:tcPr>
            <w:tcW w:w="894" w:type="dxa"/>
            <w:tcBorders>
              <w:right w:val="single" w:sz="12" w:space="0" w:color="auto"/>
            </w:tcBorders>
          </w:tcPr>
          <w:p w14:paraId="290F15C2" w14:textId="77777777" w:rsidR="00835C47" w:rsidRPr="0060662C" w:rsidRDefault="00835C47" w:rsidP="004E1B50">
            <w:pPr>
              <w:pStyle w:val="StandardWeb"/>
              <w:jc w:val="center"/>
              <w:rPr>
                <w:rFonts w:ascii="Calibri" w:hAnsi="Calibri" w:cs="Calibri"/>
                <w:sz w:val="20"/>
                <w:szCs w:val="20"/>
              </w:rPr>
            </w:pPr>
          </w:p>
        </w:tc>
        <w:tc>
          <w:tcPr>
            <w:tcW w:w="894" w:type="dxa"/>
            <w:tcBorders>
              <w:left w:val="single" w:sz="12" w:space="0" w:color="auto"/>
            </w:tcBorders>
          </w:tcPr>
          <w:p w14:paraId="42C285D3" w14:textId="77777777" w:rsidR="00835C47" w:rsidRPr="0060662C" w:rsidRDefault="00835C47" w:rsidP="004E1B50">
            <w:pPr>
              <w:pStyle w:val="StandardWeb"/>
              <w:jc w:val="center"/>
              <w:rPr>
                <w:rFonts w:ascii="Calibri" w:hAnsi="Calibri" w:cs="Calibri"/>
                <w:sz w:val="20"/>
                <w:szCs w:val="20"/>
              </w:rPr>
            </w:pPr>
          </w:p>
        </w:tc>
        <w:tc>
          <w:tcPr>
            <w:tcW w:w="894" w:type="dxa"/>
          </w:tcPr>
          <w:p w14:paraId="3B94BB08" w14:textId="77777777" w:rsidR="00835C47" w:rsidRPr="0060662C" w:rsidRDefault="00835C47" w:rsidP="004E1B50">
            <w:pPr>
              <w:pStyle w:val="StandardWeb"/>
              <w:jc w:val="center"/>
              <w:rPr>
                <w:rFonts w:ascii="Calibri" w:hAnsi="Calibri" w:cs="Calibri"/>
                <w:sz w:val="20"/>
                <w:szCs w:val="20"/>
              </w:rPr>
            </w:pPr>
          </w:p>
        </w:tc>
        <w:tc>
          <w:tcPr>
            <w:tcW w:w="894" w:type="dxa"/>
          </w:tcPr>
          <w:p w14:paraId="53D7F167" w14:textId="77777777" w:rsidR="00835C47" w:rsidRPr="0060662C" w:rsidRDefault="00835C47" w:rsidP="004E1B50">
            <w:pPr>
              <w:pStyle w:val="StandardWeb"/>
              <w:jc w:val="center"/>
              <w:rPr>
                <w:rFonts w:ascii="Calibri" w:hAnsi="Calibri" w:cs="Calibri"/>
                <w:sz w:val="20"/>
                <w:szCs w:val="20"/>
              </w:rPr>
            </w:pPr>
          </w:p>
        </w:tc>
        <w:tc>
          <w:tcPr>
            <w:tcW w:w="894" w:type="dxa"/>
          </w:tcPr>
          <w:p w14:paraId="1E54F1E8" w14:textId="77777777" w:rsidR="00835C47" w:rsidRPr="0060662C" w:rsidRDefault="00835C47" w:rsidP="004E1B50">
            <w:pPr>
              <w:pStyle w:val="StandardWeb"/>
              <w:jc w:val="center"/>
              <w:rPr>
                <w:rFonts w:ascii="Calibri" w:hAnsi="Calibri" w:cs="Calibri"/>
                <w:sz w:val="20"/>
                <w:szCs w:val="20"/>
              </w:rPr>
            </w:pPr>
          </w:p>
        </w:tc>
      </w:tr>
      <w:tr w:rsidR="002053EA" w:rsidRPr="0060662C" w14:paraId="0EC4B5B4" w14:textId="77777777" w:rsidTr="00BD4A0C">
        <w:tc>
          <w:tcPr>
            <w:tcW w:w="8009" w:type="dxa"/>
            <w:shd w:val="clear" w:color="auto" w:fill="auto"/>
          </w:tcPr>
          <w:p w14:paraId="615C2259" w14:textId="6F06E242" w:rsidR="002053EA" w:rsidRPr="0060662C" w:rsidRDefault="002053EA" w:rsidP="00BB7126">
            <w:pPr>
              <w:rPr>
                <w:rFonts w:ascii="Calibri" w:hAnsi="Calibri" w:cs="Calibri"/>
                <w:sz w:val="19"/>
                <w:szCs w:val="19"/>
              </w:rPr>
            </w:pPr>
            <w:r w:rsidRPr="0060662C">
              <w:rPr>
                <w:rFonts w:ascii="Calibri" w:hAnsi="Calibri" w:cs="Calibri"/>
                <w:sz w:val="19"/>
                <w:szCs w:val="19"/>
              </w:rPr>
              <w:t>1.</w:t>
            </w:r>
            <w:r w:rsidR="0009015A" w:rsidRPr="0060662C">
              <w:rPr>
                <w:rFonts w:ascii="Calibri" w:hAnsi="Calibri" w:cs="Calibri"/>
                <w:sz w:val="19"/>
                <w:szCs w:val="19"/>
              </w:rPr>
              <w:t>3</w:t>
            </w:r>
            <w:r w:rsidRPr="0060662C">
              <w:rPr>
                <w:rFonts w:ascii="Calibri" w:hAnsi="Calibri" w:cs="Calibri"/>
                <w:sz w:val="19"/>
                <w:szCs w:val="19"/>
              </w:rPr>
              <w:t xml:space="preserve"> Nachdem ich </w:t>
            </w:r>
            <w:r w:rsidR="00924EBB" w:rsidRPr="0060662C">
              <w:rPr>
                <w:rFonts w:ascii="Calibri" w:hAnsi="Calibri" w:cs="Calibri"/>
                <w:sz w:val="19"/>
                <w:szCs w:val="19"/>
              </w:rPr>
              <w:t xml:space="preserve">den Auftrag/die Aufträge </w:t>
            </w:r>
            <w:r w:rsidRPr="0060662C">
              <w:rPr>
                <w:rFonts w:ascii="Calibri" w:hAnsi="Calibri" w:cs="Calibri"/>
                <w:sz w:val="19"/>
                <w:szCs w:val="19"/>
              </w:rPr>
              <w:t>gelesen habe, wusste ich nicht</w:t>
            </w:r>
            <w:r w:rsidR="00976DCD" w:rsidRPr="0060662C">
              <w:rPr>
                <w:rFonts w:ascii="Calibri" w:hAnsi="Calibri" w:cs="Calibri"/>
                <w:sz w:val="19"/>
                <w:szCs w:val="19"/>
              </w:rPr>
              <w:t>,</w:t>
            </w:r>
            <w:r w:rsidRPr="0060662C">
              <w:rPr>
                <w:rFonts w:ascii="Calibri" w:hAnsi="Calibri" w:cs="Calibri"/>
                <w:sz w:val="19"/>
                <w:szCs w:val="19"/>
              </w:rPr>
              <w:t xml:space="preserve"> welche </w:t>
            </w:r>
            <w:r w:rsidR="00835C47" w:rsidRPr="0060662C">
              <w:rPr>
                <w:rFonts w:ascii="Calibri" w:hAnsi="Calibri" w:cs="Calibri"/>
                <w:sz w:val="19"/>
                <w:szCs w:val="19"/>
              </w:rPr>
              <w:t xml:space="preserve">Materialien ich aus dem </w:t>
            </w:r>
            <w:r w:rsidR="001B422C" w:rsidRPr="0060662C">
              <w:rPr>
                <w:rFonts w:ascii="Calibri" w:hAnsi="Calibri" w:cs="Calibri"/>
                <w:sz w:val="19"/>
                <w:szCs w:val="19"/>
              </w:rPr>
              <w:t>D</w:t>
            </w:r>
            <w:r w:rsidR="00835C47" w:rsidRPr="0060662C">
              <w:rPr>
                <w:rFonts w:ascii="Calibri" w:hAnsi="Calibri" w:cs="Calibri"/>
                <w:sz w:val="19"/>
                <w:szCs w:val="19"/>
              </w:rPr>
              <w:t>atenkranz</w:t>
            </w:r>
            <w:r w:rsidR="001B422C" w:rsidRPr="0060662C">
              <w:rPr>
                <w:rFonts w:ascii="Calibri" w:hAnsi="Calibri" w:cs="Calibri"/>
                <w:sz w:val="19"/>
                <w:szCs w:val="19"/>
              </w:rPr>
              <w:t xml:space="preserve"> nutzen soll, um </w:t>
            </w:r>
            <w:r w:rsidR="00924EBB" w:rsidRPr="0060662C">
              <w:rPr>
                <w:rFonts w:ascii="Calibri" w:hAnsi="Calibri" w:cs="Calibri"/>
                <w:sz w:val="19"/>
                <w:szCs w:val="19"/>
              </w:rPr>
              <w:t xml:space="preserve">den Auftrag/die Aufträge </w:t>
            </w:r>
            <w:r w:rsidR="001B422C" w:rsidRPr="0060662C">
              <w:rPr>
                <w:rFonts w:ascii="Calibri" w:hAnsi="Calibri" w:cs="Calibri"/>
                <w:sz w:val="19"/>
                <w:szCs w:val="19"/>
              </w:rPr>
              <w:t>zu bearbeiten.</w:t>
            </w:r>
          </w:p>
        </w:tc>
        <w:tc>
          <w:tcPr>
            <w:tcW w:w="861" w:type="dxa"/>
          </w:tcPr>
          <w:p w14:paraId="269E95B6" w14:textId="77777777" w:rsidR="002053EA" w:rsidRPr="0060662C" w:rsidRDefault="002053EA" w:rsidP="004E1B50">
            <w:pPr>
              <w:jc w:val="center"/>
              <w:rPr>
                <w:rFonts w:ascii="Calibri" w:hAnsi="Calibri" w:cs="Calibri"/>
                <w:sz w:val="20"/>
                <w:szCs w:val="20"/>
              </w:rPr>
            </w:pPr>
          </w:p>
        </w:tc>
        <w:tc>
          <w:tcPr>
            <w:tcW w:w="861" w:type="dxa"/>
          </w:tcPr>
          <w:p w14:paraId="2CE237BE" w14:textId="77777777" w:rsidR="002053EA" w:rsidRPr="0060662C" w:rsidRDefault="002053EA" w:rsidP="004E1B50">
            <w:pPr>
              <w:jc w:val="center"/>
              <w:rPr>
                <w:rFonts w:ascii="Calibri" w:hAnsi="Calibri" w:cs="Calibri"/>
                <w:sz w:val="20"/>
                <w:szCs w:val="20"/>
              </w:rPr>
            </w:pPr>
          </w:p>
        </w:tc>
        <w:tc>
          <w:tcPr>
            <w:tcW w:w="861" w:type="dxa"/>
          </w:tcPr>
          <w:p w14:paraId="7D813894" w14:textId="77777777" w:rsidR="002053EA" w:rsidRPr="0060662C" w:rsidRDefault="002053EA" w:rsidP="004E1B50">
            <w:pPr>
              <w:jc w:val="center"/>
              <w:rPr>
                <w:rFonts w:ascii="Calibri" w:hAnsi="Calibri" w:cs="Calibri"/>
                <w:sz w:val="20"/>
                <w:szCs w:val="20"/>
              </w:rPr>
            </w:pPr>
          </w:p>
        </w:tc>
        <w:tc>
          <w:tcPr>
            <w:tcW w:w="894" w:type="dxa"/>
            <w:tcBorders>
              <w:right w:val="single" w:sz="12" w:space="0" w:color="auto"/>
            </w:tcBorders>
          </w:tcPr>
          <w:p w14:paraId="61648DAF" w14:textId="77777777" w:rsidR="002053EA" w:rsidRPr="0060662C" w:rsidRDefault="002053EA" w:rsidP="004E1B50">
            <w:pPr>
              <w:jc w:val="center"/>
              <w:rPr>
                <w:rFonts w:ascii="Calibri" w:hAnsi="Calibri" w:cs="Calibri"/>
                <w:sz w:val="20"/>
                <w:szCs w:val="20"/>
              </w:rPr>
            </w:pPr>
          </w:p>
        </w:tc>
        <w:tc>
          <w:tcPr>
            <w:tcW w:w="894" w:type="dxa"/>
            <w:tcBorders>
              <w:left w:val="single" w:sz="12" w:space="0" w:color="auto"/>
            </w:tcBorders>
          </w:tcPr>
          <w:p w14:paraId="699C5F98" w14:textId="77777777" w:rsidR="002053EA" w:rsidRPr="0060662C" w:rsidRDefault="002053EA" w:rsidP="004E1B50">
            <w:pPr>
              <w:jc w:val="center"/>
              <w:rPr>
                <w:rFonts w:ascii="Calibri" w:hAnsi="Calibri" w:cs="Calibri"/>
                <w:sz w:val="20"/>
                <w:szCs w:val="20"/>
              </w:rPr>
            </w:pPr>
          </w:p>
        </w:tc>
        <w:tc>
          <w:tcPr>
            <w:tcW w:w="894" w:type="dxa"/>
          </w:tcPr>
          <w:p w14:paraId="2F0C2F13" w14:textId="77777777" w:rsidR="002053EA" w:rsidRPr="0060662C" w:rsidRDefault="002053EA" w:rsidP="004E1B50">
            <w:pPr>
              <w:jc w:val="center"/>
              <w:rPr>
                <w:rFonts w:ascii="Calibri" w:hAnsi="Calibri" w:cs="Calibri"/>
                <w:sz w:val="20"/>
                <w:szCs w:val="20"/>
              </w:rPr>
            </w:pPr>
          </w:p>
        </w:tc>
        <w:tc>
          <w:tcPr>
            <w:tcW w:w="894" w:type="dxa"/>
          </w:tcPr>
          <w:p w14:paraId="0176B21D" w14:textId="77777777" w:rsidR="002053EA" w:rsidRPr="0060662C" w:rsidRDefault="002053EA" w:rsidP="004E1B50">
            <w:pPr>
              <w:jc w:val="center"/>
              <w:rPr>
                <w:rFonts w:ascii="Calibri" w:hAnsi="Calibri" w:cs="Calibri"/>
                <w:sz w:val="20"/>
                <w:szCs w:val="20"/>
              </w:rPr>
            </w:pPr>
          </w:p>
        </w:tc>
        <w:tc>
          <w:tcPr>
            <w:tcW w:w="894" w:type="dxa"/>
          </w:tcPr>
          <w:p w14:paraId="419BBD94" w14:textId="77777777" w:rsidR="002053EA" w:rsidRPr="0060662C" w:rsidRDefault="002053EA" w:rsidP="004E1B50">
            <w:pPr>
              <w:jc w:val="center"/>
              <w:rPr>
                <w:rFonts w:ascii="Calibri" w:hAnsi="Calibri" w:cs="Calibri"/>
                <w:sz w:val="20"/>
                <w:szCs w:val="20"/>
              </w:rPr>
            </w:pPr>
          </w:p>
        </w:tc>
      </w:tr>
      <w:tr w:rsidR="002053EA" w:rsidRPr="0060662C" w14:paraId="269C8BF0" w14:textId="77777777" w:rsidTr="00BD4A0C">
        <w:tc>
          <w:tcPr>
            <w:tcW w:w="8009" w:type="dxa"/>
            <w:shd w:val="clear" w:color="auto" w:fill="auto"/>
          </w:tcPr>
          <w:p w14:paraId="2B7B7EA7" w14:textId="77777777" w:rsidR="002053EA" w:rsidRPr="0060662C" w:rsidRDefault="002053EA" w:rsidP="00BB7126">
            <w:pPr>
              <w:rPr>
                <w:rFonts w:ascii="Calibri" w:hAnsi="Calibri" w:cs="Calibri"/>
                <w:sz w:val="19"/>
                <w:szCs w:val="19"/>
              </w:rPr>
            </w:pPr>
            <w:r w:rsidRPr="0060662C">
              <w:rPr>
                <w:rFonts w:ascii="Calibri" w:hAnsi="Calibri" w:cs="Calibri"/>
                <w:sz w:val="19"/>
                <w:szCs w:val="19"/>
              </w:rPr>
              <w:t>1.</w:t>
            </w:r>
            <w:r w:rsidR="0009015A" w:rsidRPr="0060662C">
              <w:rPr>
                <w:rFonts w:ascii="Calibri" w:hAnsi="Calibri" w:cs="Calibri"/>
                <w:sz w:val="19"/>
                <w:szCs w:val="19"/>
              </w:rPr>
              <w:t>4</w:t>
            </w:r>
            <w:r w:rsidRPr="0060662C">
              <w:rPr>
                <w:rFonts w:ascii="Calibri" w:hAnsi="Calibri" w:cs="Calibri"/>
                <w:sz w:val="19"/>
                <w:szCs w:val="19"/>
              </w:rPr>
              <w:t xml:space="preserve"> Ich habe die Operatoren verstanden und wusste, was ich machen muss. </w:t>
            </w:r>
          </w:p>
        </w:tc>
        <w:tc>
          <w:tcPr>
            <w:tcW w:w="861" w:type="dxa"/>
          </w:tcPr>
          <w:p w14:paraId="3BB6925A" w14:textId="77777777" w:rsidR="002053EA" w:rsidRPr="0060662C" w:rsidRDefault="002053EA" w:rsidP="004E1B50">
            <w:pPr>
              <w:jc w:val="center"/>
              <w:rPr>
                <w:rFonts w:ascii="Calibri" w:hAnsi="Calibri" w:cs="Calibri"/>
                <w:sz w:val="20"/>
                <w:szCs w:val="20"/>
              </w:rPr>
            </w:pPr>
          </w:p>
        </w:tc>
        <w:tc>
          <w:tcPr>
            <w:tcW w:w="861" w:type="dxa"/>
          </w:tcPr>
          <w:p w14:paraId="66195DAF" w14:textId="77777777" w:rsidR="002053EA" w:rsidRPr="0060662C" w:rsidRDefault="002053EA" w:rsidP="004E1B50">
            <w:pPr>
              <w:jc w:val="center"/>
              <w:rPr>
                <w:rFonts w:ascii="Calibri" w:hAnsi="Calibri" w:cs="Calibri"/>
                <w:sz w:val="20"/>
                <w:szCs w:val="20"/>
              </w:rPr>
            </w:pPr>
          </w:p>
        </w:tc>
        <w:tc>
          <w:tcPr>
            <w:tcW w:w="861" w:type="dxa"/>
          </w:tcPr>
          <w:p w14:paraId="762BFE5A" w14:textId="77777777" w:rsidR="002053EA" w:rsidRPr="0060662C" w:rsidRDefault="002053EA" w:rsidP="004E1B50">
            <w:pPr>
              <w:jc w:val="center"/>
              <w:rPr>
                <w:rFonts w:ascii="Calibri" w:hAnsi="Calibri" w:cs="Calibri"/>
                <w:sz w:val="20"/>
                <w:szCs w:val="20"/>
              </w:rPr>
            </w:pPr>
          </w:p>
        </w:tc>
        <w:tc>
          <w:tcPr>
            <w:tcW w:w="894" w:type="dxa"/>
            <w:tcBorders>
              <w:right w:val="single" w:sz="12" w:space="0" w:color="auto"/>
            </w:tcBorders>
          </w:tcPr>
          <w:p w14:paraId="10C9C599" w14:textId="77777777" w:rsidR="002053EA" w:rsidRPr="0060662C" w:rsidRDefault="002053EA" w:rsidP="004E1B50">
            <w:pPr>
              <w:jc w:val="center"/>
              <w:rPr>
                <w:rFonts w:ascii="Calibri" w:hAnsi="Calibri" w:cs="Calibri"/>
                <w:sz w:val="20"/>
                <w:szCs w:val="20"/>
              </w:rPr>
            </w:pPr>
          </w:p>
        </w:tc>
        <w:tc>
          <w:tcPr>
            <w:tcW w:w="894" w:type="dxa"/>
            <w:tcBorders>
              <w:left w:val="single" w:sz="12" w:space="0" w:color="auto"/>
            </w:tcBorders>
          </w:tcPr>
          <w:p w14:paraId="27AE3EA6" w14:textId="77777777" w:rsidR="002053EA" w:rsidRPr="0060662C" w:rsidRDefault="002053EA" w:rsidP="004E1B50">
            <w:pPr>
              <w:jc w:val="center"/>
              <w:rPr>
                <w:rFonts w:ascii="Calibri" w:hAnsi="Calibri" w:cs="Calibri"/>
                <w:sz w:val="20"/>
                <w:szCs w:val="20"/>
              </w:rPr>
            </w:pPr>
          </w:p>
        </w:tc>
        <w:tc>
          <w:tcPr>
            <w:tcW w:w="894" w:type="dxa"/>
          </w:tcPr>
          <w:p w14:paraId="62A62564" w14:textId="77777777" w:rsidR="002053EA" w:rsidRPr="0060662C" w:rsidRDefault="002053EA" w:rsidP="004E1B50">
            <w:pPr>
              <w:jc w:val="center"/>
              <w:rPr>
                <w:rFonts w:ascii="Calibri" w:hAnsi="Calibri" w:cs="Calibri"/>
                <w:sz w:val="20"/>
                <w:szCs w:val="20"/>
              </w:rPr>
            </w:pPr>
          </w:p>
        </w:tc>
        <w:tc>
          <w:tcPr>
            <w:tcW w:w="894" w:type="dxa"/>
          </w:tcPr>
          <w:p w14:paraId="1AF56B49" w14:textId="77777777" w:rsidR="002053EA" w:rsidRPr="0060662C" w:rsidRDefault="002053EA" w:rsidP="004E1B50">
            <w:pPr>
              <w:jc w:val="center"/>
              <w:rPr>
                <w:rFonts w:ascii="Calibri" w:hAnsi="Calibri" w:cs="Calibri"/>
                <w:sz w:val="20"/>
                <w:szCs w:val="20"/>
              </w:rPr>
            </w:pPr>
          </w:p>
        </w:tc>
        <w:tc>
          <w:tcPr>
            <w:tcW w:w="894" w:type="dxa"/>
          </w:tcPr>
          <w:p w14:paraId="54218FF5" w14:textId="77777777" w:rsidR="002053EA" w:rsidRPr="0060662C" w:rsidRDefault="002053EA" w:rsidP="004E1B50">
            <w:pPr>
              <w:jc w:val="center"/>
              <w:rPr>
                <w:rFonts w:ascii="Calibri" w:hAnsi="Calibri" w:cs="Calibri"/>
                <w:sz w:val="20"/>
                <w:szCs w:val="20"/>
              </w:rPr>
            </w:pPr>
          </w:p>
        </w:tc>
      </w:tr>
      <w:tr w:rsidR="001B422C" w:rsidRPr="0060662C" w14:paraId="7DE500BF" w14:textId="77777777" w:rsidTr="00BD4A0C">
        <w:tc>
          <w:tcPr>
            <w:tcW w:w="8009" w:type="dxa"/>
            <w:shd w:val="clear" w:color="auto" w:fill="auto"/>
          </w:tcPr>
          <w:p w14:paraId="5EB1392C" w14:textId="77777777" w:rsidR="001B422C" w:rsidRPr="0060662C" w:rsidRDefault="0009015A" w:rsidP="00BB7126">
            <w:pPr>
              <w:rPr>
                <w:rFonts w:ascii="Calibri" w:hAnsi="Calibri" w:cs="Calibri"/>
                <w:sz w:val="19"/>
                <w:szCs w:val="19"/>
              </w:rPr>
            </w:pPr>
            <w:r w:rsidRPr="0060662C">
              <w:rPr>
                <w:rFonts w:ascii="Calibri" w:hAnsi="Calibri" w:cs="Calibri"/>
                <w:sz w:val="19"/>
                <w:szCs w:val="19"/>
              </w:rPr>
              <w:t xml:space="preserve">1.5 </w:t>
            </w:r>
            <w:r w:rsidR="001B422C" w:rsidRPr="0060662C">
              <w:rPr>
                <w:rFonts w:ascii="Calibri" w:hAnsi="Calibri" w:cs="Calibri"/>
                <w:sz w:val="19"/>
                <w:szCs w:val="19"/>
              </w:rPr>
              <w:t>Weil ich nicht wusste</w:t>
            </w:r>
            <w:r w:rsidR="00976DCD" w:rsidRPr="0060662C">
              <w:rPr>
                <w:rFonts w:ascii="Calibri" w:hAnsi="Calibri" w:cs="Calibri"/>
                <w:sz w:val="19"/>
                <w:szCs w:val="19"/>
              </w:rPr>
              <w:t>,</w:t>
            </w:r>
            <w:r w:rsidR="001B422C" w:rsidRPr="0060662C">
              <w:rPr>
                <w:rFonts w:ascii="Calibri" w:hAnsi="Calibri" w:cs="Calibri"/>
                <w:sz w:val="19"/>
                <w:szCs w:val="19"/>
              </w:rPr>
              <w:t xml:space="preserve"> was ich machen soll, habe ich zuerst mal abgewartet</w:t>
            </w:r>
            <w:r w:rsidRPr="0060662C">
              <w:rPr>
                <w:rFonts w:ascii="Calibri" w:hAnsi="Calibri" w:cs="Calibri"/>
                <w:sz w:val="19"/>
                <w:szCs w:val="19"/>
              </w:rPr>
              <w:t>.</w:t>
            </w:r>
          </w:p>
        </w:tc>
        <w:tc>
          <w:tcPr>
            <w:tcW w:w="861" w:type="dxa"/>
          </w:tcPr>
          <w:p w14:paraId="4FEB35A9" w14:textId="77777777" w:rsidR="001B422C" w:rsidRPr="0060662C" w:rsidRDefault="001B422C" w:rsidP="004E1B50">
            <w:pPr>
              <w:jc w:val="center"/>
              <w:rPr>
                <w:rFonts w:ascii="Calibri" w:hAnsi="Calibri" w:cs="Calibri"/>
                <w:sz w:val="20"/>
                <w:szCs w:val="20"/>
              </w:rPr>
            </w:pPr>
          </w:p>
        </w:tc>
        <w:tc>
          <w:tcPr>
            <w:tcW w:w="861" w:type="dxa"/>
          </w:tcPr>
          <w:p w14:paraId="0D7664B9" w14:textId="77777777" w:rsidR="001B422C" w:rsidRPr="0060662C" w:rsidRDefault="001B422C" w:rsidP="004E1B50">
            <w:pPr>
              <w:jc w:val="center"/>
              <w:rPr>
                <w:rFonts w:ascii="Calibri" w:hAnsi="Calibri" w:cs="Calibri"/>
                <w:sz w:val="20"/>
                <w:szCs w:val="20"/>
              </w:rPr>
            </w:pPr>
          </w:p>
        </w:tc>
        <w:tc>
          <w:tcPr>
            <w:tcW w:w="861" w:type="dxa"/>
          </w:tcPr>
          <w:p w14:paraId="1202B5E5" w14:textId="77777777" w:rsidR="001B422C" w:rsidRPr="0060662C" w:rsidRDefault="001B422C" w:rsidP="004E1B50">
            <w:pPr>
              <w:jc w:val="center"/>
              <w:rPr>
                <w:rFonts w:ascii="Calibri" w:hAnsi="Calibri" w:cs="Calibri"/>
                <w:sz w:val="20"/>
                <w:szCs w:val="20"/>
              </w:rPr>
            </w:pPr>
          </w:p>
        </w:tc>
        <w:tc>
          <w:tcPr>
            <w:tcW w:w="894" w:type="dxa"/>
            <w:tcBorders>
              <w:right w:val="single" w:sz="12" w:space="0" w:color="auto"/>
            </w:tcBorders>
          </w:tcPr>
          <w:p w14:paraId="0D08DDDF" w14:textId="77777777" w:rsidR="001B422C" w:rsidRPr="0060662C" w:rsidRDefault="001B422C" w:rsidP="004E1B50">
            <w:pPr>
              <w:jc w:val="center"/>
              <w:rPr>
                <w:rFonts w:ascii="Calibri" w:hAnsi="Calibri" w:cs="Calibri"/>
                <w:sz w:val="20"/>
                <w:szCs w:val="20"/>
              </w:rPr>
            </w:pPr>
          </w:p>
        </w:tc>
        <w:tc>
          <w:tcPr>
            <w:tcW w:w="894" w:type="dxa"/>
            <w:tcBorders>
              <w:left w:val="single" w:sz="12" w:space="0" w:color="auto"/>
            </w:tcBorders>
          </w:tcPr>
          <w:p w14:paraId="28347906" w14:textId="77777777" w:rsidR="001B422C" w:rsidRPr="0060662C" w:rsidRDefault="001B422C" w:rsidP="004E1B50">
            <w:pPr>
              <w:jc w:val="center"/>
              <w:rPr>
                <w:rFonts w:ascii="Calibri" w:hAnsi="Calibri" w:cs="Calibri"/>
                <w:sz w:val="20"/>
                <w:szCs w:val="20"/>
              </w:rPr>
            </w:pPr>
          </w:p>
        </w:tc>
        <w:tc>
          <w:tcPr>
            <w:tcW w:w="894" w:type="dxa"/>
          </w:tcPr>
          <w:p w14:paraId="001399D3" w14:textId="77777777" w:rsidR="001B422C" w:rsidRPr="0060662C" w:rsidRDefault="001B422C" w:rsidP="004E1B50">
            <w:pPr>
              <w:jc w:val="center"/>
              <w:rPr>
                <w:rFonts w:ascii="Calibri" w:hAnsi="Calibri" w:cs="Calibri"/>
                <w:sz w:val="20"/>
                <w:szCs w:val="20"/>
              </w:rPr>
            </w:pPr>
          </w:p>
        </w:tc>
        <w:tc>
          <w:tcPr>
            <w:tcW w:w="894" w:type="dxa"/>
          </w:tcPr>
          <w:p w14:paraId="0B00E170" w14:textId="77777777" w:rsidR="001B422C" w:rsidRPr="0060662C" w:rsidRDefault="001B422C" w:rsidP="004E1B50">
            <w:pPr>
              <w:jc w:val="center"/>
              <w:rPr>
                <w:rFonts w:ascii="Calibri" w:hAnsi="Calibri" w:cs="Calibri"/>
                <w:sz w:val="20"/>
                <w:szCs w:val="20"/>
              </w:rPr>
            </w:pPr>
          </w:p>
        </w:tc>
        <w:tc>
          <w:tcPr>
            <w:tcW w:w="894" w:type="dxa"/>
          </w:tcPr>
          <w:p w14:paraId="3BD5387E" w14:textId="77777777" w:rsidR="001B422C" w:rsidRPr="0060662C" w:rsidRDefault="001B422C" w:rsidP="004E1B50">
            <w:pPr>
              <w:jc w:val="center"/>
              <w:rPr>
                <w:rFonts w:ascii="Calibri" w:hAnsi="Calibri" w:cs="Calibri"/>
                <w:sz w:val="20"/>
                <w:szCs w:val="20"/>
              </w:rPr>
            </w:pPr>
          </w:p>
        </w:tc>
      </w:tr>
      <w:tr w:rsidR="002053EA" w:rsidRPr="0060662C" w14:paraId="3415889D" w14:textId="77777777" w:rsidTr="00BD4A0C">
        <w:tc>
          <w:tcPr>
            <w:tcW w:w="8009" w:type="dxa"/>
            <w:shd w:val="clear" w:color="auto" w:fill="auto"/>
          </w:tcPr>
          <w:p w14:paraId="555A983F" w14:textId="6F4F51AA" w:rsidR="00835C47" w:rsidRPr="0060662C" w:rsidRDefault="0009015A" w:rsidP="00835C47">
            <w:pPr>
              <w:rPr>
                <w:rFonts w:ascii="Calibri" w:hAnsi="Calibri" w:cs="Calibri"/>
                <w:sz w:val="19"/>
                <w:szCs w:val="19"/>
              </w:rPr>
            </w:pPr>
            <w:r w:rsidRPr="0060662C">
              <w:rPr>
                <w:rFonts w:ascii="Calibri" w:hAnsi="Calibri" w:cs="Calibri"/>
                <w:sz w:val="19"/>
                <w:szCs w:val="19"/>
              </w:rPr>
              <w:t xml:space="preserve">1.6 </w:t>
            </w:r>
            <w:r w:rsidR="002053EA" w:rsidRPr="0060662C">
              <w:rPr>
                <w:rFonts w:ascii="Calibri" w:hAnsi="Calibri" w:cs="Calibri"/>
                <w:sz w:val="19"/>
                <w:szCs w:val="19"/>
              </w:rPr>
              <w:t xml:space="preserve">Nachdem ich </w:t>
            </w:r>
            <w:r w:rsidR="00924EBB" w:rsidRPr="0060662C">
              <w:rPr>
                <w:rFonts w:ascii="Calibri" w:hAnsi="Calibri" w:cs="Calibri"/>
                <w:sz w:val="19"/>
                <w:szCs w:val="19"/>
              </w:rPr>
              <w:t xml:space="preserve">den Auftrag/die Aufträge </w:t>
            </w:r>
            <w:r w:rsidR="002053EA" w:rsidRPr="0060662C">
              <w:rPr>
                <w:rFonts w:ascii="Calibri" w:hAnsi="Calibri" w:cs="Calibri"/>
                <w:sz w:val="19"/>
                <w:szCs w:val="19"/>
              </w:rPr>
              <w:t xml:space="preserve">gelesen habe, wusste ich </w:t>
            </w:r>
            <w:r w:rsidR="001B422C" w:rsidRPr="0060662C">
              <w:rPr>
                <w:rFonts w:ascii="Calibri" w:hAnsi="Calibri" w:cs="Calibri"/>
                <w:sz w:val="19"/>
                <w:szCs w:val="19"/>
              </w:rPr>
              <w:t xml:space="preserve">welche Materialien ich aus dem Datenkranz nutzen kann, um </w:t>
            </w:r>
            <w:r w:rsidR="00924EBB" w:rsidRPr="0060662C">
              <w:rPr>
                <w:rFonts w:ascii="Calibri" w:hAnsi="Calibri" w:cs="Calibri"/>
                <w:sz w:val="19"/>
                <w:szCs w:val="19"/>
              </w:rPr>
              <w:t xml:space="preserve">es </w:t>
            </w:r>
            <w:r w:rsidR="001B422C" w:rsidRPr="0060662C">
              <w:rPr>
                <w:rFonts w:ascii="Calibri" w:hAnsi="Calibri" w:cs="Calibri"/>
                <w:sz w:val="19"/>
                <w:szCs w:val="19"/>
              </w:rPr>
              <w:t>zu bearbeiten</w:t>
            </w:r>
          </w:p>
        </w:tc>
        <w:tc>
          <w:tcPr>
            <w:tcW w:w="861" w:type="dxa"/>
          </w:tcPr>
          <w:p w14:paraId="0F8F8248" w14:textId="77777777" w:rsidR="002053EA" w:rsidRPr="0060662C" w:rsidRDefault="002053EA" w:rsidP="004E1B50">
            <w:pPr>
              <w:jc w:val="center"/>
              <w:rPr>
                <w:rFonts w:ascii="Calibri" w:hAnsi="Calibri" w:cs="Calibri"/>
                <w:sz w:val="20"/>
                <w:szCs w:val="20"/>
              </w:rPr>
            </w:pPr>
          </w:p>
        </w:tc>
        <w:tc>
          <w:tcPr>
            <w:tcW w:w="861" w:type="dxa"/>
          </w:tcPr>
          <w:p w14:paraId="0F85AC05" w14:textId="77777777" w:rsidR="002053EA" w:rsidRPr="0060662C" w:rsidRDefault="002053EA" w:rsidP="004E1B50">
            <w:pPr>
              <w:jc w:val="center"/>
              <w:rPr>
                <w:rFonts w:ascii="Calibri" w:hAnsi="Calibri" w:cs="Calibri"/>
                <w:sz w:val="20"/>
                <w:szCs w:val="20"/>
              </w:rPr>
            </w:pPr>
          </w:p>
        </w:tc>
        <w:tc>
          <w:tcPr>
            <w:tcW w:w="861" w:type="dxa"/>
          </w:tcPr>
          <w:p w14:paraId="16250792" w14:textId="77777777" w:rsidR="002053EA" w:rsidRPr="0060662C" w:rsidRDefault="002053EA" w:rsidP="004E1B50">
            <w:pPr>
              <w:jc w:val="center"/>
              <w:rPr>
                <w:rFonts w:ascii="Calibri" w:hAnsi="Calibri" w:cs="Calibri"/>
                <w:sz w:val="20"/>
                <w:szCs w:val="20"/>
              </w:rPr>
            </w:pPr>
          </w:p>
        </w:tc>
        <w:tc>
          <w:tcPr>
            <w:tcW w:w="894" w:type="dxa"/>
            <w:tcBorders>
              <w:right w:val="single" w:sz="12" w:space="0" w:color="auto"/>
            </w:tcBorders>
          </w:tcPr>
          <w:p w14:paraId="25A03805" w14:textId="77777777" w:rsidR="002053EA" w:rsidRPr="0060662C" w:rsidRDefault="002053EA" w:rsidP="004E1B50">
            <w:pPr>
              <w:jc w:val="center"/>
              <w:rPr>
                <w:rFonts w:ascii="Calibri" w:hAnsi="Calibri" w:cs="Calibri"/>
                <w:sz w:val="20"/>
                <w:szCs w:val="20"/>
              </w:rPr>
            </w:pPr>
          </w:p>
        </w:tc>
        <w:tc>
          <w:tcPr>
            <w:tcW w:w="894" w:type="dxa"/>
            <w:tcBorders>
              <w:left w:val="single" w:sz="12" w:space="0" w:color="auto"/>
            </w:tcBorders>
          </w:tcPr>
          <w:p w14:paraId="0E91D257" w14:textId="77777777" w:rsidR="002053EA" w:rsidRPr="0060662C" w:rsidRDefault="002053EA" w:rsidP="004E1B50">
            <w:pPr>
              <w:jc w:val="center"/>
              <w:rPr>
                <w:rFonts w:ascii="Calibri" w:hAnsi="Calibri" w:cs="Calibri"/>
                <w:sz w:val="20"/>
                <w:szCs w:val="20"/>
              </w:rPr>
            </w:pPr>
          </w:p>
        </w:tc>
        <w:tc>
          <w:tcPr>
            <w:tcW w:w="894" w:type="dxa"/>
          </w:tcPr>
          <w:p w14:paraId="0B3F01C4" w14:textId="77777777" w:rsidR="002053EA" w:rsidRPr="0060662C" w:rsidRDefault="002053EA" w:rsidP="004E1B50">
            <w:pPr>
              <w:jc w:val="center"/>
              <w:rPr>
                <w:rFonts w:ascii="Calibri" w:hAnsi="Calibri" w:cs="Calibri"/>
                <w:sz w:val="20"/>
                <w:szCs w:val="20"/>
              </w:rPr>
            </w:pPr>
          </w:p>
        </w:tc>
        <w:tc>
          <w:tcPr>
            <w:tcW w:w="894" w:type="dxa"/>
          </w:tcPr>
          <w:p w14:paraId="0B336B7D" w14:textId="77777777" w:rsidR="002053EA" w:rsidRPr="0060662C" w:rsidRDefault="002053EA" w:rsidP="004E1B50">
            <w:pPr>
              <w:jc w:val="center"/>
              <w:rPr>
                <w:rFonts w:ascii="Calibri" w:hAnsi="Calibri" w:cs="Calibri"/>
                <w:sz w:val="20"/>
                <w:szCs w:val="20"/>
              </w:rPr>
            </w:pPr>
          </w:p>
        </w:tc>
        <w:tc>
          <w:tcPr>
            <w:tcW w:w="894" w:type="dxa"/>
          </w:tcPr>
          <w:p w14:paraId="4EAF3F20" w14:textId="77777777" w:rsidR="002053EA" w:rsidRPr="0060662C" w:rsidRDefault="002053EA" w:rsidP="004E1B50">
            <w:pPr>
              <w:jc w:val="center"/>
              <w:rPr>
                <w:rFonts w:ascii="Calibri" w:hAnsi="Calibri" w:cs="Calibri"/>
                <w:sz w:val="20"/>
                <w:szCs w:val="20"/>
              </w:rPr>
            </w:pPr>
          </w:p>
        </w:tc>
      </w:tr>
      <w:tr w:rsidR="00835C47" w:rsidRPr="0060662C" w14:paraId="01A2A4C1" w14:textId="77777777" w:rsidTr="00BD4A0C">
        <w:tc>
          <w:tcPr>
            <w:tcW w:w="8009" w:type="dxa"/>
            <w:shd w:val="clear" w:color="auto" w:fill="auto"/>
          </w:tcPr>
          <w:p w14:paraId="3926CEA5" w14:textId="6F95774A" w:rsidR="00835C47" w:rsidRPr="0060662C" w:rsidRDefault="0009015A" w:rsidP="00835C47">
            <w:pPr>
              <w:rPr>
                <w:rFonts w:ascii="Calibri" w:hAnsi="Calibri" w:cs="Calibri"/>
                <w:sz w:val="19"/>
                <w:szCs w:val="19"/>
              </w:rPr>
            </w:pPr>
            <w:r w:rsidRPr="0060662C">
              <w:rPr>
                <w:rFonts w:ascii="Calibri" w:hAnsi="Calibri" w:cs="Calibri"/>
                <w:sz w:val="19"/>
                <w:szCs w:val="19"/>
              </w:rPr>
              <w:t xml:space="preserve">1.7 </w:t>
            </w:r>
            <w:r w:rsidR="00835C47" w:rsidRPr="0060662C">
              <w:rPr>
                <w:rFonts w:ascii="Calibri" w:hAnsi="Calibri" w:cs="Calibri"/>
                <w:sz w:val="19"/>
                <w:szCs w:val="19"/>
              </w:rPr>
              <w:t xml:space="preserve">Ich habe abgewartet und </w:t>
            </w:r>
            <w:r w:rsidR="00924EBB" w:rsidRPr="0060662C">
              <w:rPr>
                <w:rFonts w:ascii="Calibri" w:hAnsi="Calibri" w:cs="Calibri"/>
                <w:sz w:val="19"/>
                <w:szCs w:val="19"/>
              </w:rPr>
              <w:t>später</w:t>
            </w:r>
            <w:r w:rsidR="00835C47" w:rsidRPr="0060662C">
              <w:rPr>
                <w:rFonts w:ascii="Calibri" w:hAnsi="Calibri" w:cs="Calibri"/>
                <w:sz w:val="19"/>
                <w:szCs w:val="19"/>
              </w:rPr>
              <w:t xml:space="preserve"> mit der Lernsituation begonnen.</w:t>
            </w:r>
          </w:p>
        </w:tc>
        <w:tc>
          <w:tcPr>
            <w:tcW w:w="861" w:type="dxa"/>
          </w:tcPr>
          <w:p w14:paraId="20D26117" w14:textId="77777777" w:rsidR="00835C47" w:rsidRPr="0060662C" w:rsidRDefault="00835C47" w:rsidP="004E1B50">
            <w:pPr>
              <w:jc w:val="center"/>
              <w:rPr>
                <w:rFonts w:ascii="Calibri" w:hAnsi="Calibri" w:cs="Calibri"/>
                <w:sz w:val="20"/>
                <w:szCs w:val="20"/>
              </w:rPr>
            </w:pPr>
          </w:p>
        </w:tc>
        <w:tc>
          <w:tcPr>
            <w:tcW w:w="861" w:type="dxa"/>
          </w:tcPr>
          <w:p w14:paraId="41E37E55" w14:textId="77777777" w:rsidR="00835C47" w:rsidRPr="0060662C" w:rsidRDefault="00835C47" w:rsidP="004E1B50">
            <w:pPr>
              <w:jc w:val="center"/>
              <w:rPr>
                <w:rFonts w:ascii="Calibri" w:hAnsi="Calibri" w:cs="Calibri"/>
                <w:sz w:val="20"/>
                <w:szCs w:val="20"/>
              </w:rPr>
            </w:pPr>
          </w:p>
        </w:tc>
        <w:tc>
          <w:tcPr>
            <w:tcW w:w="861" w:type="dxa"/>
          </w:tcPr>
          <w:p w14:paraId="4F724796" w14:textId="77777777" w:rsidR="00835C47" w:rsidRPr="0060662C" w:rsidRDefault="00835C47" w:rsidP="004E1B50">
            <w:pPr>
              <w:jc w:val="center"/>
              <w:rPr>
                <w:rFonts w:ascii="Calibri" w:hAnsi="Calibri" w:cs="Calibri"/>
                <w:sz w:val="20"/>
                <w:szCs w:val="20"/>
              </w:rPr>
            </w:pPr>
          </w:p>
        </w:tc>
        <w:tc>
          <w:tcPr>
            <w:tcW w:w="894" w:type="dxa"/>
            <w:tcBorders>
              <w:right w:val="single" w:sz="12" w:space="0" w:color="auto"/>
            </w:tcBorders>
          </w:tcPr>
          <w:p w14:paraId="6E3134FC" w14:textId="77777777" w:rsidR="00835C47" w:rsidRPr="0060662C" w:rsidRDefault="00835C47" w:rsidP="004E1B50">
            <w:pPr>
              <w:jc w:val="center"/>
              <w:rPr>
                <w:rFonts w:ascii="Calibri" w:hAnsi="Calibri" w:cs="Calibri"/>
                <w:sz w:val="20"/>
                <w:szCs w:val="20"/>
              </w:rPr>
            </w:pPr>
          </w:p>
        </w:tc>
        <w:tc>
          <w:tcPr>
            <w:tcW w:w="894" w:type="dxa"/>
            <w:tcBorders>
              <w:left w:val="single" w:sz="12" w:space="0" w:color="auto"/>
            </w:tcBorders>
          </w:tcPr>
          <w:p w14:paraId="70CA8C2C" w14:textId="77777777" w:rsidR="00835C47" w:rsidRPr="0060662C" w:rsidRDefault="00835C47" w:rsidP="004E1B50">
            <w:pPr>
              <w:jc w:val="center"/>
              <w:rPr>
                <w:rFonts w:ascii="Calibri" w:hAnsi="Calibri" w:cs="Calibri"/>
                <w:sz w:val="20"/>
                <w:szCs w:val="20"/>
              </w:rPr>
            </w:pPr>
          </w:p>
        </w:tc>
        <w:tc>
          <w:tcPr>
            <w:tcW w:w="894" w:type="dxa"/>
          </w:tcPr>
          <w:p w14:paraId="25707217" w14:textId="77777777" w:rsidR="00835C47" w:rsidRPr="0060662C" w:rsidRDefault="00835C47" w:rsidP="004E1B50">
            <w:pPr>
              <w:jc w:val="center"/>
              <w:rPr>
                <w:rFonts w:ascii="Calibri" w:hAnsi="Calibri" w:cs="Calibri"/>
                <w:sz w:val="20"/>
                <w:szCs w:val="20"/>
              </w:rPr>
            </w:pPr>
          </w:p>
        </w:tc>
        <w:tc>
          <w:tcPr>
            <w:tcW w:w="894" w:type="dxa"/>
          </w:tcPr>
          <w:p w14:paraId="65D5AACE" w14:textId="77777777" w:rsidR="00835C47" w:rsidRPr="0060662C" w:rsidRDefault="00835C47" w:rsidP="004E1B50">
            <w:pPr>
              <w:jc w:val="center"/>
              <w:rPr>
                <w:rFonts w:ascii="Calibri" w:hAnsi="Calibri" w:cs="Calibri"/>
                <w:sz w:val="20"/>
                <w:szCs w:val="20"/>
              </w:rPr>
            </w:pPr>
          </w:p>
        </w:tc>
        <w:tc>
          <w:tcPr>
            <w:tcW w:w="894" w:type="dxa"/>
          </w:tcPr>
          <w:p w14:paraId="5106817E" w14:textId="77777777" w:rsidR="00835C47" w:rsidRPr="0060662C" w:rsidRDefault="00835C47" w:rsidP="004E1B50">
            <w:pPr>
              <w:jc w:val="center"/>
              <w:rPr>
                <w:rFonts w:ascii="Calibri" w:hAnsi="Calibri" w:cs="Calibri"/>
                <w:sz w:val="20"/>
                <w:szCs w:val="20"/>
              </w:rPr>
            </w:pPr>
          </w:p>
        </w:tc>
      </w:tr>
      <w:tr w:rsidR="002053EA" w:rsidRPr="0060662C" w14:paraId="62459676" w14:textId="77777777" w:rsidTr="00BD4A0C">
        <w:tc>
          <w:tcPr>
            <w:tcW w:w="8009" w:type="dxa"/>
            <w:shd w:val="clear" w:color="auto" w:fill="auto"/>
          </w:tcPr>
          <w:p w14:paraId="57973BC1" w14:textId="0F5AF288" w:rsidR="002053EA" w:rsidRPr="0060662C" w:rsidRDefault="002053EA" w:rsidP="00BB7126">
            <w:pPr>
              <w:rPr>
                <w:rFonts w:ascii="Calibri" w:hAnsi="Calibri" w:cs="Calibri"/>
                <w:sz w:val="19"/>
                <w:szCs w:val="19"/>
              </w:rPr>
            </w:pPr>
            <w:r w:rsidRPr="0060662C">
              <w:rPr>
                <w:rFonts w:ascii="Calibri" w:hAnsi="Calibri" w:cs="Calibri"/>
                <w:sz w:val="19"/>
                <w:szCs w:val="19"/>
              </w:rPr>
              <w:t>1.</w:t>
            </w:r>
            <w:r w:rsidR="0009015A" w:rsidRPr="0060662C">
              <w:rPr>
                <w:rFonts w:ascii="Calibri" w:hAnsi="Calibri" w:cs="Calibri"/>
                <w:sz w:val="19"/>
                <w:szCs w:val="19"/>
              </w:rPr>
              <w:t>8</w:t>
            </w:r>
            <w:r w:rsidRPr="0060662C">
              <w:rPr>
                <w:rFonts w:ascii="Calibri" w:hAnsi="Calibri" w:cs="Calibri"/>
                <w:sz w:val="19"/>
                <w:szCs w:val="19"/>
              </w:rPr>
              <w:t xml:space="preserve"> Ich hatte große Probleme</w:t>
            </w:r>
            <w:r w:rsidR="0074700F" w:rsidRPr="0060662C">
              <w:rPr>
                <w:rFonts w:ascii="Calibri" w:hAnsi="Calibri" w:cs="Calibri"/>
                <w:sz w:val="19"/>
                <w:szCs w:val="19"/>
              </w:rPr>
              <w:t>,</w:t>
            </w:r>
            <w:r w:rsidRPr="0060662C">
              <w:rPr>
                <w:rFonts w:ascii="Calibri" w:hAnsi="Calibri" w:cs="Calibri"/>
                <w:sz w:val="19"/>
                <w:szCs w:val="19"/>
              </w:rPr>
              <w:t xml:space="preserve"> </w:t>
            </w:r>
            <w:r w:rsidR="00924EBB" w:rsidRPr="0060662C">
              <w:rPr>
                <w:rFonts w:ascii="Calibri" w:hAnsi="Calibri" w:cs="Calibri"/>
                <w:sz w:val="19"/>
                <w:szCs w:val="19"/>
              </w:rPr>
              <w:t xml:space="preserve">den Auftrag/die Aufträge </w:t>
            </w:r>
            <w:r w:rsidRPr="0060662C">
              <w:rPr>
                <w:rFonts w:ascii="Calibri" w:hAnsi="Calibri" w:cs="Calibri"/>
                <w:sz w:val="19"/>
                <w:szCs w:val="19"/>
              </w:rPr>
              <w:t xml:space="preserve">zu verstehen. </w:t>
            </w:r>
          </w:p>
        </w:tc>
        <w:tc>
          <w:tcPr>
            <w:tcW w:w="861" w:type="dxa"/>
          </w:tcPr>
          <w:p w14:paraId="5FDC4B6E" w14:textId="77777777" w:rsidR="002053EA" w:rsidRPr="0060662C" w:rsidRDefault="002053EA" w:rsidP="004E1B50">
            <w:pPr>
              <w:jc w:val="center"/>
              <w:rPr>
                <w:rFonts w:ascii="Calibri" w:hAnsi="Calibri" w:cs="Calibri"/>
                <w:sz w:val="20"/>
                <w:szCs w:val="20"/>
              </w:rPr>
            </w:pPr>
          </w:p>
        </w:tc>
        <w:tc>
          <w:tcPr>
            <w:tcW w:w="861" w:type="dxa"/>
          </w:tcPr>
          <w:p w14:paraId="2146AAFB" w14:textId="77777777" w:rsidR="002053EA" w:rsidRPr="0060662C" w:rsidRDefault="002053EA" w:rsidP="004E1B50">
            <w:pPr>
              <w:jc w:val="center"/>
              <w:rPr>
                <w:rFonts w:ascii="Calibri" w:hAnsi="Calibri" w:cs="Calibri"/>
                <w:sz w:val="20"/>
                <w:szCs w:val="20"/>
              </w:rPr>
            </w:pPr>
          </w:p>
        </w:tc>
        <w:tc>
          <w:tcPr>
            <w:tcW w:w="861" w:type="dxa"/>
          </w:tcPr>
          <w:p w14:paraId="2F1A27DE" w14:textId="77777777" w:rsidR="002053EA" w:rsidRPr="0060662C" w:rsidRDefault="002053EA" w:rsidP="004E1B50">
            <w:pPr>
              <w:jc w:val="center"/>
              <w:rPr>
                <w:rFonts w:ascii="Calibri" w:hAnsi="Calibri" w:cs="Calibri"/>
                <w:sz w:val="20"/>
                <w:szCs w:val="20"/>
              </w:rPr>
            </w:pPr>
          </w:p>
        </w:tc>
        <w:tc>
          <w:tcPr>
            <w:tcW w:w="894" w:type="dxa"/>
            <w:tcBorders>
              <w:right w:val="single" w:sz="12" w:space="0" w:color="auto"/>
            </w:tcBorders>
          </w:tcPr>
          <w:p w14:paraId="19782A78" w14:textId="77777777" w:rsidR="002053EA" w:rsidRPr="0060662C" w:rsidRDefault="002053EA" w:rsidP="004E1B50">
            <w:pPr>
              <w:jc w:val="center"/>
              <w:rPr>
                <w:rFonts w:ascii="Calibri" w:hAnsi="Calibri" w:cs="Calibri"/>
                <w:sz w:val="20"/>
                <w:szCs w:val="20"/>
              </w:rPr>
            </w:pPr>
          </w:p>
        </w:tc>
        <w:tc>
          <w:tcPr>
            <w:tcW w:w="894" w:type="dxa"/>
            <w:tcBorders>
              <w:left w:val="single" w:sz="12" w:space="0" w:color="auto"/>
            </w:tcBorders>
          </w:tcPr>
          <w:p w14:paraId="320207A0" w14:textId="77777777" w:rsidR="002053EA" w:rsidRPr="0060662C" w:rsidRDefault="002053EA" w:rsidP="004E1B50">
            <w:pPr>
              <w:jc w:val="center"/>
              <w:rPr>
                <w:rFonts w:ascii="Calibri" w:hAnsi="Calibri" w:cs="Calibri"/>
                <w:sz w:val="20"/>
                <w:szCs w:val="20"/>
              </w:rPr>
            </w:pPr>
          </w:p>
        </w:tc>
        <w:tc>
          <w:tcPr>
            <w:tcW w:w="894" w:type="dxa"/>
          </w:tcPr>
          <w:p w14:paraId="12EB4A49" w14:textId="77777777" w:rsidR="002053EA" w:rsidRPr="0060662C" w:rsidRDefault="002053EA" w:rsidP="004E1B50">
            <w:pPr>
              <w:jc w:val="center"/>
              <w:rPr>
                <w:rFonts w:ascii="Calibri" w:hAnsi="Calibri" w:cs="Calibri"/>
                <w:sz w:val="20"/>
                <w:szCs w:val="20"/>
              </w:rPr>
            </w:pPr>
          </w:p>
        </w:tc>
        <w:tc>
          <w:tcPr>
            <w:tcW w:w="894" w:type="dxa"/>
          </w:tcPr>
          <w:p w14:paraId="678D9F18" w14:textId="77777777" w:rsidR="002053EA" w:rsidRPr="0060662C" w:rsidRDefault="002053EA" w:rsidP="004E1B50">
            <w:pPr>
              <w:jc w:val="center"/>
              <w:rPr>
                <w:rFonts w:ascii="Calibri" w:hAnsi="Calibri" w:cs="Calibri"/>
                <w:sz w:val="20"/>
                <w:szCs w:val="20"/>
              </w:rPr>
            </w:pPr>
          </w:p>
        </w:tc>
        <w:tc>
          <w:tcPr>
            <w:tcW w:w="894" w:type="dxa"/>
          </w:tcPr>
          <w:p w14:paraId="3F1D4DFC" w14:textId="77777777" w:rsidR="002053EA" w:rsidRPr="0060662C" w:rsidRDefault="002053EA" w:rsidP="004E1B50">
            <w:pPr>
              <w:jc w:val="center"/>
              <w:rPr>
                <w:rFonts w:ascii="Calibri" w:hAnsi="Calibri" w:cs="Calibri"/>
                <w:sz w:val="20"/>
                <w:szCs w:val="20"/>
              </w:rPr>
            </w:pPr>
          </w:p>
        </w:tc>
      </w:tr>
      <w:tr w:rsidR="002053EA" w:rsidRPr="0060662C" w14:paraId="6AFE0B9A" w14:textId="77777777" w:rsidTr="00BD4A0C">
        <w:tc>
          <w:tcPr>
            <w:tcW w:w="8009" w:type="dxa"/>
            <w:shd w:val="clear" w:color="auto" w:fill="auto"/>
          </w:tcPr>
          <w:p w14:paraId="22AA0582" w14:textId="77777777" w:rsidR="002053EA" w:rsidRPr="0060662C" w:rsidRDefault="002053EA" w:rsidP="00BB7126">
            <w:pPr>
              <w:rPr>
                <w:rFonts w:ascii="Calibri" w:hAnsi="Calibri" w:cs="Calibri"/>
                <w:sz w:val="19"/>
                <w:szCs w:val="19"/>
              </w:rPr>
            </w:pPr>
            <w:r w:rsidRPr="0060662C">
              <w:rPr>
                <w:rFonts w:ascii="Calibri" w:hAnsi="Calibri" w:cs="Calibri"/>
                <w:sz w:val="19"/>
                <w:szCs w:val="19"/>
              </w:rPr>
              <w:t>1.</w:t>
            </w:r>
            <w:r w:rsidR="0009015A" w:rsidRPr="0060662C">
              <w:rPr>
                <w:rFonts w:ascii="Calibri" w:hAnsi="Calibri" w:cs="Calibri"/>
                <w:sz w:val="19"/>
                <w:szCs w:val="19"/>
              </w:rPr>
              <w:t>9</w:t>
            </w:r>
            <w:r w:rsidRPr="0060662C">
              <w:rPr>
                <w:rFonts w:ascii="Calibri" w:hAnsi="Calibri" w:cs="Calibri"/>
                <w:sz w:val="19"/>
                <w:szCs w:val="19"/>
              </w:rPr>
              <w:t xml:space="preserve"> Ich wusste nicht</w:t>
            </w:r>
            <w:r w:rsidR="00976DCD" w:rsidRPr="0060662C">
              <w:rPr>
                <w:rFonts w:ascii="Calibri" w:hAnsi="Calibri" w:cs="Calibri"/>
                <w:sz w:val="19"/>
                <w:szCs w:val="19"/>
              </w:rPr>
              <w:t>,</w:t>
            </w:r>
            <w:r w:rsidRPr="0060662C">
              <w:rPr>
                <w:rFonts w:ascii="Calibri" w:hAnsi="Calibri" w:cs="Calibri"/>
                <w:sz w:val="19"/>
                <w:szCs w:val="19"/>
              </w:rPr>
              <w:t xml:space="preserve"> was die Operatoren bedeuten und wusste nicht, was ich machen muss. </w:t>
            </w:r>
          </w:p>
        </w:tc>
        <w:tc>
          <w:tcPr>
            <w:tcW w:w="861" w:type="dxa"/>
          </w:tcPr>
          <w:p w14:paraId="6FA2217E" w14:textId="77777777" w:rsidR="002053EA" w:rsidRPr="0060662C" w:rsidRDefault="002053EA" w:rsidP="004E1B50">
            <w:pPr>
              <w:jc w:val="center"/>
              <w:rPr>
                <w:rFonts w:ascii="Calibri" w:hAnsi="Calibri" w:cs="Calibri"/>
                <w:sz w:val="20"/>
                <w:szCs w:val="20"/>
              </w:rPr>
            </w:pPr>
          </w:p>
        </w:tc>
        <w:tc>
          <w:tcPr>
            <w:tcW w:w="861" w:type="dxa"/>
          </w:tcPr>
          <w:p w14:paraId="39EBD3BD" w14:textId="77777777" w:rsidR="002053EA" w:rsidRPr="0060662C" w:rsidRDefault="002053EA" w:rsidP="004E1B50">
            <w:pPr>
              <w:jc w:val="center"/>
              <w:rPr>
                <w:rFonts w:ascii="Calibri" w:hAnsi="Calibri" w:cs="Calibri"/>
                <w:sz w:val="20"/>
                <w:szCs w:val="20"/>
              </w:rPr>
            </w:pPr>
          </w:p>
        </w:tc>
        <w:tc>
          <w:tcPr>
            <w:tcW w:w="861" w:type="dxa"/>
          </w:tcPr>
          <w:p w14:paraId="2726C1F8" w14:textId="77777777" w:rsidR="002053EA" w:rsidRPr="0060662C" w:rsidRDefault="002053EA" w:rsidP="004E1B50">
            <w:pPr>
              <w:jc w:val="center"/>
              <w:rPr>
                <w:rFonts w:ascii="Calibri" w:hAnsi="Calibri" w:cs="Calibri"/>
                <w:sz w:val="20"/>
                <w:szCs w:val="20"/>
              </w:rPr>
            </w:pPr>
          </w:p>
        </w:tc>
        <w:tc>
          <w:tcPr>
            <w:tcW w:w="894" w:type="dxa"/>
            <w:tcBorders>
              <w:right w:val="single" w:sz="12" w:space="0" w:color="auto"/>
            </w:tcBorders>
          </w:tcPr>
          <w:p w14:paraId="14EC0570" w14:textId="77777777" w:rsidR="002053EA" w:rsidRPr="0060662C" w:rsidRDefault="002053EA" w:rsidP="004E1B50">
            <w:pPr>
              <w:jc w:val="center"/>
              <w:rPr>
                <w:rFonts w:ascii="Calibri" w:hAnsi="Calibri" w:cs="Calibri"/>
                <w:sz w:val="20"/>
                <w:szCs w:val="20"/>
              </w:rPr>
            </w:pPr>
          </w:p>
        </w:tc>
        <w:tc>
          <w:tcPr>
            <w:tcW w:w="894" w:type="dxa"/>
            <w:tcBorders>
              <w:left w:val="single" w:sz="12" w:space="0" w:color="auto"/>
            </w:tcBorders>
          </w:tcPr>
          <w:p w14:paraId="3D9951F6" w14:textId="77777777" w:rsidR="002053EA" w:rsidRPr="0060662C" w:rsidRDefault="002053EA" w:rsidP="004E1B50">
            <w:pPr>
              <w:jc w:val="center"/>
              <w:rPr>
                <w:rFonts w:ascii="Calibri" w:hAnsi="Calibri" w:cs="Calibri"/>
                <w:sz w:val="20"/>
                <w:szCs w:val="20"/>
              </w:rPr>
            </w:pPr>
          </w:p>
        </w:tc>
        <w:tc>
          <w:tcPr>
            <w:tcW w:w="894" w:type="dxa"/>
          </w:tcPr>
          <w:p w14:paraId="3DEA0DA7" w14:textId="77777777" w:rsidR="002053EA" w:rsidRPr="0060662C" w:rsidRDefault="002053EA" w:rsidP="004E1B50">
            <w:pPr>
              <w:jc w:val="center"/>
              <w:rPr>
                <w:rFonts w:ascii="Calibri" w:hAnsi="Calibri" w:cs="Calibri"/>
                <w:sz w:val="20"/>
                <w:szCs w:val="20"/>
              </w:rPr>
            </w:pPr>
          </w:p>
        </w:tc>
        <w:tc>
          <w:tcPr>
            <w:tcW w:w="894" w:type="dxa"/>
          </w:tcPr>
          <w:p w14:paraId="571A9DDA" w14:textId="77777777" w:rsidR="002053EA" w:rsidRPr="0060662C" w:rsidRDefault="002053EA" w:rsidP="004E1B50">
            <w:pPr>
              <w:jc w:val="center"/>
              <w:rPr>
                <w:rFonts w:ascii="Calibri" w:hAnsi="Calibri" w:cs="Calibri"/>
                <w:sz w:val="20"/>
                <w:szCs w:val="20"/>
              </w:rPr>
            </w:pPr>
          </w:p>
        </w:tc>
        <w:tc>
          <w:tcPr>
            <w:tcW w:w="894" w:type="dxa"/>
          </w:tcPr>
          <w:p w14:paraId="33269A66" w14:textId="77777777" w:rsidR="002053EA" w:rsidRPr="0060662C" w:rsidRDefault="002053EA" w:rsidP="004E1B50">
            <w:pPr>
              <w:jc w:val="center"/>
              <w:rPr>
                <w:rFonts w:ascii="Calibri" w:hAnsi="Calibri" w:cs="Calibri"/>
                <w:sz w:val="20"/>
                <w:szCs w:val="20"/>
              </w:rPr>
            </w:pPr>
          </w:p>
        </w:tc>
      </w:tr>
      <w:tr w:rsidR="001B422C" w:rsidRPr="0060662C" w14:paraId="3B81EA99" w14:textId="77777777" w:rsidTr="00BD4A0C">
        <w:tc>
          <w:tcPr>
            <w:tcW w:w="8009" w:type="dxa"/>
            <w:shd w:val="clear" w:color="auto" w:fill="auto"/>
          </w:tcPr>
          <w:p w14:paraId="2F0FF6E7" w14:textId="77777777" w:rsidR="001B422C" w:rsidRPr="0060662C" w:rsidRDefault="0009015A" w:rsidP="00BB7126">
            <w:pPr>
              <w:rPr>
                <w:rFonts w:ascii="Calibri" w:hAnsi="Calibri" w:cs="Calibri"/>
                <w:sz w:val="19"/>
                <w:szCs w:val="19"/>
              </w:rPr>
            </w:pPr>
            <w:r w:rsidRPr="0060662C">
              <w:rPr>
                <w:rFonts w:ascii="Calibri" w:hAnsi="Calibri" w:cs="Calibri"/>
                <w:sz w:val="19"/>
                <w:szCs w:val="19"/>
              </w:rPr>
              <w:t xml:space="preserve">1.10 </w:t>
            </w:r>
            <w:r w:rsidR="001B422C" w:rsidRPr="0060662C">
              <w:rPr>
                <w:rFonts w:ascii="Calibri" w:hAnsi="Calibri" w:cs="Calibri"/>
                <w:sz w:val="19"/>
                <w:szCs w:val="19"/>
              </w:rPr>
              <w:t>Weil ich nicht wusste</w:t>
            </w:r>
            <w:r w:rsidR="00976DCD" w:rsidRPr="0060662C">
              <w:rPr>
                <w:rFonts w:ascii="Calibri" w:hAnsi="Calibri" w:cs="Calibri"/>
                <w:sz w:val="19"/>
                <w:szCs w:val="19"/>
              </w:rPr>
              <w:t>,</w:t>
            </w:r>
            <w:r w:rsidR="001B422C" w:rsidRPr="0060662C">
              <w:rPr>
                <w:rFonts w:ascii="Calibri" w:hAnsi="Calibri" w:cs="Calibri"/>
                <w:sz w:val="19"/>
                <w:szCs w:val="19"/>
              </w:rPr>
              <w:t xml:space="preserve"> was ich machen muss, habe ich mir schnell Hilfe geholt.</w:t>
            </w:r>
          </w:p>
        </w:tc>
        <w:tc>
          <w:tcPr>
            <w:tcW w:w="861" w:type="dxa"/>
          </w:tcPr>
          <w:p w14:paraId="127FBB63" w14:textId="77777777" w:rsidR="001B422C" w:rsidRPr="0060662C" w:rsidRDefault="001B422C" w:rsidP="004E1B50">
            <w:pPr>
              <w:jc w:val="center"/>
              <w:rPr>
                <w:rFonts w:ascii="Calibri" w:hAnsi="Calibri" w:cs="Calibri"/>
                <w:sz w:val="20"/>
                <w:szCs w:val="20"/>
              </w:rPr>
            </w:pPr>
          </w:p>
        </w:tc>
        <w:tc>
          <w:tcPr>
            <w:tcW w:w="861" w:type="dxa"/>
          </w:tcPr>
          <w:p w14:paraId="494472AC" w14:textId="77777777" w:rsidR="001B422C" w:rsidRPr="0060662C" w:rsidRDefault="001B422C" w:rsidP="004E1B50">
            <w:pPr>
              <w:jc w:val="center"/>
              <w:rPr>
                <w:rFonts w:ascii="Calibri" w:hAnsi="Calibri" w:cs="Calibri"/>
                <w:sz w:val="20"/>
                <w:szCs w:val="20"/>
              </w:rPr>
            </w:pPr>
          </w:p>
        </w:tc>
        <w:tc>
          <w:tcPr>
            <w:tcW w:w="861" w:type="dxa"/>
          </w:tcPr>
          <w:p w14:paraId="61F002AE" w14:textId="77777777" w:rsidR="001B422C" w:rsidRPr="0060662C" w:rsidRDefault="001B422C" w:rsidP="004E1B50">
            <w:pPr>
              <w:jc w:val="center"/>
              <w:rPr>
                <w:rFonts w:ascii="Calibri" w:hAnsi="Calibri" w:cs="Calibri"/>
                <w:sz w:val="20"/>
                <w:szCs w:val="20"/>
              </w:rPr>
            </w:pPr>
          </w:p>
        </w:tc>
        <w:tc>
          <w:tcPr>
            <w:tcW w:w="894" w:type="dxa"/>
            <w:tcBorders>
              <w:right w:val="single" w:sz="12" w:space="0" w:color="auto"/>
            </w:tcBorders>
          </w:tcPr>
          <w:p w14:paraId="4FA3B104" w14:textId="77777777" w:rsidR="001B422C" w:rsidRPr="0060662C" w:rsidRDefault="001B422C" w:rsidP="004E1B50">
            <w:pPr>
              <w:jc w:val="center"/>
              <w:rPr>
                <w:rFonts w:ascii="Calibri" w:hAnsi="Calibri" w:cs="Calibri"/>
                <w:sz w:val="20"/>
                <w:szCs w:val="20"/>
              </w:rPr>
            </w:pPr>
          </w:p>
        </w:tc>
        <w:tc>
          <w:tcPr>
            <w:tcW w:w="894" w:type="dxa"/>
            <w:tcBorders>
              <w:left w:val="single" w:sz="12" w:space="0" w:color="auto"/>
            </w:tcBorders>
          </w:tcPr>
          <w:p w14:paraId="55CABE31" w14:textId="77777777" w:rsidR="001B422C" w:rsidRPr="0060662C" w:rsidRDefault="001B422C" w:rsidP="004E1B50">
            <w:pPr>
              <w:jc w:val="center"/>
              <w:rPr>
                <w:rFonts w:ascii="Calibri" w:hAnsi="Calibri" w:cs="Calibri"/>
                <w:sz w:val="20"/>
                <w:szCs w:val="20"/>
              </w:rPr>
            </w:pPr>
          </w:p>
        </w:tc>
        <w:tc>
          <w:tcPr>
            <w:tcW w:w="894" w:type="dxa"/>
          </w:tcPr>
          <w:p w14:paraId="5DEF528A" w14:textId="77777777" w:rsidR="001B422C" w:rsidRPr="0060662C" w:rsidRDefault="001B422C" w:rsidP="004E1B50">
            <w:pPr>
              <w:jc w:val="center"/>
              <w:rPr>
                <w:rFonts w:ascii="Calibri" w:hAnsi="Calibri" w:cs="Calibri"/>
                <w:sz w:val="20"/>
                <w:szCs w:val="20"/>
              </w:rPr>
            </w:pPr>
          </w:p>
        </w:tc>
        <w:tc>
          <w:tcPr>
            <w:tcW w:w="894" w:type="dxa"/>
          </w:tcPr>
          <w:p w14:paraId="413E51D2" w14:textId="77777777" w:rsidR="001B422C" w:rsidRPr="0060662C" w:rsidRDefault="001B422C" w:rsidP="004E1B50">
            <w:pPr>
              <w:jc w:val="center"/>
              <w:rPr>
                <w:rFonts w:ascii="Calibri" w:hAnsi="Calibri" w:cs="Calibri"/>
                <w:sz w:val="20"/>
                <w:szCs w:val="20"/>
              </w:rPr>
            </w:pPr>
          </w:p>
        </w:tc>
        <w:tc>
          <w:tcPr>
            <w:tcW w:w="894" w:type="dxa"/>
          </w:tcPr>
          <w:p w14:paraId="0ED5CF64" w14:textId="77777777" w:rsidR="001B422C" w:rsidRPr="0060662C" w:rsidRDefault="001B422C" w:rsidP="004E1B50">
            <w:pPr>
              <w:jc w:val="center"/>
              <w:rPr>
                <w:rFonts w:ascii="Calibri" w:hAnsi="Calibri" w:cs="Calibri"/>
                <w:sz w:val="20"/>
                <w:szCs w:val="20"/>
              </w:rPr>
            </w:pPr>
          </w:p>
        </w:tc>
      </w:tr>
      <w:tr w:rsidR="004E1B50" w:rsidRPr="0060662C" w14:paraId="0B770458" w14:textId="77777777" w:rsidTr="00BD4A0C">
        <w:tc>
          <w:tcPr>
            <w:tcW w:w="8009" w:type="dxa"/>
            <w:shd w:val="clear" w:color="auto" w:fill="F2F2F2"/>
          </w:tcPr>
          <w:p w14:paraId="0211BD10" w14:textId="77777777" w:rsidR="004E1B50" w:rsidRPr="0060662C" w:rsidRDefault="004E1B50" w:rsidP="006C42A1">
            <w:pPr>
              <w:rPr>
                <w:rFonts w:ascii="Calibri" w:hAnsi="Calibri" w:cs="Calibri"/>
                <w:b/>
                <w:bCs/>
                <w:sz w:val="10"/>
                <w:szCs w:val="10"/>
              </w:rPr>
            </w:pPr>
          </w:p>
          <w:p w14:paraId="7D8EBB3E" w14:textId="77777777" w:rsidR="004E1B50" w:rsidRPr="0060662C" w:rsidRDefault="004E1B50" w:rsidP="00B01337">
            <w:pPr>
              <w:numPr>
                <w:ilvl w:val="0"/>
                <w:numId w:val="26"/>
              </w:numPr>
              <w:jc w:val="center"/>
              <w:rPr>
                <w:rFonts w:ascii="Calibri" w:hAnsi="Calibri" w:cs="Calibri"/>
                <w:b/>
                <w:bCs/>
                <w:sz w:val="20"/>
                <w:szCs w:val="20"/>
              </w:rPr>
            </w:pPr>
            <w:r w:rsidRPr="0060662C">
              <w:rPr>
                <w:rFonts w:ascii="Calibri" w:hAnsi="Calibri" w:cs="Calibri"/>
                <w:b/>
                <w:bCs/>
                <w:sz w:val="20"/>
                <w:szCs w:val="20"/>
              </w:rPr>
              <w:t>P L A N E N</w:t>
            </w:r>
          </w:p>
          <w:p w14:paraId="67B22EB6" w14:textId="77777777" w:rsidR="00A40474" w:rsidRPr="0060662C" w:rsidRDefault="00A40474" w:rsidP="0065598B">
            <w:pPr>
              <w:rPr>
                <w:rFonts w:ascii="Calibri" w:hAnsi="Calibri" w:cs="Calibri"/>
                <w:sz w:val="10"/>
                <w:szCs w:val="10"/>
              </w:rPr>
            </w:pPr>
          </w:p>
        </w:tc>
        <w:tc>
          <w:tcPr>
            <w:tcW w:w="861" w:type="dxa"/>
            <w:shd w:val="clear" w:color="auto" w:fill="F2F2F2"/>
          </w:tcPr>
          <w:p w14:paraId="39B6F055" w14:textId="77777777" w:rsidR="004E1B50" w:rsidRPr="0060662C" w:rsidRDefault="004E1B50" w:rsidP="004E1B50">
            <w:pPr>
              <w:jc w:val="center"/>
              <w:rPr>
                <w:rFonts w:ascii="Calibri" w:hAnsi="Calibri" w:cs="Calibri"/>
                <w:b/>
                <w:bCs/>
                <w:sz w:val="15"/>
                <w:szCs w:val="15"/>
              </w:rPr>
            </w:pPr>
            <w:r w:rsidRPr="0060662C">
              <w:rPr>
                <w:rFonts w:ascii="Calibri" w:hAnsi="Calibri" w:cs="Calibri"/>
                <w:sz w:val="15"/>
                <w:szCs w:val="15"/>
              </w:rPr>
              <w:t>stimme zu</w:t>
            </w:r>
          </w:p>
        </w:tc>
        <w:tc>
          <w:tcPr>
            <w:tcW w:w="861" w:type="dxa"/>
            <w:shd w:val="clear" w:color="auto" w:fill="F2F2F2"/>
          </w:tcPr>
          <w:p w14:paraId="3A2EBC27" w14:textId="77777777" w:rsidR="004E1B50" w:rsidRPr="0060662C" w:rsidRDefault="004E1B50" w:rsidP="004E1B50">
            <w:pPr>
              <w:jc w:val="center"/>
              <w:rPr>
                <w:rFonts w:ascii="Calibri" w:hAnsi="Calibri" w:cs="Calibri"/>
                <w:b/>
                <w:bCs/>
                <w:sz w:val="15"/>
                <w:szCs w:val="15"/>
              </w:rPr>
            </w:pPr>
            <w:r w:rsidRPr="0060662C">
              <w:rPr>
                <w:rFonts w:ascii="Calibri" w:hAnsi="Calibri" w:cs="Calibri"/>
                <w:sz w:val="15"/>
                <w:szCs w:val="15"/>
              </w:rPr>
              <w:t>stimme eher zu</w:t>
            </w:r>
          </w:p>
        </w:tc>
        <w:tc>
          <w:tcPr>
            <w:tcW w:w="861" w:type="dxa"/>
            <w:shd w:val="clear" w:color="auto" w:fill="F2F2F2"/>
          </w:tcPr>
          <w:p w14:paraId="2DF504C1" w14:textId="77777777" w:rsidR="004E1B50" w:rsidRPr="0060662C" w:rsidRDefault="004E1B50" w:rsidP="004E1B50">
            <w:pPr>
              <w:jc w:val="center"/>
              <w:rPr>
                <w:rFonts w:ascii="Calibri" w:hAnsi="Calibri" w:cs="Calibri"/>
                <w:b/>
                <w:bCs/>
                <w:sz w:val="15"/>
                <w:szCs w:val="15"/>
              </w:rPr>
            </w:pPr>
            <w:r w:rsidRPr="0060662C">
              <w:rPr>
                <w:rFonts w:ascii="Calibri" w:hAnsi="Calibri" w:cs="Calibri"/>
                <w:sz w:val="15"/>
                <w:szCs w:val="15"/>
              </w:rPr>
              <w:t>stimme eher nicht zu</w:t>
            </w:r>
          </w:p>
        </w:tc>
        <w:tc>
          <w:tcPr>
            <w:tcW w:w="894" w:type="dxa"/>
            <w:tcBorders>
              <w:right w:val="single" w:sz="12" w:space="0" w:color="auto"/>
            </w:tcBorders>
            <w:shd w:val="clear" w:color="auto" w:fill="F2F2F2"/>
          </w:tcPr>
          <w:p w14:paraId="2BC418C3" w14:textId="77777777" w:rsidR="004E1B50" w:rsidRPr="0060662C" w:rsidRDefault="00F01FB6" w:rsidP="004E1B50">
            <w:pPr>
              <w:jc w:val="center"/>
              <w:rPr>
                <w:rFonts w:ascii="Calibri" w:hAnsi="Calibri" w:cs="Calibri"/>
                <w:b/>
                <w:bCs/>
                <w:sz w:val="15"/>
                <w:szCs w:val="15"/>
              </w:rPr>
            </w:pPr>
            <w:r w:rsidRPr="0060662C">
              <w:rPr>
                <w:rFonts w:ascii="Calibri" w:hAnsi="Calibri" w:cs="Calibri"/>
                <w:sz w:val="15"/>
                <w:szCs w:val="15"/>
              </w:rPr>
              <w:t>s</w:t>
            </w:r>
            <w:r w:rsidR="004E1B50" w:rsidRPr="0060662C">
              <w:rPr>
                <w:rFonts w:ascii="Calibri" w:hAnsi="Calibri" w:cs="Calibri"/>
                <w:sz w:val="15"/>
                <w:szCs w:val="15"/>
              </w:rPr>
              <w:t>timme nicht zu</w:t>
            </w:r>
          </w:p>
        </w:tc>
        <w:tc>
          <w:tcPr>
            <w:tcW w:w="894" w:type="dxa"/>
            <w:tcBorders>
              <w:left w:val="single" w:sz="12" w:space="0" w:color="auto"/>
            </w:tcBorders>
            <w:shd w:val="clear" w:color="auto" w:fill="F2F2F2"/>
          </w:tcPr>
          <w:p w14:paraId="1CF6B09B" w14:textId="77777777" w:rsidR="004E1B50" w:rsidRPr="0060662C" w:rsidRDefault="004E1B50" w:rsidP="004E1B50">
            <w:pPr>
              <w:jc w:val="center"/>
              <w:rPr>
                <w:rFonts w:ascii="Calibri" w:hAnsi="Calibri" w:cs="Calibri"/>
                <w:b/>
                <w:bCs/>
                <w:sz w:val="15"/>
                <w:szCs w:val="15"/>
              </w:rPr>
            </w:pPr>
            <w:r w:rsidRPr="0060662C">
              <w:rPr>
                <w:rFonts w:ascii="Calibri" w:hAnsi="Calibri" w:cs="Calibri"/>
                <w:sz w:val="15"/>
                <w:szCs w:val="15"/>
              </w:rPr>
              <w:t>stimme zu</w:t>
            </w:r>
          </w:p>
        </w:tc>
        <w:tc>
          <w:tcPr>
            <w:tcW w:w="894" w:type="dxa"/>
            <w:shd w:val="clear" w:color="auto" w:fill="F2F2F2"/>
          </w:tcPr>
          <w:p w14:paraId="3EE1F3E3" w14:textId="77777777" w:rsidR="004E1B50" w:rsidRPr="0060662C" w:rsidRDefault="004E1B50" w:rsidP="004E1B50">
            <w:pPr>
              <w:jc w:val="center"/>
              <w:rPr>
                <w:rFonts w:ascii="Calibri" w:hAnsi="Calibri" w:cs="Calibri"/>
                <w:b/>
                <w:bCs/>
                <w:sz w:val="15"/>
                <w:szCs w:val="15"/>
              </w:rPr>
            </w:pPr>
            <w:r w:rsidRPr="0060662C">
              <w:rPr>
                <w:rFonts w:ascii="Calibri" w:hAnsi="Calibri" w:cs="Calibri"/>
                <w:sz w:val="15"/>
                <w:szCs w:val="15"/>
              </w:rPr>
              <w:t>stimme eher zu</w:t>
            </w:r>
          </w:p>
        </w:tc>
        <w:tc>
          <w:tcPr>
            <w:tcW w:w="894" w:type="dxa"/>
            <w:shd w:val="clear" w:color="auto" w:fill="F2F2F2"/>
          </w:tcPr>
          <w:p w14:paraId="7D563389" w14:textId="77777777" w:rsidR="004E1B50" w:rsidRPr="0060662C" w:rsidRDefault="004E1B50" w:rsidP="004E1B50">
            <w:pPr>
              <w:jc w:val="center"/>
              <w:rPr>
                <w:rFonts w:ascii="Calibri" w:hAnsi="Calibri" w:cs="Calibri"/>
                <w:b/>
                <w:bCs/>
                <w:sz w:val="15"/>
                <w:szCs w:val="15"/>
              </w:rPr>
            </w:pPr>
            <w:r w:rsidRPr="0060662C">
              <w:rPr>
                <w:rFonts w:ascii="Calibri" w:hAnsi="Calibri" w:cs="Calibri"/>
                <w:sz w:val="15"/>
                <w:szCs w:val="15"/>
              </w:rPr>
              <w:t>stimme eher nicht zu</w:t>
            </w:r>
          </w:p>
        </w:tc>
        <w:tc>
          <w:tcPr>
            <w:tcW w:w="894" w:type="dxa"/>
            <w:shd w:val="clear" w:color="auto" w:fill="F2F2F2"/>
          </w:tcPr>
          <w:p w14:paraId="6F041A6F" w14:textId="77777777" w:rsidR="004E1B50" w:rsidRPr="0060662C" w:rsidRDefault="00F01FB6" w:rsidP="004E1B50">
            <w:pPr>
              <w:jc w:val="center"/>
              <w:rPr>
                <w:rFonts w:ascii="Calibri" w:hAnsi="Calibri" w:cs="Calibri"/>
                <w:b/>
                <w:bCs/>
                <w:sz w:val="15"/>
                <w:szCs w:val="15"/>
              </w:rPr>
            </w:pPr>
            <w:r w:rsidRPr="0060662C">
              <w:rPr>
                <w:rFonts w:ascii="Calibri" w:hAnsi="Calibri" w:cs="Calibri"/>
                <w:sz w:val="15"/>
                <w:szCs w:val="15"/>
              </w:rPr>
              <w:t>s</w:t>
            </w:r>
            <w:r w:rsidR="004E1B50" w:rsidRPr="0060662C">
              <w:rPr>
                <w:rFonts w:ascii="Calibri" w:hAnsi="Calibri" w:cs="Calibri"/>
                <w:sz w:val="15"/>
                <w:szCs w:val="15"/>
              </w:rPr>
              <w:t>timme nicht zu</w:t>
            </w:r>
          </w:p>
        </w:tc>
      </w:tr>
      <w:tr w:rsidR="002053EA" w:rsidRPr="0060662C" w14:paraId="0831CE3E" w14:textId="77777777" w:rsidTr="00BD4A0C">
        <w:tc>
          <w:tcPr>
            <w:tcW w:w="8009" w:type="dxa"/>
            <w:shd w:val="clear" w:color="auto" w:fill="auto"/>
          </w:tcPr>
          <w:p w14:paraId="6FEE6CB9" w14:textId="754AD07A" w:rsidR="002053EA" w:rsidRPr="0060662C" w:rsidRDefault="002053EA" w:rsidP="00BB7126">
            <w:pPr>
              <w:rPr>
                <w:rFonts w:ascii="Calibri" w:hAnsi="Calibri" w:cs="Calibri"/>
                <w:sz w:val="19"/>
                <w:szCs w:val="19"/>
              </w:rPr>
            </w:pPr>
            <w:r w:rsidRPr="0060662C">
              <w:rPr>
                <w:rFonts w:ascii="Calibri" w:hAnsi="Calibri" w:cs="Calibri"/>
                <w:sz w:val="19"/>
                <w:szCs w:val="19"/>
              </w:rPr>
              <w:t>2.1 Ich hatte Ideen</w:t>
            </w:r>
            <w:r w:rsidR="00976DCD" w:rsidRPr="0060662C">
              <w:rPr>
                <w:rFonts w:ascii="Calibri" w:hAnsi="Calibri" w:cs="Calibri"/>
                <w:sz w:val="19"/>
                <w:szCs w:val="19"/>
              </w:rPr>
              <w:t>,</w:t>
            </w:r>
            <w:r w:rsidRPr="0060662C">
              <w:rPr>
                <w:rFonts w:ascii="Calibri" w:hAnsi="Calibri" w:cs="Calibri"/>
                <w:sz w:val="19"/>
                <w:szCs w:val="19"/>
              </w:rPr>
              <w:t xml:space="preserve"> wie ich </w:t>
            </w:r>
            <w:r w:rsidR="00924EBB" w:rsidRPr="0060662C">
              <w:rPr>
                <w:rFonts w:ascii="Calibri" w:hAnsi="Calibri" w:cs="Calibri"/>
                <w:sz w:val="19"/>
                <w:szCs w:val="19"/>
              </w:rPr>
              <w:t>den Auftrag/die Aufträge bearbeiten</w:t>
            </w:r>
            <w:r w:rsidRPr="0060662C">
              <w:rPr>
                <w:rFonts w:ascii="Calibri" w:hAnsi="Calibri" w:cs="Calibri"/>
                <w:sz w:val="19"/>
                <w:szCs w:val="19"/>
              </w:rPr>
              <w:t xml:space="preserve"> kann. </w:t>
            </w:r>
          </w:p>
        </w:tc>
        <w:tc>
          <w:tcPr>
            <w:tcW w:w="861" w:type="dxa"/>
          </w:tcPr>
          <w:p w14:paraId="28CDDD5C" w14:textId="77777777" w:rsidR="002053EA" w:rsidRPr="0060662C" w:rsidRDefault="002053EA" w:rsidP="00BB7126">
            <w:pPr>
              <w:rPr>
                <w:rFonts w:ascii="Calibri" w:hAnsi="Calibri" w:cs="Calibri"/>
                <w:sz w:val="20"/>
                <w:szCs w:val="20"/>
              </w:rPr>
            </w:pPr>
          </w:p>
        </w:tc>
        <w:tc>
          <w:tcPr>
            <w:tcW w:w="861" w:type="dxa"/>
          </w:tcPr>
          <w:p w14:paraId="7CB1D87A" w14:textId="77777777" w:rsidR="002053EA" w:rsidRPr="0060662C" w:rsidRDefault="002053EA" w:rsidP="00BB7126">
            <w:pPr>
              <w:rPr>
                <w:rFonts w:ascii="Calibri" w:hAnsi="Calibri" w:cs="Calibri"/>
                <w:sz w:val="20"/>
                <w:szCs w:val="20"/>
              </w:rPr>
            </w:pPr>
          </w:p>
        </w:tc>
        <w:tc>
          <w:tcPr>
            <w:tcW w:w="861" w:type="dxa"/>
          </w:tcPr>
          <w:p w14:paraId="4DCABA27" w14:textId="77777777" w:rsidR="002053EA" w:rsidRPr="0060662C" w:rsidRDefault="002053EA" w:rsidP="00BB7126">
            <w:pPr>
              <w:rPr>
                <w:rFonts w:ascii="Calibri" w:hAnsi="Calibri" w:cs="Calibri"/>
                <w:sz w:val="20"/>
                <w:szCs w:val="20"/>
              </w:rPr>
            </w:pPr>
          </w:p>
        </w:tc>
        <w:tc>
          <w:tcPr>
            <w:tcW w:w="894" w:type="dxa"/>
            <w:tcBorders>
              <w:right w:val="single" w:sz="12" w:space="0" w:color="auto"/>
            </w:tcBorders>
          </w:tcPr>
          <w:p w14:paraId="7554517E" w14:textId="77777777" w:rsidR="002053EA" w:rsidRPr="0060662C" w:rsidRDefault="002053EA" w:rsidP="00BB7126">
            <w:pPr>
              <w:rPr>
                <w:rFonts w:ascii="Calibri" w:hAnsi="Calibri" w:cs="Calibri"/>
                <w:sz w:val="20"/>
                <w:szCs w:val="20"/>
              </w:rPr>
            </w:pPr>
          </w:p>
        </w:tc>
        <w:tc>
          <w:tcPr>
            <w:tcW w:w="894" w:type="dxa"/>
            <w:tcBorders>
              <w:left w:val="single" w:sz="12" w:space="0" w:color="auto"/>
            </w:tcBorders>
          </w:tcPr>
          <w:p w14:paraId="3EC73B1F" w14:textId="77777777" w:rsidR="002053EA" w:rsidRPr="0060662C" w:rsidRDefault="002053EA" w:rsidP="00BB7126">
            <w:pPr>
              <w:rPr>
                <w:rFonts w:ascii="Calibri" w:hAnsi="Calibri" w:cs="Calibri"/>
                <w:sz w:val="20"/>
                <w:szCs w:val="20"/>
              </w:rPr>
            </w:pPr>
          </w:p>
        </w:tc>
        <w:tc>
          <w:tcPr>
            <w:tcW w:w="894" w:type="dxa"/>
          </w:tcPr>
          <w:p w14:paraId="7C33E0E9" w14:textId="77777777" w:rsidR="002053EA" w:rsidRPr="0060662C" w:rsidRDefault="002053EA" w:rsidP="00BB7126">
            <w:pPr>
              <w:rPr>
                <w:rFonts w:ascii="Calibri" w:hAnsi="Calibri" w:cs="Calibri"/>
                <w:sz w:val="20"/>
                <w:szCs w:val="20"/>
              </w:rPr>
            </w:pPr>
          </w:p>
        </w:tc>
        <w:tc>
          <w:tcPr>
            <w:tcW w:w="894" w:type="dxa"/>
          </w:tcPr>
          <w:p w14:paraId="6D4843E0" w14:textId="77777777" w:rsidR="002053EA" w:rsidRPr="0060662C" w:rsidRDefault="002053EA" w:rsidP="00BB7126">
            <w:pPr>
              <w:rPr>
                <w:rFonts w:ascii="Calibri" w:hAnsi="Calibri" w:cs="Calibri"/>
                <w:sz w:val="20"/>
                <w:szCs w:val="20"/>
              </w:rPr>
            </w:pPr>
          </w:p>
        </w:tc>
        <w:tc>
          <w:tcPr>
            <w:tcW w:w="894" w:type="dxa"/>
          </w:tcPr>
          <w:p w14:paraId="0860E4AF" w14:textId="77777777" w:rsidR="002053EA" w:rsidRPr="0060662C" w:rsidRDefault="002053EA" w:rsidP="00BB7126">
            <w:pPr>
              <w:rPr>
                <w:rFonts w:ascii="Calibri" w:hAnsi="Calibri" w:cs="Calibri"/>
                <w:sz w:val="20"/>
                <w:szCs w:val="20"/>
              </w:rPr>
            </w:pPr>
          </w:p>
        </w:tc>
      </w:tr>
      <w:tr w:rsidR="002053EA" w:rsidRPr="0060662C" w14:paraId="1C5FAE2D" w14:textId="77777777" w:rsidTr="00BD4A0C">
        <w:tc>
          <w:tcPr>
            <w:tcW w:w="8009" w:type="dxa"/>
            <w:shd w:val="clear" w:color="auto" w:fill="auto"/>
          </w:tcPr>
          <w:p w14:paraId="79C1CAA1" w14:textId="1A849780" w:rsidR="002053EA" w:rsidRPr="0060662C" w:rsidRDefault="002053EA" w:rsidP="00BB7126">
            <w:pPr>
              <w:rPr>
                <w:rFonts w:ascii="Calibri" w:hAnsi="Calibri" w:cs="Calibri"/>
                <w:sz w:val="19"/>
                <w:szCs w:val="19"/>
              </w:rPr>
            </w:pPr>
            <w:r w:rsidRPr="0060662C">
              <w:rPr>
                <w:rFonts w:ascii="Calibri" w:hAnsi="Calibri" w:cs="Calibri"/>
                <w:sz w:val="19"/>
                <w:szCs w:val="19"/>
              </w:rPr>
              <w:t xml:space="preserve">2.2 Ich habe </w:t>
            </w:r>
            <w:r w:rsidR="00924EBB" w:rsidRPr="0060662C">
              <w:rPr>
                <w:rFonts w:ascii="Calibri" w:hAnsi="Calibri" w:cs="Calibri"/>
                <w:sz w:val="19"/>
                <w:szCs w:val="19"/>
              </w:rPr>
              <w:t xml:space="preserve">den Auftrag/die Aufträge </w:t>
            </w:r>
            <w:r w:rsidRPr="0060662C">
              <w:rPr>
                <w:rFonts w:ascii="Calibri" w:hAnsi="Calibri" w:cs="Calibri"/>
                <w:sz w:val="19"/>
                <w:szCs w:val="19"/>
              </w:rPr>
              <w:t xml:space="preserve">einfach bearbeitet, ohne darüber nachzudenken, wie mein Ergebnis aussehen wird. </w:t>
            </w:r>
          </w:p>
        </w:tc>
        <w:tc>
          <w:tcPr>
            <w:tcW w:w="861" w:type="dxa"/>
          </w:tcPr>
          <w:p w14:paraId="1A8785D7" w14:textId="77777777" w:rsidR="002053EA" w:rsidRPr="0060662C" w:rsidRDefault="002053EA" w:rsidP="00BB7126">
            <w:pPr>
              <w:rPr>
                <w:rFonts w:ascii="Calibri" w:hAnsi="Calibri" w:cs="Calibri"/>
                <w:sz w:val="20"/>
                <w:szCs w:val="20"/>
              </w:rPr>
            </w:pPr>
          </w:p>
        </w:tc>
        <w:tc>
          <w:tcPr>
            <w:tcW w:w="861" w:type="dxa"/>
          </w:tcPr>
          <w:p w14:paraId="5C264C9D" w14:textId="77777777" w:rsidR="002053EA" w:rsidRPr="0060662C" w:rsidRDefault="002053EA" w:rsidP="00BB7126">
            <w:pPr>
              <w:rPr>
                <w:rFonts w:ascii="Calibri" w:hAnsi="Calibri" w:cs="Calibri"/>
                <w:sz w:val="20"/>
                <w:szCs w:val="20"/>
              </w:rPr>
            </w:pPr>
          </w:p>
        </w:tc>
        <w:tc>
          <w:tcPr>
            <w:tcW w:w="861" w:type="dxa"/>
          </w:tcPr>
          <w:p w14:paraId="44561620" w14:textId="77777777" w:rsidR="002053EA" w:rsidRPr="0060662C" w:rsidRDefault="002053EA" w:rsidP="00BB7126">
            <w:pPr>
              <w:rPr>
                <w:rFonts w:ascii="Calibri" w:hAnsi="Calibri" w:cs="Calibri"/>
                <w:sz w:val="20"/>
                <w:szCs w:val="20"/>
              </w:rPr>
            </w:pPr>
          </w:p>
        </w:tc>
        <w:tc>
          <w:tcPr>
            <w:tcW w:w="894" w:type="dxa"/>
            <w:tcBorders>
              <w:right w:val="single" w:sz="12" w:space="0" w:color="auto"/>
            </w:tcBorders>
          </w:tcPr>
          <w:p w14:paraId="359BA377" w14:textId="77777777" w:rsidR="002053EA" w:rsidRPr="0060662C" w:rsidRDefault="002053EA" w:rsidP="00BB7126">
            <w:pPr>
              <w:rPr>
                <w:rFonts w:ascii="Calibri" w:hAnsi="Calibri" w:cs="Calibri"/>
                <w:sz w:val="20"/>
                <w:szCs w:val="20"/>
              </w:rPr>
            </w:pPr>
          </w:p>
        </w:tc>
        <w:tc>
          <w:tcPr>
            <w:tcW w:w="894" w:type="dxa"/>
            <w:tcBorders>
              <w:left w:val="single" w:sz="12" w:space="0" w:color="auto"/>
            </w:tcBorders>
          </w:tcPr>
          <w:p w14:paraId="2EDADDE7" w14:textId="77777777" w:rsidR="002053EA" w:rsidRPr="0060662C" w:rsidRDefault="002053EA" w:rsidP="00BB7126">
            <w:pPr>
              <w:rPr>
                <w:rFonts w:ascii="Calibri" w:hAnsi="Calibri" w:cs="Calibri"/>
                <w:sz w:val="20"/>
                <w:szCs w:val="20"/>
              </w:rPr>
            </w:pPr>
          </w:p>
        </w:tc>
        <w:tc>
          <w:tcPr>
            <w:tcW w:w="894" w:type="dxa"/>
          </w:tcPr>
          <w:p w14:paraId="1D7FC04F" w14:textId="77777777" w:rsidR="002053EA" w:rsidRPr="0060662C" w:rsidRDefault="002053EA" w:rsidP="00BB7126">
            <w:pPr>
              <w:rPr>
                <w:rFonts w:ascii="Calibri" w:hAnsi="Calibri" w:cs="Calibri"/>
                <w:sz w:val="20"/>
                <w:szCs w:val="20"/>
              </w:rPr>
            </w:pPr>
          </w:p>
        </w:tc>
        <w:tc>
          <w:tcPr>
            <w:tcW w:w="894" w:type="dxa"/>
          </w:tcPr>
          <w:p w14:paraId="490164ED" w14:textId="77777777" w:rsidR="002053EA" w:rsidRPr="0060662C" w:rsidRDefault="002053EA" w:rsidP="00BB7126">
            <w:pPr>
              <w:rPr>
                <w:rFonts w:ascii="Calibri" w:hAnsi="Calibri" w:cs="Calibri"/>
                <w:sz w:val="20"/>
                <w:szCs w:val="20"/>
              </w:rPr>
            </w:pPr>
          </w:p>
        </w:tc>
        <w:tc>
          <w:tcPr>
            <w:tcW w:w="894" w:type="dxa"/>
          </w:tcPr>
          <w:p w14:paraId="5589A3D9" w14:textId="77777777" w:rsidR="002053EA" w:rsidRPr="0060662C" w:rsidRDefault="002053EA" w:rsidP="00BB7126">
            <w:pPr>
              <w:rPr>
                <w:rFonts w:ascii="Calibri" w:hAnsi="Calibri" w:cs="Calibri"/>
                <w:sz w:val="20"/>
                <w:szCs w:val="20"/>
              </w:rPr>
            </w:pPr>
          </w:p>
        </w:tc>
      </w:tr>
      <w:tr w:rsidR="002053EA" w:rsidRPr="0060662C" w14:paraId="1FA66323" w14:textId="77777777" w:rsidTr="00BD4A0C">
        <w:trPr>
          <w:trHeight w:val="236"/>
        </w:trPr>
        <w:tc>
          <w:tcPr>
            <w:tcW w:w="8009" w:type="dxa"/>
            <w:shd w:val="clear" w:color="auto" w:fill="auto"/>
          </w:tcPr>
          <w:p w14:paraId="1DA9AEDE" w14:textId="2235BF24" w:rsidR="002053EA" w:rsidRPr="0060662C" w:rsidRDefault="002053EA" w:rsidP="00BB7126">
            <w:pPr>
              <w:rPr>
                <w:rFonts w:ascii="Calibri" w:hAnsi="Calibri" w:cs="Calibri"/>
                <w:sz w:val="19"/>
                <w:szCs w:val="19"/>
              </w:rPr>
            </w:pPr>
            <w:r w:rsidRPr="0060662C">
              <w:rPr>
                <w:rFonts w:ascii="Calibri" w:hAnsi="Calibri" w:cs="Calibri"/>
                <w:sz w:val="19"/>
                <w:szCs w:val="19"/>
              </w:rPr>
              <w:t>2.3 Ich wusste</w:t>
            </w:r>
            <w:r w:rsidR="00DA5A1F" w:rsidRPr="0060662C">
              <w:rPr>
                <w:rFonts w:ascii="Calibri" w:hAnsi="Calibri" w:cs="Calibri"/>
                <w:sz w:val="19"/>
                <w:szCs w:val="19"/>
              </w:rPr>
              <w:t xml:space="preserve"> nicht</w:t>
            </w:r>
            <w:r w:rsidRPr="0060662C">
              <w:rPr>
                <w:rFonts w:ascii="Calibri" w:hAnsi="Calibri" w:cs="Calibri"/>
                <w:sz w:val="19"/>
                <w:szCs w:val="19"/>
              </w:rPr>
              <w:t xml:space="preserve">, wie ich </w:t>
            </w:r>
            <w:r w:rsidR="00924EBB" w:rsidRPr="0060662C">
              <w:rPr>
                <w:rFonts w:ascii="Calibri" w:hAnsi="Calibri" w:cs="Calibri"/>
                <w:sz w:val="19"/>
                <w:szCs w:val="19"/>
              </w:rPr>
              <w:t xml:space="preserve">den Auftrag/die Aufträge </w:t>
            </w:r>
            <w:r w:rsidRPr="0060662C">
              <w:rPr>
                <w:rFonts w:ascii="Calibri" w:hAnsi="Calibri" w:cs="Calibri"/>
                <w:sz w:val="19"/>
                <w:szCs w:val="19"/>
              </w:rPr>
              <w:t xml:space="preserve">in einzelne Arbeitsschritte unterteilen kann. </w:t>
            </w:r>
          </w:p>
        </w:tc>
        <w:tc>
          <w:tcPr>
            <w:tcW w:w="861" w:type="dxa"/>
          </w:tcPr>
          <w:p w14:paraId="11A64F2C" w14:textId="77777777" w:rsidR="002053EA" w:rsidRPr="0060662C" w:rsidRDefault="002053EA" w:rsidP="00BB7126">
            <w:pPr>
              <w:rPr>
                <w:rFonts w:ascii="Calibri" w:hAnsi="Calibri" w:cs="Calibri"/>
                <w:sz w:val="20"/>
                <w:szCs w:val="20"/>
              </w:rPr>
            </w:pPr>
          </w:p>
        </w:tc>
        <w:tc>
          <w:tcPr>
            <w:tcW w:w="861" w:type="dxa"/>
          </w:tcPr>
          <w:p w14:paraId="3437FA44" w14:textId="77777777" w:rsidR="002053EA" w:rsidRPr="0060662C" w:rsidRDefault="002053EA" w:rsidP="00BB7126">
            <w:pPr>
              <w:rPr>
                <w:rFonts w:ascii="Calibri" w:hAnsi="Calibri" w:cs="Calibri"/>
                <w:sz w:val="20"/>
                <w:szCs w:val="20"/>
              </w:rPr>
            </w:pPr>
          </w:p>
        </w:tc>
        <w:tc>
          <w:tcPr>
            <w:tcW w:w="861" w:type="dxa"/>
          </w:tcPr>
          <w:p w14:paraId="6288CDC8" w14:textId="77777777" w:rsidR="002053EA" w:rsidRPr="0060662C" w:rsidRDefault="002053EA" w:rsidP="00BB7126">
            <w:pPr>
              <w:rPr>
                <w:rFonts w:ascii="Calibri" w:hAnsi="Calibri" w:cs="Calibri"/>
                <w:sz w:val="20"/>
                <w:szCs w:val="20"/>
              </w:rPr>
            </w:pPr>
          </w:p>
        </w:tc>
        <w:tc>
          <w:tcPr>
            <w:tcW w:w="894" w:type="dxa"/>
            <w:tcBorders>
              <w:right w:val="single" w:sz="12" w:space="0" w:color="auto"/>
            </w:tcBorders>
          </w:tcPr>
          <w:p w14:paraId="354B4BA5" w14:textId="77777777" w:rsidR="002053EA" w:rsidRPr="0060662C" w:rsidRDefault="002053EA" w:rsidP="00BB7126">
            <w:pPr>
              <w:rPr>
                <w:rFonts w:ascii="Calibri" w:hAnsi="Calibri" w:cs="Calibri"/>
                <w:sz w:val="20"/>
                <w:szCs w:val="20"/>
              </w:rPr>
            </w:pPr>
          </w:p>
        </w:tc>
        <w:tc>
          <w:tcPr>
            <w:tcW w:w="894" w:type="dxa"/>
            <w:tcBorders>
              <w:left w:val="single" w:sz="12" w:space="0" w:color="auto"/>
            </w:tcBorders>
          </w:tcPr>
          <w:p w14:paraId="24A1D88D" w14:textId="77777777" w:rsidR="002053EA" w:rsidRPr="0060662C" w:rsidRDefault="002053EA" w:rsidP="00BB7126">
            <w:pPr>
              <w:rPr>
                <w:rFonts w:ascii="Calibri" w:hAnsi="Calibri" w:cs="Calibri"/>
                <w:sz w:val="20"/>
                <w:szCs w:val="20"/>
              </w:rPr>
            </w:pPr>
          </w:p>
        </w:tc>
        <w:tc>
          <w:tcPr>
            <w:tcW w:w="894" w:type="dxa"/>
          </w:tcPr>
          <w:p w14:paraId="6FFD6A5E" w14:textId="77777777" w:rsidR="002053EA" w:rsidRPr="0060662C" w:rsidRDefault="002053EA" w:rsidP="00BB7126">
            <w:pPr>
              <w:rPr>
                <w:rFonts w:ascii="Calibri" w:hAnsi="Calibri" w:cs="Calibri"/>
                <w:sz w:val="20"/>
                <w:szCs w:val="20"/>
              </w:rPr>
            </w:pPr>
          </w:p>
        </w:tc>
        <w:tc>
          <w:tcPr>
            <w:tcW w:w="894" w:type="dxa"/>
          </w:tcPr>
          <w:p w14:paraId="67E68D7C" w14:textId="77777777" w:rsidR="002053EA" w:rsidRPr="0060662C" w:rsidRDefault="002053EA" w:rsidP="00BB7126">
            <w:pPr>
              <w:rPr>
                <w:rFonts w:ascii="Calibri" w:hAnsi="Calibri" w:cs="Calibri"/>
                <w:sz w:val="20"/>
                <w:szCs w:val="20"/>
              </w:rPr>
            </w:pPr>
          </w:p>
        </w:tc>
        <w:tc>
          <w:tcPr>
            <w:tcW w:w="894" w:type="dxa"/>
          </w:tcPr>
          <w:p w14:paraId="12CEB946" w14:textId="77777777" w:rsidR="002053EA" w:rsidRPr="0060662C" w:rsidRDefault="002053EA" w:rsidP="00BB7126">
            <w:pPr>
              <w:rPr>
                <w:rFonts w:ascii="Calibri" w:hAnsi="Calibri" w:cs="Calibri"/>
                <w:sz w:val="20"/>
                <w:szCs w:val="20"/>
              </w:rPr>
            </w:pPr>
          </w:p>
        </w:tc>
      </w:tr>
      <w:tr w:rsidR="002053EA" w:rsidRPr="0060662C" w14:paraId="6838DBA7" w14:textId="77777777" w:rsidTr="00BD4A0C">
        <w:tc>
          <w:tcPr>
            <w:tcW w:w="8009" w:type="dxa"/>
            <w:shd w:val="clear" w:color="auto" w:fill="auto"/>
            <w:vAlign w:val="center"/>
          </w:tcPr>
          <w:p w14:paraId="4D35EBBD" w14:textId="4C2FD56B" w:rsidR="002053EA" w:rsidRPr="0060662C" w:rsidRDefault="002053EA" w:rsidP="00BB7126">
            <w:pPr>
              <w:rPr>
                <w:rFonts w:ascii="Calibri" w:hAnsi="Calibri" w:cs="Calibri"/>
                <w:sz w:val="19"/>
                <w:szCs w:val="19"/>
              </w:rPr>
            </w:pPr>
            <w:r w:rsidRPr="0060662C">
              <w:rPr>
                <w:rFonts w:ascii="Calibri" w:hAnsi="Calibri" w:cs="Calibri"/>
                <w:sz w:val="19"/>
                <w:szCs w:val="19"/>
              </w:rPr>
              <w:t>2.4 Ich konnte realistisch einschätzen, wie lang</w:t>
            </w:r>
            <w:r w:rsidR="00924EBB" w:rsidRPr="0060662C">
              <w:rPr>
                <w:rFonts w:ascii="Calibri" w:hAnsi="Calibri" w:cs="Calibri"/>
                <w:sz w:val="19"/>
                <w:szCs w:val="19"/>
              </w:rPr>
              <w:t>e</w:t>
            </w:r>
            <w:r w:rsidRPr="0060662C">
              <w:rPr>
                <w:rFonts w:ascii="Calibri" w:hAnsi="Calibri" w:cs="Calibri"/>
                <w:sz w:val="19"/>
                <w:szCs w:val="19"/>
              </w:rPr>
              <w:t xml:space="preserve"> ich für die verschiedenen Arbeitsschritte brauchen werde.</w:t>
            </w:r>
          </w:p>
        </w:tc>
        <w:tc>
          <w:tcPr>
            <w:tcW w:w="861" w:type="dxa"/>
          </w:tcPr>
          <w:p w14:paraId="28A18A14" w14:textId="77777777" w:rsidR="002053EA" w:rsidRPr="0060662C" w:rsidRDefault="002053EA" w:rsidP="00BB7126">
            <w:pPr>
              <w:rPr>
                <w:rFonts w:ascii="Calibri" w:hAnsi="Calibri" w:cs="Calibri"/>
                <w:sz w:val="20"/>
                <w:szCs w:val="20"/>
              </w:rPr>
            </w:pPr>
          </w:p>
        </w:tc>
        <w:tc>
          <w:tcPr>
            <w:tcW w:w="861" w:type="dxa"/>
          </w:tcPr>
          <w:p w14:paraId="583AE1A1" w14:textId="77777777" w:rsidR="002053EA" w:rsidRPr="0060662C" w:rsidRDefault="002053EA" w:rsidP="00BB7126">
            <w:pPr>
              <w:rPr>
                <w:rFonts w:ascii="Calibri" w:hAnsi="Calibri" w:cs="Calibri"/>
                <w:sz w:val="20"/>
                <w:szCs w:val="20"/>
              </w:rPr>
            </w:pPr>
          </w:p>
        </w:tc>
        <w:tc>
          <w:tcPr>
            <w:tcW w:w="861" w:type="dxa"/>
          </w:tcPr>
          <w:p w14:paraId="65EEB873" w14:textId="77777777" w:rsidR="002053EA" w:rsidRPr="0060662C" w:rsidRDefault="002053EA" w:rsidP="00BB7126">
            <w:pPr>
              <w:rPr>
                <w:rFonts w:ascii="Calibri" w:hAnsi="Calibri" w:cs="Calibri"/>
                <w:sz w:val="20"/>
                <w:szCs w:val="20"/>
              </w:rPr>
            </w:pPr>
          </w:p>
        </w:tc>
        <w:tc>
          <w:tcPr>
            <w:tcW w:w="894" w:type="dxa"/>
            <w:tcBorders>
              <w:right w:val="single" w:sz="12" w:space="0" w:color="auto"/>
            </w:tcBorders>
          </w:tcPr>
          <w:p w14:paraId="12270140" w14:textId="77777777" w:rsidR="002053EA" w:rsidRPr="0060662C" w:rsidRDefault="002053EA" w:rsidP="00BB7126">
            <w:pPr>
              <w:rPr>
                <w:rFonts w:ascii="Calibri" w:hAnsi="Calibri" w:cs="Calibri"/>
                <w:sz w:val="20"/>
                <w:szCs w:val="20"/>
              </w:rPr>
            </w:pPr>
          </w:p>
        </w:tc>
        <w:tc>
          <w:tcPr>
            <w:tcW w:w="894" w:type="dxa"/>
            <w:tcBorders>
              <w:left w:val="single" w:sz="12" w:space="0" w:color="auto"/>
            </w:tcBorders>
          </w:tcPr>
          <w:p w14:paraId="7D67B62F" w14:textId="77777777" w:rsidR="002053EA" w:rsidRPr="0060662C" w:rsidRDefault="002053EA" w:rsidP="00BB7126">
            <w:pPr>
              <w:rPr>
                <w:rFonts w:ascii="Calibri" w:hAnsi="Calibri" w:cs="Calibri"/>
                <w:sz w:val="20"/>
                <w:szCs w:val="20"/>
              </w:rPr>
            </w:pPr>
          </w:p>
        </w:tc>
        <w:tc>
          <w:tcPr>
            <w:tcW w:w="894" w:type="dxa"/>
          </w:tcPr>
          <w:p w14:paraId="0EC52349" w14:textId="77777777" w:rsidR="002053EA" w:rsidRPr="0060662C" w:rsidRDefault="002053EA" w:rsidP="00BB7126">
            <w:pPr>
              <w:rPr>
                <w:rFonts w:ascii="Calibri" w:hAnsi="Calibri" w:cs="Calibri"/>
                <w:sz w:val="20"/>
                <w:szCs w:val="20"/>
              </w:rPr>
            </w:pPr>
          </w:p>
        </w:tc>
        <w:tc>
          <w:tcPr>
            <w:tcW w:w="894" w:type="dxa"/>
          </w:tcPr>
          <w:p w14:paraId="3BE764E3" w14:textId="77777777" w:rsidR="002053EA" w:rsidRPr="0060662C" w:rsidRDefault="002053EA" w:rsidP="00BB7126">
            <w:pPr>
              <w:rPr>
                <w:rFonts w:ascii="Calibri" w:hAnsi="Calibri" w:cs="Calibri"/>
                <w:sz w:val="20"/>
                <w:szCs w:val="20"/>
              </w:rPr>
            </w:pPr>
          </w:p>
        </w:tc>
        <w:tc>
          <w:tcPr>
            <w:tcW w:w="894" w:type="dxa"/>
          </w:tcPr>
          <w:p w14:paraId="3716293D" w14:textId="77777777" w:rsidR="002053EA" w:rsidRPr="0060662C" w:rsidRDefault="002053EA" w:rsidP="00BB7126">
            <w:pPr>
              <w:rPr>
                <w:rFonts w:ascii="Calibri" w:hAnsi="Calibri" w:cs="Calibri"/>
                <w:sz w:val="20"/>
                <w:szCs w:val="20"/>
              </w:rPr>
            </w:pPr>
          </w:p>
        </w:tc>
      </w:tr>
      <w:tr w:rsidR="002053EA" w:rsidRPr="0060662C" w14:paraId="61C9533C" w14:textId="77777777" w:rsidTr="00BD4A0C">
        <w:tc>
          <w:tcPr>
            <w:tcW w:w="8009" w:type="dxa"/>
            <w:shd w:val="clear" w:color="auto" w:fill="auto"/>
            <w:vAlign w:val="center"/>
          </w:tcPr>
          <w:p w14:paraId="684F9558" w14:textId="28577E23" w:rsidR="002053EA" w:rsidRPr="0060662C" w:rsidRDefault="002053EA">
            <w:pPr>
              <w:pStyle w:val="StandardWeb"/>
              <w:shd w:val="clear" w:color="auto" w:fill="FFFFFF"/>
              <w:rPr>
                <w:rFonts w:ascii="Calibri" w:hAnsi="Calibri" w:cs="Calibri"/>
                <w:sz w:val="19"/>
                <w:szCs w:val="19"/>
              </w:rPr>
            </w:pPr>
            <w:r w:rsidRPr="0060662C">
              <w:rPr>
                <w:rFonts w:ascii="Calibri" w:hAnsi="Calibri" w:cs="Calibri"/>
                <w:sz w:val="19"/>
                <w:szCs w:val="19"/>
              </w:rPr>
              <w:t>2.5 Ich hatte keine Ahnung und keine Ideen</w:t>
            </w:r>
            <w:r w:rsidR="00976DCD" w:rsidRPr="0060662C">
              <w:rPr>
                <w:rFonts w:ascii="Calibri" w:hAnsi="Calibri" w:cs="Calibri"/>
                <w:sz w:val="19"/>
                <w:szCs w:val="19"/>
              </w:rPr>
              <w:t xml:space="preserve">, </w:t>
            </w:r>
            <w:r w:rsidRPr="0060662C">
              <w:rPr>
                <w:rFonts w:ascii="Calibri" w:hAnsi="Calibri" w:cs="Calibri"/>
                <w:sz w:val="19"/>
                <w:szCs w:val="19"/>
              </w:rPr>
              <w:t xml:space="preserve">wie ich </w:t>
            </w:r>
            <w:r w:rsidR="00924EBB" w:rsidRPr="0060662C">
              <w:rPr>
                <w:rFonts w:ascii="Calibri" w:hAnsi="Calibri" w:cs="Calibri"/>
                <w:sz w:val="19"/>
                <w:szCs w:val="19"/>
              </w:rPr>
              <w:t>den Auftrag/die Aufträge bearbeiten</w:t>
            </w:r>
            <w:r w:rsidRPr="0060662C">
              <w:rPr>
                <w:rFonts w:ascii="Calibri" w:hAnsi="Calibri" w:cs="Calibri"/>
                <w:sz w:val="19"/>
                <w:szCs w:val="19"/>
              </w:rPr>
              <w:t xml:space="preserve"> kann.</w:t>
            </w:r>
          </w:p>
        </w:tc>
        <w:tc>
          <w:tcPr>
            <w:tcW w:w="861" w:type="dxa"/>
          </w:tcPr>
          <w:p w14:paraId="50213E97" w14:textId="77777777" w:rsidR="002053EA" w:rsidRPr="0060662C" w:rsidRDefault="002053EA">
            <w:pPr>
              <w:pStyle w:val="StandardWeb"/>
              <w:shd w:val="clear" w:color="auto" w:fill="FFFFFF"/>
              <w:rPr>
                <w:rFonts w:ascii="Calibri" w:hAnsi="Calibri" w:cs="Calibri"/>
                <w:sz w:val="20"/>
                <w:szCs w:val="20"/>
              </w:rPr>
            </w:pPr>
          </w:p>
        </w:tc>
        <w:tc>
          <w:tcPr>
            <w:tcW w:w="861" w:type="dxa"/>
          </w:tcPr>
          <w:p w14:paraId="266AF6BB" w14:textId="77777777" w:rsidR="002053EA" w:rsidRPr="0060662C" w:rsidRDefault="002053EA">
            <w:pPr>
              <w:pStyle w:val="StandardWeb"/>
              <w:shd w:val="clear" w:color="auto" w:fill="FFFFFF"/>
              <w:rPr>
                <w:rFonts w:ascii="Calibri" w:hAnsi="Calibri" w:cs="Calibri"/>
                <w:sz w:val="20"/>
                <w:szCs w:val="20"/>
              </w:rPr>
            </w:pPr>
          </w:p>
        </w:tc>
        <w:tc>
          <w:tcPr>
            <w:tcW w:w="861" w:type="dxa"/>
          </w:tcPr>
          <w:p w14:paraId="70882F89" w14:textId="77777777" w:rsidR="002053EA" w:rsidRPr="0060662C" w:rsidRDefault="002053EA">
            <w:pPr>
              <w:pStyle w:val="StandardWeb"/>
              <w:shd w:val="clear" w:color="auto" w:fill="FFFFFF"/>
              <w:rPr>
                <w:rFonts w:ascii="Calibri" w:hAnsi="Calibri" w:cs="Calibri"/>
                <w:sz w:val="20"/>
                <w:szCs w:val="20"/>
              </w:rPr>
            </w:pPr>
          </w:p>
        </w:tc>
        <w:tc>
          <w:tcPr>
            <w:tcW w:w="894" w:type="dxa"/>
            <w:tcBorders>
              <w:right w:val="single" w:sz="12" w:space="0" w:color="auto"/>
            </w:tcBorders>
          </w:tcPr>
          <w:p w14:paraId="33947F2D" w14:textId="77777777" w:rsidR="002053EA" w:rsidRPr="0060662C" w:rsidRDefault="002053EA">
            <w:pPr>
              <w:pStyle w:val="StandardWeb"/>
              <w:shd w:val="clear" w:color="auto" w:fill="FFFFFF"/>
              <w:rPr>
                <w:rFonts w:ascii="Calibri" w:hAnsi="Calibri" w:cs="Calibri"/>
                <w:sz w:val="20"/>
                <w:szCs w:val="20"/>
              </w:rPr>
            </w:pPr>
          </w:p>
        </w:tc>
        <w:tc>
          <w:tcPr>
            <w:tcW w:w="894" w:type="dxa"/>
            <w:tcBorders>
              <w:left w:val="single" w:sz="12" w:space="0" w:color="auto"/>
            </w:tcBorders>
          </w:tcPr>
          <w:p w14:paraId="62DFA41B" w14:textId="77777777" w:rsidR="002053EA" w:rsidRPr="0060662C" w:rsidRDefault="002053EA">
            <w:pPr>
              <w:pStyle w:val="StandardWeb"/>
              <w:shd w:val="clear" w:color="auto" w:fill="FFFFFF"/>
              <w:rPr>
                <w:rFonts w:ascii="Calibri" w:hAnsi="Calibri" w:cs="Calibri"/>
                <w:sz w:val="20"/>
                <w:szCs w:val="20"/>
              </w:rPr>
            </w:pPr>
          </w:p>
        </w:tc>
        <w:tc>
          <w:tcPr>
            <w:tcW w:w="894" w:type="dxa"/>
          </w:tcPr>
          <w:p w14:paraId="38A799F1" w14:textId="77777777" w:rsidR="002053EA" w:rsidRPr="0060662C" w:rsidRDefault="002053EA">
            <w:pPr>
              <w:pStyle w:val="StandardWeb"/>
              <w:shd w:val="clear" w:color="auto" w:fill="FFFFFF"/>
              <w:rPr>
                <w:rFonts w:ascii="Calibri" w:hAnsi="Calibri" w:cs="Calibri"/>
                <w:sz w:val="20"/>
                <w:szCs w:val="20"/>
              </w:rPr>
            </w:pPr>
          </w:p>
        </w:tc>
        <w:tc>
          <w:tcPr>
            <w:tcW w:w="894" w:type="dxa"/>
          </w:tcPr>
          <w:p w14:paraId="10C98F3E" w14:textId="77777777" w:rsidR="002053EA" w:rsidRPr="0060662C" w:rsidRDefault="002053EA">
            <w:pPr>
              <w:pStyle w:val="StandardWeb"/>
              <w:shd w:val="clear" w:color="auto" w:fill="FFFFFF"/>
              <w:rPr>
                <w:rFonts w:ascii="Calibri" w:hAnsi="Calibri" w:cs="Calibri"/>
                <w:sz w:val="20"/>
                <w:szCs w:val="20"/>
              </w:rPr>
            </w:pPr>
          </w:p>
        </w:tc>
        <w:tc>
          <w:tcPr>
            <w:tcW w:w="894" w:type="dxa"/>
          </w:tcPr>
          <w:p w14:paraId="1F88E516" w14:textId="77777777" w:rsidR="002053EA" w:rsidRPr="0060662C" w:rsidRDefault="002053EA">
            <w:pPr>
              <w:pStyle w:val="StandardWeb"/>
              <w:shd w:val="clear" w:color="auto" w:fill="FFFFFF"/>
              <w:rPr>
                <w:rFonts w:ascii="Calibri" w:hAnsi="Calibri" w:cs="Calibri"/>
                <w:sz w:val="20"/>
                <w:szCs w:val="20"/>
              </w:rPr>
            </w:pPr>
          </w:p>
        </w:tc>
      </w:tr>
      <w:tr w:rsidR="002053EA" w:rsidRPr="0060662C" w14:paraId="5C82812E" w14:textId="77777777" w:rsidTr="00BD4A0C">
        <w:tc>
          <w:tcPr>
            <w:tcW w:w="8009" w:type="dxa"/>
            <w:shd w:val="clear" w:color="auto" w:fill="auto"/>
            <w:vAlign w:val="center"/>
          </w:tcPr>
          <w:p w14:paraId="038B0143" w14:textId="77777777" w:rsidR="002053EA" w:rsidRPr="0060662C" w:rsidRDefault="002053EA">
            <w:pPr>
              <w:pStyle w:val="StandardWeb"/>
              <w:shd w:val="clear" w:color="auto" w:fill="FFFFFF"/>
              <w:rPr>
                <w:rFonts w:ascii="Calibri" w:hAnsi="Calibri" w:cs="Calibri"/>
                <w:sz w:val="19"/>
                <w:szCs w:val="19"/>
              </w:rPr>
            </w:pPr>
            <w:r w:rsidRPr="0060662C">
              <w:rPr>
                <w:rFonts w:ascii="Calibri" w:hAnsi="Calibri" w:cs="Calibri"/>
                <w:sz w:val="19"/>
                <w:szCs w:val="19"/>
              </w:rPr>
              <w:t xml:space="preserve">2.6 Ich habe nicht darüber nachgedacht, wie lang ich für die Arbeitsschritte brauchen werde. </w:t>
            </w:r>
          </w:p>
        </w:tc>
        <w:tc>
          <w:tcPr>
            <w:tcW w:w="861" w:type="dxa"/>
          </w:tcPr>
          <w:p w14:paraId="06BC205D" w14:textId="77777777" w:rsidR="002053EA" w:rsidRPr="0060662C" w:rsidRDefault="002053EA">
            <w:pPr>
              <w:pStyle w:val="StandardWeb"/>
              <w:shd w:val="clear" w:color="auto" w:fill="FFFFFF"/>
              <w:rPr>
                <w:rFonts w:ascii="Calibri" w:hAnsi="Calibri" w:cs="Calibri"/>
                <w:sz w:val="20"/>
                <w:szCs w:val="20"/>
              </w:rPr>
            </w:pPr>
          </w:p>
        </w:tc>
        <w:tc>
          <w:tcPr>
            <w:tcW w:w="861" w:type="dxa"/>
          </w:tcPr>
          <w:p w14:paraId="7A324C06" w14:textId="77777777" w:rsidR="002053EA" w:rsidRPr="0060662C" w:rsidRDefault="002053EA">
            <w:pPr>
              <w:pStyle w:val="StandardWeb"/>
              <w:shd w:val="clear" w:color="auto" w:fill="FFFFFF"/>
              <w:rPr>
                <w:rFonts w:ascii="Calibri" w:hAnsi="Calibri" w:cs="Calibri"/>
                <w:sz w:val="20"/>
                <w:szCs w:val="20"/>
              </w:rPr>
            </w:pPr>
          </w:p>
        </w:tc>
        <w:tc>
          <w:tcPr>
            <w:tcW w:w="861" w:type="dxa"/>
          </w:tcPr>
          <w:p w14:paraId="769B83E1" w14:textId="77777777" w:rsidR="002053EA" w:rsidRPr="0060662C" w:rsidRDefault="002053EA">
            <w:pPr>
              <w:pStyle w:val="StandardWeb"/>
              <w:shd w:val="clear" w:color="auto" w:fill="FFFFFF"/>
              <w:rPr>
                <w:rFonts w:ascii="Calibri" w:hAnsi="Calibri" w:cs="Calibri"/>
                <w:sz w:val="20"/>
                <w:szCs w:val="20"/>
              </w:rPr>
            </w:pPr>
          </w:p>
        </w:tc>
        <w:tc>
          <w:tcPr>
            <w:tcW w:w="894" w:type="dxa"/>
            <w:tcBorders>
              <w:right w:val="single" w:sz="12" w:space="0" w:color="auto"/>
            </w:tcBorders>
          </w:tcPr>
          <w:p w14:paraId="471F38C3" w14:textId="77777777" w:rsidR="002053EA" w:rsidRPr="0060662C" w:rsidRDefault="002053EA">
            <w:pPr>
              <w:pStyle w:val="StandardWeb"/>
              <w:shd w:val="clear" w:color="auto" w:fill="FFFFFF"/>
              <w:rPr>
                <w:rFonts w:ascii="Calibri" w:hAnsi="Calibri" w:cs="Calibri"/>
                <w:sz w:val="20"/>
                <w:szCs w:val="20"/>
              </w:rPr>
            </w:pPr>
          </w:p>
        </w:tc>
        <w:tc>
          <w:tcPr>
            <w:tcW w:w="894" w:type="dxa"/>
            <w:tcBorders>
              <w:left w:val="single" w:sz="12" w:space="0" w:color="auto"/>
            </w:tcBorders>
          </w:tcPr>
          <w:p w14:paraId="13D16B95" w14:textId="77777777" w:rsidR="002053EA" w:rsidRPr="0060662C" w:rsidRDefault="002053EA">
            <w:pPr>
              <w:pStyle w:val="StandardWeb"/>
              <w:shd w:val="clear" w:color="auto" w:fill="FFFFFF"/>
              <w:rPr>
                <w:rFonts w:ascii="Calibri" w:hAnsi="Calibri" w:cs="Calibri"/>
                <w:sz w:val="20"/>
                <w:szCs w:val="20"/>
              </w:rPr>
            </w:pPr>
          </w:p>
        </w:tc>
        <w:tc>
          <w:tcPr>
            <w:tcW w:w="894" w:type="dxa"/>
          </w:tcPr>
          <w:p w14:paraId="6418E554" w14:textId="77777777" w:rsidR="002053EA" w:rsidRPr="0060662C" w:rsidRDefault="002053EA">
            <w:pPr>
              <w:pStyle w:val="StandardWeb"/>
              <w:shd w:val="clear" w:color="auto" w:fill="FFFFFF"/>
              <w:rPr>
                <w:rFonts w:ascii="Calibri" w:hAnsi="Calibri" w:cs="Calibri"/>
                <w:sz w:val="20"/>
                <w:szCs w:val="20"/>
              </w:rPr>
            </w:pPr>
          </w:p>
        </w:tc>
        <w:tc>
          <w:tcPr>
            <w:tcW w:w="894" w:type="dxa"/>
          </w:tcPr>
          <w:p w14:paraId="2A22BC2E" w14:textId="77777777" w:rsidR="002053EA" w:rsidRPr="0060662C" w:rsidRDefault="002053EA">
            <w:pPr>
              <w:pStyle w:val="StandardWeb"/>
              <w:shd w:val="clear" w:color="auto" w:fill="FFFFFF"/>
              <w:rPr>
                <w:rFonts w:ascii="Calibri" w:hAnsi="Calibri" w:cs="Calibri"/>
                <w:sz w:val="20"/>
                <w:szCs w:val="20"/>
              </w:rPr>
            </w:pPr>
          </w:p>
        </w:tc>
        <w:tc>
          <w:tcPr>
            <w:tcW w:w="894" w:type="dxa"/>
          </w:tcPr>
          <w:p w14:paraId="119A036F" w14:textId="77777777" w:rsidR="002053EA" w:rsidRPr="0060662C" w:rsidRDefault="002053EA">
            <w:pPr>
              <w:pStyle w:val="StandardWeb"/>
              <w:shd w:val="clear" w:color="auto" w:fill="FFFFFF"/>
              <w:rPr>
                <w:rFonts w:ascii="Calibri" w:hAnsi="Calibri" w:cs="Calibri"/>
                <w:sz w:val="20"/>
                <w:szCs w:val="20"/>
              </w:rPr>
            </w:pPr>
          </w:p>
        </w:tc>
      </w:tr>
      <w:tr w:rsidR="00AD59C0" w:rsidRPr="0060662C" w14:paraId="66AF1396" w14:textId="77777777" w:rsidTr="00BD4A0C">
        <w:tc>
          <w:tcPr>
            <w:tcW w:w="8009" w:type="dxa"/>
            <w:shd w:val="clear" w:color="auto" w:fill="auto"/>
            <w:vAlign w:val="center"/>
          </w:tcPr>
          <w:p w14:paraId="15A2A2F9" w14:textId="77777777" w:rsidR="00AD59C0" w:rsidRPr="0060662C" w:rsidRDefault="00AD59C0">
            <w:pPr>
              <w:pStyle w:val="StandardWeb"/>
              <w:shd w:val="clear" w:color="auto" w:fill="FFFFFF"/>
              <w:rPr>
                <w:rFonts w:ascii="Calibri" w:hAnsi="Calibri" w:cs="Calibri"/>
                <w:sz w:val="19"/>
                <w:szCs w:val="19"/>
              </w:rPr>
            </w:pPr>
            <w:r w:rsidRPr="0060662C">
              <w:rPr>
                <w:rFonts w:ascii="Calibri" w:hAnsi="Calibri" w:cs="Calibri"/>
                <w:sz w:val="19"/>
                <w:szCs w:val="19"/>
              </w:rPr>
              <w:t>2.7 Ich habe den Lösungsweg schriftlich festgehalten, damit ich eventuell Änderungen anpassen kann.</w:t>
            </w:r>
          </w:p>
        </w:tc>
        <w:tc>
          <w:tcPr>
            <w:tcW w:w="861" w:type="dxa"/>
          </w:tcPr>
          <w:p w14:paraId="1B52D518" w14:textId="77777777" w:rsidR="00AD59C0" w:rsidRPr="0060662C" w:rsidRDefault="00AD59C0">
            <w:pPr>
              <w:pStyle w:val="StandardWeb"/>
              <w:shd w:val="clear" w:color="auto" w:fill="FFFFFF"/>
              <w:rPr>
                <w:rFonts w:ascii="Calibri" w:hAnsi="Calibri" w:cs="Calibri"/>
                <w:sz w:val="20"/>
                <w:szCs w:val="20"/>
              </w:rPr>
            </w:pPr>
          </w:p>
        </w:tc>
        <w:tc>
          <w:tcPr>
            <w:tcW w:w="861" w:type="dxa"/>
          </w:tcPr>
          <w:p w14:paraId="53C5BAC1" w14:textId="77777777" w:rsidR="00AD59C0" w:rsidRPr="0060662C" w:rsidRDefault="00AD59C0">
            <w:pPr>
              <w:pStyle w:val="StandardWeb"/>
              <w:shd w:val="clear" w:color="auto" w:fill="FFFFFF"/>
              <w:rPr>
                <w:rFonts w:ascii="Calibri" w:hAnsi="Calibri" w:cs="Calibri"/>
                <w:sz w:val="20"/>
                <w:szCs w:val="20"/>
              </w:rPr>
            </w:pPr>
          </w:p>
        </w:tc>
        <w:tc>
          <w:tcPr>
            <w:tcW w:w="861" w:type="dxa"/>
          </w:tcPr>
          <w:p w14:paraId="639A716D" w14:textId="77777777" w:rsidR="00AD59C0" w:rsidRPr="0060662C" w:rsidRDefault="00AD59C0">
            <w:pPr>
              <w:pStyle w:val="StandardWeb"/>
              <w:shd w:val="clear" w:color="auto" w:fill="FFFFFF"/>
              <w:rPr>
                <w:rFonts w:ascii="Calibri" w:hAnsi="Calibri" w:cs="Calibri"/>
                <w:sz w:val="20"/>
                <w:szCs w:val="20"/>
              </w:rPr>
            </w:pPr>
          </w:p>
        </w:tc>
        <w:tc>
          <w:tcPr>
            <w:tcW w:w="894" w:type="dxa"/>
            <w:tcBorders>
              <w:right w:val="single" w:sz="12" w:space="0" w:color="auto"/>
            </w:tcBorders>
          </w:tcPr>
          <w:p w14:paraId="36FE5158" w14:textId="77777777" w:rsidR="00AD59C0" w:rsidRPr="0060662C" w:rsidRDefault="00AD59C0">
            <w:pPr>
              <w:pStyle w:val="StandardWeb"/>
              <w:shd w:val="clear" w:color="auto" w:fill="FFFFFF"/>
              <w:rPr>
                <w:rFonts w:ascii="Calibri" w:hAnsi="Calibri" w:cs="Calibri"/>
                <w:sz w:val="20"/>
                <w:szCs w:val="20"/>
              </w:rPr>
            </w:pPr>
          </w:p>
        </w:tc>
        <w:tc>
          <w:tcPr>
            <w:tcW w:w="894" w:type="dxa"/>
            <w:tcBorders>
              <w:left w:val="single" w:sz="12" w:space="0" w:color="auto"/>
            </w:tcBorders>
          </w:tcPr>
          <w:p w14:paraId="55836247" w14:textId="77777777" w:rsidR="00AD59C0" w:rsidRPr="0060662C" w:rsidRDefault="00AD59C0">
            <w:pPr>
              <w:pStyle w:val="StandardWeb"/>
              <w:shd w:val="clear" w:color="auto" w:fill="FFFFFF"/>
              <w:rPr>
                <w:rFonts w:ascii="Calibri" w:hAnsi="Calibri" w:cs="Calibri"/>
                <w:sz w:val="20"/>
                <w:szCs w:val="20"/>
              </w:rPr>
            </w:pPr>
          </w:p>
        </w:tc>
        <w:tc>
          <w:tcPr>
            <w:tcW w:w="894" w:type="dxa"/>
          </w:tcPr>
          <w:p w14:paraId="2C5E184F" w14:textId="77777777" w:rsidR="00AD59C0" w:rsidRPr="0060662C" w:rsidRDefault="00AD59C0">
            <w:pPr>
              <w:pStyle w:val="StandardWeb"/>
              <w:shd w:val="clear" w:color="auto" w:fill="FFFFFF"/>
              <w:rPr>
                <w:rFonts w:ascii="Calibri" w:hAnsi="Calibri" w:cs="Calibri"/>
                <w:sz w:val="20"/>
                <w:szCs w:val="20"/>
              </w:rPr>
            </w:pPr>
          </w:p>
        </w:tc>
        <w:tc>
          <w:tcPr>
            <w:tcW w:w="894" w:type="dxa"/>
          </w:tcPr>
          <w:p w14:paraId="30D7525C" w14:textId="77777777" w:rsidR="00AD59C0" w:rsidRPr="0060662C" w:rsidRDefault="00AD59C0">
            <w:pPr>
              <w:pStyle w:val="StandardWeb"/>
              <w:shd w:val="clear" w:color="auto" w:fill="FFFFFF"/>
              <w:rPr>
                <w:rFonts w:ascii="Calibri" w:hAnsi="Calibri" w:cs="Calibri"/>
                <w:sz w:val="20"/>
                <w:szCs w:val="20"/>
              </w:rPr>
            </w:pPr>
          </w:p>
        </w:tc>
        <w:tc>
          <w:tcPr>
            <w:tcW w:w="894" w:type="dxa"/>
          </w:tcPr>
          <w:p w14:paraId="4F7F6E16" w14:textId="77777777" w:rsidR="00AD59C0" w:rsidRPr="0060662C" w:rsidRDefault="00AD59C0">
            <w:pPr>
              <w:pStyle w:val="StandardWeb"/>
              <w:shd w:val="clear" w:color="auto" w:fill="FFFFFF"/>
              <w:rPr>
                <w:rFonts w:ascii="Calibri" w:hAnsi="Calibri" w:cs="Calibri"/>
                <w:sz w:val="20"/>
                <w:szCs w:val="20"/>
              </w:rPr>
            </w:pPr>
          </w:p>
        </w:tc>
      </w:tr>
      <w:tr w:rsidR="002053EA" w:rsidRPr="0060662C" w14:paraId="2348A587" w14:textId="77777777" w:rsidTr="00BD4A0C">
        <w:tc>
          <w:tcPr>
            <w:tcW w:w="8009" w:type="dxa"/>
            <w:shd w:val="clear" w:color="auto" w:fill="auto"/>
            <w:vAlign w:val="center"/>
          </w:tcPr>
          <w:p w14:paraId="30BB4B5F" w14:textId="7CCC1982" w:rsidR="00924EBB" w:rsidRPr="0060662C" w:rsidRDefault="00924EBB" w:rsidP="00924EBB">
            <w:pPr>
              <w:pStyle w:val="StandardWeb"/>
              <w:shd w:val="clear" w:color="auto" w:fill="FFFFFF"/>
              <w:rPr>
                <w:rFonts w:ascii="Calibri" w:hAnsi="Calibri" w:cs="Calibri"/>
                <w:sz w:val="19"/>
                <w:szCs w:val="19"/>
              </w:rPr>
            </w:pPr>
            <w:r w:rsidRPr="0060662C">
              <w:rPr>
                <w:rFonts w:ascii="Calibri" w:hAnsi="Calibri" w:cs="Calibri"/>
                <w:sz w:val="19"/>
                <w:szCs w:val="19"/>
              </w:rPr>
              <w:t xml:space="preserve">2.8 </w:t>
            </w:r>
            <w:r w:rsidR="002053EA" w:rsidRPr="0060662C">
              <w:rPr>
                <w:rFonts w:ascii="Calibri" w:hAnsi="Calibri" w:cs="Calibri"/>
                <w:sz w:val="19"/>
                <w:szCs w:val="19"/>
              </w:rPr>
              <w:t>Ich wusste sofort</w:t>
            </w:r>
            <w:r w:rsidR="00976DCD" w:rsidRPr="0060662C">
              <w:rPr>
                <w:rFonts w:ascii="Calibri" w:hAnsi="Calibri" w:cs="Calibri"/>
                <w:sz w:val="19"/>
                <w:szCs w:val="19"/>
              </w:rPr>
              <w:t>,</w:t>
            </w:r>
            <w:r w:rsidR="002053EA" w:rsidRPr="0060662C">
              <w:rPr>
                <w:rFonts w:ascii="Calibri" w:hAnsi="Calibri" w:cs="Calibri"/>
                <w:sz w:val="19"/>
                <w:szCs w:val="19"/>
              </w:rPr>
              <w:t xml:space="preserve"> was ich als 1., 2. und 3. machen werde, um </w:t>
            </w:r>
            <w:r w:rsidRPr="0060662C">
              <w:rPr>
                <w:rFonts w:ascii="Calibri" w:hAnsi="Calibri" w:cs="Calibri"/>
                <w:sz w:val="19"/>
                <w:szCs w:val="19"/>
              </w:rPr>
              <w:t xml:space="preserve">den Auftrag/die Aufträge </w:t>
            </w:r>
            <w:r w:rsidR="002053EA" w:rsidRPr="0060662C">
              <w:rPr>
                <w:rFonts w:ascii="Calibri" w:hAnsi="Calibri" w:cs="Calibri"/>
                <w:sz w:val="19"/>
                <w:szCs w:val="19"/>
              </w:rPr>
              <w:t xml:space="preserve">zu </w:t>
            </w:r>
            <w:r w:rsidRPr="0060662C">
              <w:rPr>
                <w:rFonts w:ascii="Calibri" w:hAnsi="Calibri" w:cs="Calibri"/>
                <w:sz w:val="19"/>
                <w:szCs w:val="19"/>
              </w:rPr>
              <w:t>bearbeiten</w:t>
            </w:r>
            <w:r w:rsidR="002053EA" w:rsidRPr="0060662C">
              <w:rPr>
                <w:rFonts w:ascii="Calibri" w:hAnsi="Calibri" w:cs="Calibri"/>
                <w:sz w:val="19"/>
                <w:szCs w:val="19"/>
              </w:rPr>
              <w:t>.</w:t>
            </w:r>
          </w:p>
          <w:p w14:paraId="658F5A46" w14:textId="3C2EEC54" w:rsidR="00924EBB" w:rsidRPr="0060662C" w:rsidRDefault="00924EBB" w:rsidP="00924EBB">
            <w:pPr>
              <w:pStyle w:val="StandardWeb"/>
              <w:shd w:val="clear" w:color="auto" w:fill="FFFFFF"/>
              <w:rPr>
                <w:rFonts w:ascii="Calibri" w:hAnsi="Calibri" w:cs="Calibri"/>
                <w:sz w:val="19"/>
                <w:szCs w:val="19"/>
              </w:rPr>
            </w:pPr>
          </w:p>
        </w:tc>
        <w:tc>
          <w:tcPr>
            <w:tcW w:w="861" w:type="dxa"/>
          </w:tcPr>
          <w:p w14:paraId="47872824" w14:textId="77777777" w:rsidR="002053EA" w:rsidRPr="0060662C" w:rsidRDefault="002053EA">
            <w:pPr>
              <w:pStyle w:val="StandardWeb"/>
              <w:shd w:val="clear" w:color="auto" w:fill="FFFFFF"/>
              <w:rPr>
                <w:rFonts w:ascii="Calibri" w:hAnsi="Calibri" w:cs="Calibri"/>
                <w:sz w:val="20"/>
                <w:szCs w:val="20"/>
              </w:rPr>
            </w:pPr>
          </w:p>
        </w:tc>
        <w:tc>
          <w:tcPr>
            <w:tcW w:w="861" w:type="dxa"/>
          </w:tcPr>
          <w:p w14:paraId="271BB875" w14:textId="77777777" w:rsidR="002053EA" w:rsidRPr="0060662C" w:rsidRDefault="002053EA">
            <w:pPr>
              <w:pStyle w:val="StandardWeb"/>
              <w:shd w:val="clear" w:color="auto" w:fill="FFFFFF"/>
              <w:rPr>
                <w:rFonts w:ascii="Calibri" w:hAnsi="Calibri" w:cs="Calibri"/>
                <w:sz w:val="20"/>
                <w:szCs w:val="20"/>
              </w:rPr>
            </w:pPr>
          </w:p>
        </w:tc>
        <w:tc>
          <w:tcPr>
            <w:tcW w:w="861" w:type="dxa"/>
          </w:tcPr>
          <w:p w14:paraId="6D803000" w14:textId="77777777" w:rsidR="002053EA" w:rsidRPr="0060662C" w:rsidRDefault="002053EA">
            <w:pPr>
              <w:pStyle w:val="StandardWeb"/>
              <w:shd w:val="clear" w:color="auto" w:fill="FFFFFF"/>
              <w:rPr>
                <w:rFonts w:ascii="Calibri" w:hAnsi="Calibri" w:cs="Calibri"/>
                <w:sz w:val="20"/>
                <w:szCs w:val="20"/>
              </w:rPr>
            </w:pPr>
          </w:p>
        </w:tc>
        <w:tc>
          <w:tcPr>
            <w:tcW w:w="894" w:type="dxa"/>
            <w:tcBorders>
              <w:right w:val="single" w:sz="12" w:space="0" w:color="auto"/>
            </w:tcBorders>
          </w:tcPr>
          <w:p w14:paraId="69BE657C" w14:textId="77777777" w:rsidR="002053EA" w:rsidRPr="0060662C" w:rsidRDefault="002053EA">
            <w:pPr>
              <w:pStyle w:val="StandardWeb"/>
              <w:shd w:val="clear" w:color="auto" w:fill="FFFFFF"/>
              <w:rPr>
                <w:rFonts w:ascii="Calibri" w:hAnsi="Calibri" w:cs="Calibri"/>
                <w:sz w:val="20"/>
                <w:szCs w:val="20"/>
              </w:rPr>
            </w:pPr>
          </w:p>
        </w:tc>
        <w:tc>
          <w:tcPr>
            <w:tcW w:w="894" w:type="dxa"/>
            <w:tcBorders>
              <w:left w:val="single" w:sz="12" w:space="0" w:color="auto"/>
            </w:tcBorders>
          </w:tcPr>
          <w:p w14:paraId="48483F0E" w14:textId="77777777" w:rsidR="002053EA" w:rsidRPr="0060662C" w:rsidRDefault="002053EA">
            <w:pPr>
              <w:pStyle w:val="StandardWeb"/>
              <w:shd w:val="clear" w:color="auto" w:fill="FFFFFF"/>
              <w:rPr>
                <w:rFonts w:ascii="Calibri" w:hAnsi="Calibri" w:cs="Calibri"/>
                <w:sz w:val="20"/>
                <w:szCs w:val="20"/>
              </w:rPr>
            </w:pPr>
          </w:p>
        </w:tc>
        <w:tc>
          <w:tcPr>
            <w:tcW w:w="894" w:type="dxa"/>
          </w:tcPr>
          <w:p w14:paraId="16A7E357" w14:textId="77777777" w:rsidR="002053EA" w:rsidRPr="0060662C" w:rsidRDefault="002053EA">
            <w:pPr>
              <w:pStyle w:val="StandardWeb"/>
              <w:shd w:val="clear" w:color="auto" w:fill="FFFFFF"/>
              <w:rPr>
                <w:rFonts w:ascii="Calibri" w:hAnsi="Calibri" w:cs="Calibri"/>
                <w:sz w:val="20"/>
                <w:szCs w:val="20"/>
              </w:rPr>
            </w:pPr>
          </w:p>
        </w:tc>
        <w:tc>
          <w:tcPr>
            <w:tcW w:w="894" w:type="dxa"/>
          </w:tcPr>
          <w:p w14:paraId="41C93F9F" w14:textId="77777777" w:rsidR="002053EA" w:rsidRPr="0060662C" w:rsidRDefault="002053EA">
            <w:pPr>
              <w:pStyle w:val="StandardWeb"/>
              <w:shd w:val="clear" w:color="auto" w:fill="FFFFFF"/>
              <w:rPr>
                <w:rFonts w:ascii="Calibri" w:hAnsi="Calibri" w:cs="Calibri"/>
                <w:sz w:val="20"/>
                <w:szCs w:val="20"/>
              </w:rPr>
            </w:pPr>
          </w:p>
        </w:tc>
        <w:tc>
          <w:tcPr>
            <w:tcW w:w="894" w:type="dxa"/>
          </w:tcPr>
          <w:p w14:paraId="609A8762" w14:textId="77777777" w:rsidR="002053EA" w:rsidRPr="0060662C" w:rsidRDefault="002053EA">
            <w:pPr>
              <w:pStyle w:val="StandardWeb"/>
              <w:shd w:val="clear" w:color="auto" w:fill="FFFFFF"/>
              <w:rPr>
                <w:rFonts w:ascii="Calibri" w:hAnsi="Calibri" w:cs="Calibri"/>
                <w:sz w:val="20"/>
                <w:szCs w:val="20"/>
              </w:rPr>
            </w:pPr>
          </w:p>
        </w:tc>
      </w:tr>
      <w:tr w:rsidR="004E1B50" w:rsidRPr="0060662C" w14:paraId="77232840" w14:textId="77777777" w:rsidTr="00BD4A0C">
        <w:tc>
          <w:tcPr>
            <w:tcW w:w="8009" w:type="dxa"/>
            <w:shd w:val="clear" w:color="auto" w:fill="F2F2F2"/>
            <w:vAlign w:val="center"/>
          </w:tcPr>
          <w:p w14:paraId="3502E73D" w14:textId="77777777" w:rsidR="006C42A1" w:rsidRPr="0060662C" w:rsidRDefault="006C42A1" w:rsidP="006C42A1">
            <w:pPr>
              <w:rPr>
                <w:rFonts w:ascii="Calibri" w:hAnsi="Calibri" w:cs="Calibri"/>
                <w:b/>
                <w:bCs/>
                <w:sz w:val="10"/>
                <w:szCs w:val="10"/>
              </w:rPr>
            </w:pPr>
          </w:p>
          <w:p w14:paraId="4B6DD5AB" w14:textId="77777777" w:rsidR="004E1B50" w:rsidRPr="0060662C" w:rsidRDefault="004E1B50" w:rsidP="00B01337">
            <w:pPr>
              <w:numPr>
                <w:ilvl w:val="0"/>
                <w:numId w:val="26"/>
              </w:numPr>
              <w:jc w:val="center"/>
              <w:rPr>
                <w:rFonts w:ascii="Calibri" w:hAnsi="Calibri" w:cs="Calibri"/>
                <w:b/>
                <w:bCs/>
                <w:sz w:val="20"/>
                <w:szCs w:val="20"/>
                <w:lang w:val="pt-PT"/>
              </w:rPr>
            </w:pPr>
            <w:r w:rsidRPr="0060662C">
              <w:rPr>
                <w:rFonts w:ascii="Calibri" w:hAnsi="Calibri" w:cs="Calibri"/>
                <w:b/>
                <w:bCs/>
                <w:sz w:val="20"/>
                <w:szCs w:val="20"/>
                <w:lang w:val="pt-PT"/>
              </w:rPr>
              <w:t>E</w:t>
            </w:r>
            <w:r w:rsidR="00330AD5" w:rsidRPr="0060662C">
              <w:rPr>
                <w:rFonts w:ascii="Calibri" w:hAnsi="Calibri" w:cs="Calibri"/>
                <w:b/>
                <w:bCs/>
                <w:sz w:val="20"/>
                <w:szCs w:val="20"/>
                <w:lang w:val="pt-PT"/>
              </w:rPr>
              <w:t xml:space="preserve"> N T S C H E I D E N</w:t>
            </w:r>
          </w:p>
          <w:p w14:paraId="4FAAD80A" w14:textId="77777777" w:rsidR="00A40474" w:rsidRPr="0060662C" w:rsidRDefault="00A40474" w:rsidP="006C42A1">
            <w:pPr>
              <w:rPr>
                <w:rFonts w:ascii="Calibri" w:hAnsi="Calibri" w:cs="Calibri"/>
                <w:sz w:val="10"/>
                <w:szCs w:val="10"/>
                <w:lang w:val="pt-PT"/>
              </w:rPr>
            </w:pPr>
          </w:p>
        </w:tc>
        <w:tc>
          <w:tcPr>
            <w:tcW w:w="861" w:type="dxa"/>
            <w:shd w:val="clear" w:color="auto" w:fill="F2F2F2"/>
          </w:tcPr>
          <w:p w14:paraId="682EC615" w14:textId="77777777" w:rsidR="004E1B50" w:rsidRPr="0060662C" w:rsidRDefault="004E1B50" w:rsidP="004E1B50">
            <w:pPr>
              <w:jc w:val="center"/>
              <w:rPr>
                <w:rFonts w:ascii="Calibri" w:hAnsi="Calibri" w:cs="Calibri"/>
                <w:b/>
                <w:bCs/>
                <w:sz w:val="15"/>
                <w:szCs w:val="15"/>
              </w:rPr>
            </w:pPr>
            <w:r w:rsidRPr="0060662C">
              <w:rPr>
                <w:rFonts w:ascii="Calibri" w:hAnsi="Calibri" w:cs="Calibri"/>
                <w:sz w:val="15"/>
                <w:szCs w:val="15"/>
              </w:rPr>
              <w:t>stimme zu</w:t>
            </w:r>
          </w:p>
        </w:tc>
        <w:tc>
          <w:tcPr>
            <w:tcW w:w="861" w:type="dxa"/>
            <w:shd w:val="clear" w:color="auto" w:fill="F2F2F2"/>
          </w:tcPr>
          <w:p w14:paraId="6571F449" w14:textId="77777777" w:rsidR="004E1B50" w:rsidRPr="0060662C" w:rsidRDefault="004E1B50" w:rsidP="004E1B50">
            <w:pPr>
              <w:jc w:val="center"/>
              <w:rPr>
                <w:rFonts w:ascii="Calibri" w:hAnsi="Calibri" w:cs="Calibri"/>
                <w:b/>
                <w:bCs/>
                <w:sz w:val="15"/>
                <w:szCs w:val="15"/>
              </w:rPr>
            </w:pPr>
            <w:r w:rsidRPr="0060662C">
              <w:rPr>
                <w:rFonts w:ascii="Calibri" w:hAnsi="Calibri" w:cs="Calibri"/>
                <w:sz w:val="15"/>
                <w:szCs w:val="15"/>
              </w:rPr>
              <w:t>stimme eher zu</w:t>
            </w:r>
          </w:p>
        </w:tc>
        <w:tc>
          <w:tcPr>
            <w:tcW w:w="861" w:type="dxa"/>
            <w:shd w:val="clear" w:color="auto" w:fill="F2F2F2"/>
          </w:tcPr>
          <w:p w14:paraId="5FB57A7F" w14:textId="77777777" w:rsidR="004E1B50" w:rsidRPr="0060662C" w:rsidRDefault="004E1B50" w:rsidP="004E1B50">
            <w:pPr>
              <w:jc w:val="center"/>
              <w:rPr>
                <w:rFonts w:ascii="Calibri" w:hAnsi="Calibri" w:cs="Calibri"/>
                <w:b/>
                <w:bCs/>
                <w:sz w:val="15"/>
                <w:szCs w:val="15"/>
              </w:rPr>
            </w:pPr>
            <w:r w:rsidRPr="0060662C">
              <w:rPr>
                <w:rFonts w:ascii="Calibri" w:hAnsi="Calibri" w:cs="Calibri"/>
                <w:sz w:val="15"/>
                <w:szCs w:val="15"/>
              </w:rPr>
              <w:t>stimme eher nicht zu</w:t>
            </w:r>
          </w:p>
        </w:tc>
        <w:tc>
          <w:tcPr>
            <w:tcW w:w="894" w:type="dxa"/>
            <w:tcBorders>
              <w:right w:val="single" w:sz="12" w:space="0" w:color="auto"/>
            </w:tcBorders>
            <w:shd w:val="clear" w:color="auto" w:fill="F2F2F2"/>
          </w:tcPr>
          <w:p w14:paraId="50293C24" w14:textId="77777777" w:rsidR="004E1B50" w:rsidRPr="0060662C" w:rsidRDefault="00F01FB6" w:rsidP="004E1B50">
            <w:pPr>
              <w:jc w:val="center"/>
              <w:rPr>
                <w:rFonts w:ascii="Calibri" w:hAnsi="Calibri" w:cs="Calibri"/>
                <w:b/>
                <w:bCs/>
                <w:sz w:val="15"/>
                <w:szCs w:val="15"/>
              </w:rPr>
            </w:pPr>
            <w:r w:rsidRPr="0060662C">
              <w:rPr>
                <w:rFonts w:ascii="Calibri" w:hAnsi="Calibri" w:cs="Calibri"/>
                <w:sz w:val="15"/>
                <w:szCs w:val="15"/>
              </w:rPr>
              <w:t>s</w:t>
            </w:r>
            <w:r w:rsidR="004E1B50" w:rsidRPr="0060662C">
              <w:rPr>
                <w:rFonts w:ascii="Calibri" w:hAnsi="Calibri" w:cs="Calibri"/>
                <w:sz w:val="15"/>
                <w:szCs w:val="15"/>
              </w:rPr>
              <w:t>timme nicht zu</w:t>
            </w:r>
          </w:p>
        </w:tc>
        <w:tc>
          <w:tcPr>
            <w:tcW w:w="894" w:type="dxa"/>
            <w:tcBorders>
              <w:left w:val="single" w:sz="12" w:space="0" w:color="auto"/>
            </w:tcBorders>
            <w:shd w:val="clear" w:color="auto" w:fill="F2F2F2"/>
          </w:tcPr>
          <w:p w14:paraId="58F52165" w14:textId="77777777" w:rsidR="004E1B50" w:rsidRPr="0060662C" w:rsidRDefault="004E1B50" w:rsidP="004E1B50">
            <w:pPr>
              <w:jc w:val="center"/>
              <w:rPr>
                <w:rFonts w:ascii="Calibri" w:hAnsi="Calibri" w:cs="Calibri"/>
                <w:b/>
                <w:bCs/>
                <w:sz w:val="15"/>
                <w:szCs w:val="15"/>
              </w:rPr>
            </w:pPr>
            <w:r w:rsidRPr="0060662C">
              <w:rPr>
                <w:rFonts w:ascii="Calibri" w:hAnsi="Calibri" w:cs="Calibri"/>
                <w:sz w:val="15"/>
                <w:szCs w:val="15"/>
              </w:rPr>
              <w:t>stimme zu</w:t>
            </w:r>
          </w:p>
        </w:tc>
        <w:tc>
          <w:tcPr>
            <w:tcW w:w="894" w:type="dxa"/>
            <w:shd w:val="clear" w:color="auto" w:fill="F2F2F2"/>
          </w:tcPr>
          <w:p w14:paraId="4F0F043F" w14:textId="77777777" w:rsidR="004E1B50" w:rsidRPr="0060662C" w:rsidRDefault="004E1B50" w:rsidP="004E1B50">
            <w:pPr>
              <w:jc w:val="center"/>
              <w:rPr>
                <w:rFonts w:ascii="Calibri" w:hAnsi="Calibri" w:cs="Calibri"/>
                <w:b/>
                <w:bCs/>
                <w:sz w:val="15"/>
                <w:szCs w:val="15"/>
              </w:rPr>
            </w:pPr>
            <w:r w:rsidRPr="0060662C">
              <w:rPr>
                <w:rFonts w:ascii="Calibri" w:hAnsi="Calibri" w:cs="Calibri"/>
                <w:sz w:val="15"/>
                <w:szCs w:val="15"/>
              </w:rPr>
              <w:t>stimme eher zu</w:t>
            </w:r>
          </w:p>
        </w:tc>
        <w:tc>
          <w:tcPr>
            <w:tcW w:w="894" w:type="dxa"/>
            <w:shd w:val="clear" w:color="auto" w:fill="F2F2F2"/>
          </w:tcPr>
          <w:p w14:paraId="0E22B596" w14:textId="77777777" w:rsidR="004E1B50" w:rsidRPr="0060662C" w:rsidRDefault="004E1B50" w:rsidP="004E1B50">
            <w:pPr>
              <w:jc w:val="center"/>
              <w:rPr>
                <w:rFonts w:ascii="Calibri" w:hAnsi="Calibri" w:cs="Calibri"/>
                <w:b/>
                <w:bCs/>
                <w:sz w:val="15"/>
                <w:szCs w:val="15"/>
              </w:rPr>
            </w:pPr>
            <w:r w:rsidRPr="0060662C">
              <w:rPr>
                <w:rFonts w:ascii="Calibri" w:hAnsi="Calibri" w:cs="Calibri"/>
                <w:sz w:val="15"/>
                <w:szCs w:val="15"/>
              </w:rPr>
              <w:t>stimme eher nicht zu</w:t>
            </w:r>
          </w:p>
        </w:tc>
        <w:tc>
          <w:tcPr>
            <w:tcW w:w="894" w:type="dxa"/>
            <w:shd w:val="clear" w:color="auto" w:fill="F2F2F2"/>
          </w:tcPr>
          <w:p w14:paraId="649D0705" w14:textId="77777777" w:rsidR="004E1B50" w:rsidRPr="0060662C" w:rsidRDefault="00F01FB6" w:rsidP="004E1B50">
            <w:pPr>
              <w:jc w:val="center"/>
              <w:rPr>
                <w:rFonts w:ascii="Calibri" w:hAnsi="Calibri" w:cs="Calibri"/>
                <w:b/>
                <w:bCs/>
                <w:sz w:val="15"/>
                <w:szCs w:val="15"/>
              </w:rPr>
            </w:pPr>
            <w:r w:rsidRPr="0060662C">
              <w:rPr>
                <w:rFonts w:ascii="Calibri" w:hAnsi="Calibri" w:cs="Calibri"/>
                <w:sz w:val="15"/>
                <w:szCs w:val="15"/>
              </w:rPr>
              <w:t>s</w:t>
            </w:r>
            <w:r w:rsidR="004E1B50" w:rsidRPr="0060662C">
              <w:rPr>
                <w:rFonts w:ascii="Calibri" w:hAnsi="Calibri" w:cs="Calibri"/>
                <w:sz w:val="15"/>
                <w:szCs w:val="15"/>
              </w:rPr>
              <w:t>timme nicht zu</w:t>
            </w:r>
          </w:p>
        </w:tc>
      </w:tr>
      <w:tr w:rsidR="002053EA" w:rsidRPr="0060662C" w14:paraId="7BF347A1" w14:textId="77777777" w:rsidTr="00BD4A0C">
        <w:tc>
          <w:tcPr>
            <w:tcW w:w="8009" w:type="dxa"/>
            <w:shd w:val="clear" w:color="auto" w:fill="auto"/>
          </w:tcPr>
          <w:p w14:paraId="1ACC0C80" w14:textId="2C60A22D" w:rsidR="002053EA" w:rsidRPr="0060662C" w:rsidRDefault="002053EA">
            <w:pPr>
              <w:pStyle w:val="StandardWeb"/>
              <w:shd w:val="clear" w:color="auto" w:fill="FFFFFF"/>
              <w:rPr>
                <w:rFonts w:ascii="Calibri" w:hAnsi="Calibri" w:cs="Calibri"/>
                <w:sz w:val="19"/>
                <w:szCs w:val="19"/>
              </w:rPr>
            </w:pPr>
            <w:r w:rsidRPr="0060662C">
              <w:rPr>
                <w:rFonts w:ascii="Calibri" w:hAnsi="Calibri" w:cs="Calibri"/>
                <w:sz w:val="19"/>
                <w:szCs w:val="19"/>
              </w:rPr>
              <w:t>3.</w:t>
            </w:r>
            <w:r w:rsidR="0060500D" w:rsidRPr="0060662C">
              <w:rPr>
                <w:rFonts w:ascii="Calibri" w:hAnsi="Calibri" w:cs="Calibri"/>
                <w:sz w:val="19"/>
                <w:szCs w:val="19"/>
              </w:rPr>
              <w:t>1</w:t>
            </w:r>
            <w:r w:rsidRPr="0060662C">
              <w:rPr>
                <w:rFonts w:ascii="Calibri" w:hAnsi="Calibri" w:cs="Calibri"/>
                <w:sz w:val="19"/>
                <w:szCs w:val="19"/>
              </w:rPr>
              <w:t xml:space="preserve"> Vor der Bearbeitung </w:t>
            </w:r>
            <w:r w:rsidR="00924EBB" w:rsidRPr="0060662C">
              <w:rPr>
                <w:rFonts w:ascii="Calibri" w:hAnsi="Calibri" w:cs="Calibri"/>
                <w:sz w:val="19"/>
                <w:szCs w:val="19"/>
              </w:rPr>
              <w:t xml:space="preserve">des Auftrags/der Aufträge </w:t>
            </w:r>
            <w:r w:rsidRPr="0060662C">
              <w:rPr>
                <w:rFonts w:ascii="Calibri" w:hAnsi="Calibri" w:cs="Calibri"/>
                <w:sz w:val="19"/>
                <w:szCs w:val="19"/>
              </w:rPr>
              <w:t>habe ich</w:t>
            </w:r>
            <w:r w:rsidR="0060500D" w:rsidRPr="0060662C">
              <w:rPr>
                <w:rFonts w:ascii="Calibri" w:hAnsi="Calibri" w:cs="Calibri"/>
                <w:sz w:val="19"/>
                <w:szCs w:val="19"/>
              </w:rPr>
              <w:t xml:space="preserve"> spontan</w:t>
            </w:r>
            <w:r w:rsidRPr="0060662C">
              <w:rPr>
                <w:rFonts w:ascii="Calibri" w:hAnsi="Calibri" w:cs="Calibri"/>
                <w:sz w:val="19"/>
                <w:szCs w:val="19"/>
              </w:rPr>
              <w:t xml:space="preserve"> entschieden, welche Arbeitsschritte für das Ergebnis notwendig sind und welche ich nicht machen muss.</w:t>
            </w:r>
          </w:p>
        </w:tc>
        <w:tc>
          <w:tcPr>
            <w:tcW w:w="861" w:type="dxa"/>
          </w:tcPr>
          <w:p w14:paraId="210837AF" w14:textId="77777777" w:rsidR="002053EA" w:rsidRPr="0060662C" w:rsidRDefault="002053EA">
            <w:pPr>
              <w:pStyle w:val="StandardWeb"/>
              <w:shd w:val="clear" w:color="auto" w:fill="FFFFFF"/>
              <w:rPr>
                <w:rFonts w:ascii="Calibri" w:hAnsi="Calibri" w:cs="Calibri"/>
                <w:sz w:val="20"/>
                <w:szCs w:val="20"/>
              </w:rPr>
            </w:pPr>
          </w:p>
        </w:tc>
        <w:tc>
          <w:tcPr>
            <w:tcW w:w="861" w:type="dxa"/>
          </w:tcPr>
          <w:p w14:paraId="534CFC5B" w14:textId="77777777" w:rsidR="002053EA" w:rsidRPr="0060662C" w:rsidRDefault="002053EA">
            <w:pPr>
              <w:pStyle w:val="StandardWeb"/>
              <w:shd w:val="clear" w:color="auto" w:fill="FFFFFF"/>
              <w:rPr>
                <w:rFonts w:ascii="Calibri" w:hAnsi="Calibri" w:cs="Calibri"/>
                <w:sz w:val="20"/>
                <w:szCs w:val="20"/>
              </w:rPr>
            </w:pPr>
          </w:p>
        </w:tc>
        <w:tc>
          <w:tcPr>
            <w:tcW w:w="861" w:type="dxa"/>
          </w:tcPr>
          <w:p w14:paraId="4B7A0959" w14:textId="77777777" w:rsidR="002053EA" w:rsidRPr="0060662C" w:rsidRDefault="002053EA">
            <w:pPr>
              <w:pStyle w:val="StandardWeb"/>
              <w:shd w:val="clear" w:color="auto" w:fill="FFFFFF"/>
              <w:rPr>
                <w:rFonts w:ascii="Calibri" w:hAnsi="Calibri" w:cs="Calibri"/>
                <w:sz w:val="20"/>
                <w:szCs w:val="20"/>
              </w:rPr>
            </w:pPr>
          </w:p>
        </w:tc>
        <w:tc>
          <w:tcPr>
            <w:tcW w:w="894" w:type="dxa"/>
            <w:tcBorders>
              <w:right w:val="single" w:sz="12" w:space="0" w:color="auto"/>
            </w:tcBorders>
          </w:tcPr>
          <w:p w14:paraId="23C57074" w14:textId="77777777" w:rsidR="002053EA" w:rsidRPr="0060662C" w:rsidRDefault="002053EA">
            <w:pPr>
              <w:pStyle w:val="StandardWeb"/>
              <w:shd w:val="clear" w:color="auto" w:fill="FFFFFF"/>
              <w:rPr>
                <w:rFonts w:ascii="Calibri" w:hAnsi="Calibri" w:cs="Calibri"/>
                <w:sz w:val="20"/>
                <w:szCs w:val="20"/>
              </w:rPr>
            </w:pPr>
          </w:p>
        </w:tc>
        <w:tc>
          <w:tcPr>
            <w:tcW w:w="894" w:type="dxa"/>
            <w:tcBorders>
              <w:left w:val="single" w:sz="12" w:space="0" w:color="auto"/>
            </w:tcBorders>
          </w:tcPr>
          <w:p w14:paraId="6877D2CD" w14:textId="77777777" w:rsidR="002053EA" w:rsidRPr="0060662C" w:rsidRDefault="002053EA">
            <w:pPr>
              <w:pStyle w:val="StandardWeb"/>
              <w:shd w:val="clear" w:color="auto" w:fill="FFFFFF"/>
              <w:rPr>
                <w:rFonts w:ascii="Calibri" w:hAnsi="Calibri" w:cs="Calibri"/>
                <w:sz w:val="20"/>
                <w:szCs w:val="20"/>
              </w:rPr>
            </w:pPr>
          </w:p>
        </w:tc>
        <w:tc>
          <w:tcPr>
            <w:tcW w:w="894" w:type="dxa"/>
          </w:tcPr>
          <w:p w14:paraId="57DEF94F" w14:textId="77777777" w:rsidR="002053EA" w:rsidRPr="0060662C" w:rsidRDefault="002053EA">
            <w:pPr>
              <w:pStyle w:val="StandardWeb"/>
              <w:shd w:val="clear" w:color="auto" w:fill="FFFFFF"/>
              <w:rPr>
                <w:rFonts w:ascii="Calibri" w:hAnsi="Calibri" w:cs="Calibri"/>
                <w:sz w:val="20"/>
                <w:szCs w:val="20"/>
              </w:rPr>
            </w:pPr>
          </w:p>
        </w:tc>
        <w:tc>
          <w:tcPr>
            <w:tcW w:w="894" w:type="dxa"/>
          </w:tcPr>
          <w:p w14:paraId="200F28B0" w14:textId="77777777" w:rsidR="002053EA" w:rsidRPr="0060662C" w:rsidRDefault="002053EA">
            <w:pPr>
              <w:pStyle w:val="StandardWeb"/>
              <w:shd w:val="clear" w:color="auto" w:fill="FFFFFF"/>
              <w:rPr>
                <w:rFonts w:ascii="Calibri" w:hAnsi="Calibri" w:cs="Calibri"/>
                <w:sz w:val="20"/>
                <w:szCs w:val="20"/>
              </w:rPr>
            </w:pPr>
          </w:p>
        </w:tc>
        <w:tc>
          <w:tcPr>
            <w:tcW w:w="894" w:type="dxa"/>
          </w:tcPr>
          <w:p w14:paraId="0098AB61" w14:textId="77777777" w:rsidR="002053EA" w:rsidRPr="0060662C" w:rsidRDefault="002053EA">
            <w:pPr>
              <w:pStyle w:val="StandardWeb"/>
              <w:shd w:val="clear" w:color="auto" w:fill="FFFFFF"/>
              <w:rPr>
                <w:rFonts w:ascii="Calibri" w:hAnsi="Calibri" w:cs="Calibri"/>
                <w:sz w:val="20"/>
                <w:szCs w:val="20"/>
              </w:rPr>
            </w:pPr>
          </w:p>
        </w:tc>
      </w:tr>
      <w:tr w:rsidR="0060500D" w:rsidRPr="0060662C" w14:paraId="174BAD1E" w14:textId="77777777" w:rsidTr="00BD4A0C">
        <w:tc>
          <w:tcPr>
            <w:tcW w:w="8009" w:type="dxa"/>
            <w:shd w:val="clear" w:color="auto" w:fill="auto"/>
          </w:tcPr>
          <w:p w14:paraId="3F0FEFD0" w14:textId="123A5C77" w:rsidR="0060500D" w:rsidRPr="0060662C" w:rsidRDefault="0060500D">
            <w:pPr>
              <w:pStyle w:val="StandardWeb"/>
              <w:shd w:val="clear" w:color="auto" w:fill="FFFFFF"/>
              <w:rPr>
                <w:rFonts w:ascii="Calibri" w:hAnsi="Calibri" w:cs="Calibri"/>
                <w:sz w:val="19"/>
                <w:szCs w:val="19"/>
              </w:rPr>
            </w:pPr>
            <w:r w:rsidRPr="0060662C">
              <w:rPr>
                <w:rFonts w:ascii="Calibri" w:hAnsi="Calibri" w:cs="Calibri"/>
                <w:sz w:val="19"/>
                <w:szCs w:val="19"/>
              </w:rPr>
              <w:t>3.2 Ich habe meine gewonnenen Erfahrungen aus der letzten Lernsituation genutzt</w:t>
            </w:r>
            <w:r w:rsidR="00924EBB" w:rsidRPr="0060662C">
              <w:rPr>
                <w:rFonts w:ascii="Calibri" w:hAnsi="Calibri" w:cs="Calibri"/>
                <w:sz w:val="19"/>
                <w:szCs w:val="19"/>
              </w:rPr>
              <w:t>,</w:t>
            </w:r>
            <w:r w:rsidRPr="0060662C">
              <w:rPr>
                <w:rFonts w:ascii="Calibri" w:hAnsi="Calibri" w:cs="Calibri"/>
                <w:sz w:val="19"/>
                <w:szCs w:val="19"/>
              </w:rPr>
              <w:t xml:space="preserve"> um meine Arbeitsweise zu verbessern.</w:t>
            </w:r>
          </w:p>
        </w:tc>
        <w:tc>
          <w:tcPr>
            <w:tcW w:w="861" w:type="dxa"/>
          </w:tcPr>
          <w:p w14:paraId="616FDB66" w14:textId="77777777" w:rsidR="0060500D" w:rsidRPr="0060662C" w:rsidRDefault="0060500D">
            <w:pPr>
              <w:pStyle w:val="StandardWeb"/>
              <w:shd w:val="clear" w:color="auto" w:fill="FFFFFF"/>
              <w:rPr>
                <w:rFonts w:ascii="Calibri" w:hAnsi="Calibri" w:cs="Calibri"/>
                <w:sz w:val="20"/>
                <w:szCs w:val="20"/>
              </w:rPr>
            </w:pPr>
          </w:p>
        </w:tc>
        <w:tc>
          <w:tcPr>
            <w:tcW w:w="861" w:type="dxa"/>
          </w:tcPr>
          <w:p w14:paraId="1B40B3EB" w14:textId="77777777" w:rsidR="0060500D" w:rsidRPr="0060662C" w:rsidRDefault="0060500D">
            <w:pPr>
              <w:pStyle w:val="StandardWeb"/>
              <w:shd w:val="clear" w:color="auto" w:fill="FFFFFF"/>
              <w:rPr>
                <w:rFonts w:ascii="Calibri" w:hAnsi="Calibri" w:cs="Calibri"/>
                <w:sz w:val="20"/>
                <w:szCs w:val="20"/>
              </w:rPr>
            </w:pPr>
          </w:p>
        </w:tc>
        <w:tc>
          <w:tcPr>
            <w:tcW w:w="861" w:type="dxa"/>
          </w:tcPr>
          <w:p w14:paraId="1C430C60" w14:textId="77777777" w:rsidR="0060500D" w:rsidRPr="0060662C" w:rsidRDefault="0060500D">
            <w:pPr>
              <w:pStyle w:val="StandardWeb"/>
              <w:shd w:val="clear" w:color="auto" w:fill="FFFFFF"/>
              <w:rPr>
                <w:rFonts w:ascii="Calibri" w:hAnsi="Calibri" w:cs="Calibri"/>
                <w:sz w:val="20"/>
                <w:szCs w:val="20"/>
              </w:rPr>
            </w:pPr>
          </w:p>
        </w:tc>
        <w:tc>
          <w:tcPr>
            <w:tcW w:w="894" w:type="dxa"/>
            <w:tcBorders>
              <w:right w:val="single" w:sz="12" w:space="0" w:color="auto"/>
            </w:tcBorders>
          </w:tcPr>
          <w:p w14:paraId="533E75B9" w14:textId="77777777" w:rsidR="0060500D" w:rsidRPr="0060662C" w:rsidRDefault="0060500D">
            <w:pPr>
              <w:pStyle w:val="StandardWeb"/>
              <w:shd w:val="clear" w:color="auto" w:fill="FFFFFF"/>
              <w:rPr>
                <w:rFonts w:ascii="Calibri" w:hAnsi="Calibri" w:cs="Calibri"/>
                <w:sz w:val="20"/>
                <w:szCs w:val="20"/>
              </w:rPr>
            </w:pPr>
          </w:p>
        </w:tc>
        <w:tc>
          <w:tcPr>
            <w:tcW w:w="894" w:type="dxa"/>
            <w:tcBorders>
              <w:left w:val="single" w:sz="12" w:space="0" w:color="auto"/>
            </w:tcBorders>
          </w:tcPr>
          <w:p w14:paraId="1E37128D" w14:textId="77777777" w:rsidR="0060500D" w:rsidRPr="0060662C" w:rsidRDefault="0060500D">
            <w:pPr>
              <w:pStyle w:val="StandardWeb"/>
              <w:shd w:val="clear" w:color="auto" w:fill="FFFFFF"/>
              <w:rPr>
                <w:rFonts w:ascii="Calibri" w:hAnsi="Calibri" w:cs="Calibri"/>
                <w:sz w:val="20"/>
                <w:szCs w:val="20"/>
              </w:rPr>
            </w:pPr>
          </w:p>
        </w:tc>
        <w:tc>
          <w:tcPr>
            <w:tcW w:w="894" w:type="dxa"/>
          </w:tcPr>
          <w:p w14:paraId="41CF649E" w14:textId="77777777" w:rsidR="0060500D" w:rsidRPr="0060662C" w:rsidRDefault="0060500D">
            <w:pPr>
              <w:pStyle w:val="StandardWeb"/>
              <w:shd w:val="clear" w:color="auto" w:fill="FFFFFF"/>
              <w:rPr>
                <w:rFonts w:ascii="Calibri" w:hAnsi="Calibri" w:cs="Calibri"/>
                <w:sz w:val="20"/>
                <w:szCs w:val="20"/>
              </w:rPr>
            </w:pPr>
          </w:p>
        </w:tc>
        <w:tc>
          <w:tcPr>
            <w:tcW w:w="894" w:type="dxa"/>
          </w:tcPr>
          <w:p w14:paraId="4C53E07B" w14:textId="77777777" w:rsidR="0060500D" w:rsidRPr="0060662C" w:rsidRDefault="0060500D">
            <w:pPr>
              <w:pStyle w:val="StandardWeb"/>
              <w:shd w:val="clear" w:color="auto" w:fill="FFFFFF"/>
              <w:rPr>
                <w:rFonts w:ascii="Calibri" w:hAnsi="Calibri" w:cs="Calibri"/>
                <w:sz w:val="20"/>
                <w:szCs w:val="20"/>
              </w:rPr>
            </w:pPr>
          </w:p>
        </w:tc>
        <w:tc>
          <w:tcPr>
            <w:tcW w:w="894" w:type="dxa"/>
          </w:tcPr>
          <w:p w14:paraId="48D7BBC7" w14:textId="77777777" w:rsidR="0060500D" w:rsidRPr="0060662C" w:rsidRDefault="0060500D">
            <w:pPr>
              <w:pStyle w:val="StandardWeb"/>
              <w:shd w:val="clear" w:color="auto" w:fill="FFFFFF"/>
              <w:rPr>
                <w:rFonts w:ascii="Calibri" w:hAnsi="Calibri" w:cs="Calibri"/>
                <w:sz w:val="20"/>
                <w:szCs w:val="20"/>
              </w:rPr>
            </w:pPr>
          </w:p>
        </w:tc>
      </w:tr>
      <w:tr w:rsidR="0060500D" w:rsidRPr="0060662C" w14:paraId="430C05A5" w14:textId="77777777" w:rsidTr="00BD4A0C">
        <w:tc>
          <w:tcPr>
            <w:tcW w:w="8009" w:type="dxa"/>
            <w:shd w:val="clear" w:color="auto" w:fill="auto"/>
          </w:tcPr>
          <w:p w14:paraId="4D3D19FC" w14:textId="0FE094BD" w:rsidR="0060500D" w:rsidRPr="0060662C" w:rsidRDefault="0060500D" w:rsidP="00DB7FB8">
            <w:pPr>
              <w:pStyle w:val="StandardWeb"/>
              <w:shd w:val="clear" w:color="auto" w:fill="FFFFFF"/>
              <w:rPr>
                <w:rFonts w:ascii="Calibri" w:hAnsi="Calibri" w:cs="Calibri"/>
                <w:sz w:val="19"/>
                <w:szCs w:val="19"/>
              </w:rPr>
            </w:pPr>
            <w:r w:rsidRPr="0060662C">
              <w:rPr>
                <w:rFonts w:ascii="Calibri" w:hAnsi="Calibri" w:cs="Calibri"/>
                <w:sz w:val="19"/>
                <w:szCs w:val="19"/>
              </w:rPr>
              <w:t>3.3 Ich habe mit</w:t>
            </w:r>
            <w:r w:rsidR="00DB7FB8" w:rsidRPr="0060662C">
              <w:rPr>
                <w:rFonts w:ascii="Calibri" w:hAnsi="Calibri" w:cs="Calibri"/>
                <w:sz w:val="19"/>
                <w:szCs w:val="19"/>
              </w:rPr>
              <w:t>h</w:t>
            </w:r>
            <w:r w:rsidRPr="0060662C">
              <w:rPr>
                <w:rFonts w:ascii="Calibri" w:hAnsi="Calibri" w:cs="Calibri"/>
                <w:sz w:val="19"/>
                <w:szCs w:val="19"/>
              </w:rPr>
              <w:t>ilfe meiner skizzierten Planung mich für einen Arbeitsweg entschieden.</w:t>
            </w:r>
          </w:p>
        </w:tc>
        <w:tc>
          <w:tcPr>
            <w:tcW w:w="861" w:type="dxa"/>
          </w:tcPr>
          <w:p w14:paraId="3C1ABA54" w14:textId="77777777" w:rsidR="0060500D" w:rsidRPr="0060662C" w:rsidRDefault="0060500D">
            <w:pPr>
              <w:pStyle w:val="StandardWeb"/>
              <w:shd w:val="clear" w:color="auto" w:fill="FFFFFF"/>
              <w:rPr>
                <w:rFonts w:ascii="Calibri" w:hAnsi="Calibri" w:cs="Calibri"/>
                <w:sz w:val="20"/>
                <w:szCs w:val="20"/>
              </w:rPr>
            </w:pPr>
          </w:p>
        </w:tc>
        <w:tc>
          <w:tcPr>
            <w:tcW w:w="861" w:type="dxa"/>
          </w:tcPr>
          <w:p w14:paraId="686B03ED" w14:textId="77777777" w:rsidR="0060500D" w:rsidRPr="0060662C" w:rsidRDefault="0060500D">
            <w:pPr>
              <w:pStyle w:val="StandardWeb"/>
              <w:shd w:val="clear" w:color="auto" w:fill="FFFFFF"/>
              <w:rPr>
                <w:rFonts w:ascii="Calibri" w:hAnsi="Calibri" w:cs="Calibri"/>
                <w:sz w:val="20"/>
                <w:szCs w:val="20"/>
              </w:rPr>
            </w:pPr>
          </w:p>
        </w:tc>
        <w:tc>
          <w:tcPr>
            <w:tcW w:w="861" w:type="dxa"/>
          </w:tcPr>
          <w:p w14:paraId="6C828C03" w14:textId="77777777" w:rsidR="0060500D" w:rsidRPr="0060662C" w:rsidRDefault="0060500D">
            <w:pPr>
              <w:pStyle w:val="StandardWeb"/>
              <w:shd w:val="clear" w:color="auto" w:fill="FFFFFF"/>
              <w:rPr>
                <w:rFonts w:ascii="Calibri" w:hAnsi="Calibri" w:cs="Calibri"/>
                <w:sz w:val="20"/>
                <w:szCs w:val="20"/>
              </w:rPr>
            </w:pPr>
          </w:p>
        </w:tc>
        <w:tc>
          <w:tcPr>
            <w:tcW w:w="894" w:type="dxa"/>
            <w:tcBorders>
              <w:right w:val="single" w:sz="12" w:space="0" w:color="auto"/>
            </w:tcBorders>
          </w:tcPr>
          <w:p w14:paraId="67424506" w14:textId="77777777" w:rsidR="0060500D" w:rsidRPr="0060662C" w:rsidRDefault="0060500D">
            <w:pPr>
              <w:pStyle w:val="StandardWeb"/>
              <w:shd w:val="clear" w:color="auto" w:fill="FFFFFF"/>
              <w:rPr>
                <w:rFonts w:ascii="Calibri" w:hAnsi="Calibri" w:cs="Calibri"/>
                <w:sz w:val="20"/>
                <w:szCs w:val="20"/>
              </w:rPr>
            </w:pPr>
          </w:p>
        </w:tc>
        <w:tc>
          <w:tcPr>
            <w:tcW w:w="894" w:type="dxa"/>
            <w:tcBorders>
              <w:left w:val="single" w:sz="12" w:space="0" w:color="auto"/>
            </w:tcBorders>
          </w:tcPr>
          <w:p w14:paraId="745EF3C8" w14:textId="77777777" w:rsidR="0060500D" w:rsidRPr="0060662C" w:rsidRDefault="0060500D">
            <w:pPr>
              <w:pStyle w:val="StandardWeb"/>
              <w:shd w:val="clear" w:color="auto" w:fill="FFFFFF"/>
              <w:rPr>
                <w:rFonts w:ascii="Calibri" w:hAnsi="Calibri" w:cs="Calibri"/>
                <w:sz w:val="20"/>
                <w:szCs w:val="20"/>
              </w:rPr>
            </w:pPr>
          </w:p>
        </w:tc>
        <w:tc>
          <w:tcPr>
            <w:tcW w:w="894" w:type="dxa"/>
          </w:tcPr>
          <w:p w14:paraId="79BB427A" w14:textId="77777777" w:rsidR="0060500D" w:rsidRPr="0060662C" w:rsidRDefault="0060500D">
            <w:pPr>
              <w:pStyle w:val="StandardWeb"/>
              <w:shd w:val="clear" w:color="auto" w:fill="FFFFFF"/>
              <w:rPr>
                <w:rFonts w:ascii="Calibri" w:hAnsi="Calibri" w:cs="Calibri"/>
                <w:sz w:val="20"/>
                <w:szCs w:val="20"/>
              </w:rPr>
            </w:pPr>
          </w:p>
        </w:tc>
        <w:tc>
          <w:tcPr>
            <w:tcW w:w="894" w:type="dxa"/>
          </w:tcPr>
          <w:p w14:paraId="1FF24838" w14:textId="77777777" w:rsidR="0060500D" w:rsidRPr="0060662C" w:rsidRDefault="0060500D">
            <w:pPr>
              <w:pStyle w:val="StandardWeb"/>
              <w:shd w:val="clear" w:color="auto" w:fill="FFFFFF"/>
              <w:rPr>
                <w:rFonts w:ascii="Calibri" w:hAnsi="Calibri" w:cs="Calibri"/>
                <w:sz w:val="20"/>
                <w:szCs w:val="20"/>
              </w:rPr>
            </w:pPr>
          </w:p>
        </w:tc>
        <w:tc>
          <w:tcPr>
            <w:tcW w:w="894" w:type="dxa"/>
          </w:tcPr>
          <w:p w14:paraId="2CC95699" w14:textId="77777777" w:rsidR="0060500D" w:rsidRPr="0060662C" w:rsidRDefault="0060500D">
            <w:pPr>
              <w:pStyle w:val="StandardWeb"/>
              <w:shd w:val="clear" w:color="auto" w:fill="FFFFFF"/>
              <w:rPr>
                <w:rFonts w:ascii="Calibri" w:hAnsi="Calibri" w:cs="Calibri"/>
                <w:sz w:val="20"/>
                <w:szCs w:val="20"/>
              </w:rPr>
            </w:pPr>
          </w:p>
        </w:tc>
      </w:tr>
      <w:tr w:rsidR="002053EA" w:rsidRPr="0060662C" w14:paraId="2776D2F8" w14:textId="77777777" w:rsidTr="00BD4A0C">
        <w:tc>
          <w:tcPr>
            <w:tcW w:w="8009" w:type="dxa"/>
            <w:shd w:val="clear" w:color="auto" w:fill="auto"/>
          </w:tcPr>
          <w:p w14:paraId="3F417185" w14:textId="77777777" w:rsidR="002053EA" w:rsidRPr="0060662C" w:rsidRDefault="002053EA">
            <w:pPr>
              <w:pStyle w:val="StandardWeb"/>
              <w:shd w:val="clear" w:color="auto" w:fill="FFFFFF"/>
              <w:rPr>
                <w:rFonts w:ascii="Calibri" w:hAnsi="Calibri" w:cs="Calibri"/>
                <w:sz w:val="19"/>
                <w:szCs w:val="19"/>
              </w:rPr>
            </w:pPr>
            <w:r w:rsidRPr="0060662C">
              <w:rPr>
                <w:rFonts w:ascii="Calibri" w:hAnsi="Calibri" w:cs="Calibri"/>
                <w:sz w:val="19"/>
                <w:szCs w:val="19"/>
              </w:rPr>
              <w:t xml:space="preserve">3.4 </w:t>
            </w:r>
            <w:r w:rsidR="0060500D" w:rsidRPr="0060662C">
              <w:rPr>
                <w:rFonts w:ascii="Calibri" w:hAnsi="Calibri" w:cs="Calibri"/>
                <w:sz w:val="19"/>
                <w:szCs w:val="19"/>
              </w:rPr>
              <w:t>Weil i</w:t>
            </w:r>
            <w:r w:rsidRPr="0060662C">
              <w:rPr>
                <w:rFonts w:ascii="Calibri" w:hAnsi="Calibri" w:cs="Calibri"/>
                <w:sz w:val="19"/>
                <w:szCs w:val="19"/>
              </w:rPr>
              <w:t xml:space="preserve">ch zu lange darüber nachgedacht </w:t>
            </w:r>
            <w:r w:rsidR="0060500D" w:rsidRPr="0060662C">
              <w:rPr>
                <w:rFonts w:ascii="Calibri" w:hAnsi="Calibri" w:cs="Calibri"/>
                <w:sz w:val="19"/>
                <w:szCs w:val="19"/>
              </w:rPr>
              <w:t>habe</w:t>
            </w:r>
            <w:r w:rsidR="00976DCD" w:rsidRPr="0060662C">
              <w:rPr>
                <w:rFonts w:ascii="Calibri" w:hAnsi="Calibri" w:cs="Calibri"/>
                <w:sz w:val="19"/>
                <w:szCs w:val="19"/>
              </w:rPr>
              <w:t xml:space="preserve">, womit </w:t>
            </w:r>
            <w:r w:rsidRPr="0060662C">
              <w:rPr>
                <w:rFonts w:ascii="Calibri" w:hAnsi="Calibri" w:cs="Calibri"/>
                <w:sz w:val="19"/>
                <w:szCs w:val="19"/>
              </w:rPr>
              <w:t xml:space="preserve">ich anfangen soll, </w:t>
            </w:r>
            <w:r w:rsidR="0060500D" w:rsidRPr="0060662C">
              <w:rPr>
                <w:rFonts w:ascii="Calibri" w:hAnsi="Calibri" w:cs="Calibri"/>
                <w:sz w:val="19"/>
                <w:szCs w:val="19"/>
              </w:rPr>
              <w:t>bin ich erneut zu spät gestartet.</w:t>
            </w:r>
            <w:r w:rsidRPr="0060662C">
              <w:rPr>
                <w:rFonts w:ascii="Calibri" w:hAnsi="Calibri" w:cs="Calibri"/>
                <w:sz w:val="19"/>
                <w:szCs w:val="19"/>
              </w:rPr>
              <w:t xml:space="preserve"> </w:t>
            </w:r>
          </w:p>
        </w:tc>
        <w:tc>
          <w:tcPr>
            <w:tcW w:w="861" w:type="dxa"/>
          </w:tcPr>
          <w:p w14:paraId="4CACC858" w14:textId="77777777" w:rsidR="002053EA" w:rsidRPr="0060662C" w:rsidRDefault="002053EA">
            <w:pPr>
              <w:pStyle w:val="StandardWeb"/>
              <w:shd w:val="clear" w:color="auto" w:fill="FFFFFF"/>
              <w:rPr>
                <w:rFonts w:ascii="Calibri" w:hAnsi="Calibri" w:cs="Calibri"/>
                <w:sz w:val="20"/>
                <w:szCs w:val="20"/>
              </w:rPr>
            </w:pPr>
          </w:p>
        </w:tc>
        <w:tc>
          <w:tcPr>
            <w:tcW w:w="861" w:type="dxa"/>
          </w:tcPr>
          <w:p w14:paraId="1B8EA752" w14:textId="77777777" w:rsidR="002053EA" w:rsidRPr="0060662C" w:rsidRDefault="002053EA">
            <w:pPr>
              <w:pStyle w:val="StandardWeb"/>
              <w:shd w:val="clear" w:color="auto" w:fill="FFFFFF"/>
              <w:rPr>
                <w:rFonts w:ascii="Calibri" w:hAnsi="Calibri" w:cs="Calibri"/>
                <w:sz w:val="20"/>
                <w:szCs w:val="20"/>
              </w:rPr>
            </w:pPr>
          </w:p>
        </w:tc>
        <w:tc>
          <w:tcPr>
            <w:tcW w:w="861" w:type="dxa"/>
          </w:tcPr>
          <w:p w14:paraId="4AB5B5FA" w14:textId="77777777" w:rsidR="002053EA" w:rsidRPr="0060662C" w:rsidRDefault="002053EA">
            <w:pPr>
              <w:pStyle w:val="StandardWeb"/>
              <w:shd w:val="clear" w:color="auto" w:fill="FFFFFF"/>
              <w:rPr>
                <w:rFonts w:ascii="Calibri" w:hAnsi="Calibri" w:cs="Calibri"/>
                <w:sz w:val="20"/>
                <w:szCs w:val="20"/>
              </w:rPr>
            </w:pPr>
          </w:p>
        </w:tc>
        <w:tc>
          <w:tcPr>
            <w:tcW w:w="894" w:type="dxa"/>
            <w:tcBorders>
              <w:right w:val="single" w:sz="12" w:space="0" w:color="auto"/>
            </w:tcBorders>
          </w:tcPr>
          <w:p w14:paraId="381312B6" w14:textId="77777777" w:rsidR="002053EA" w:rsidRPr="0060662C" w:rsidRDefault="002053EA">
            <w:pPr>
              <w:pStyle w:val="StandardWeb"/>
              <w:shd w:val="clear" w:color="auto" w:fill="FFFFFF"/>
              <w:rPr>
                <w:rFonts w:ascii="Calibri" w:hAnsi="Calibri" w:cs="Calibri"/>
                <w:sz w:val="20"/>
                <w:szCs w:val="20"/>
              </w:rPr>
            </w:pPr>
          </w:p>
        </w:tc>
        <w:tc>
          <w:tcPr>
            <w:tcW w:w="894" w:type="dxa"/>
            <w:tcBorders>
              <w:left w:val="single" w:sz="12" w:space="0" w:color="auto"/>
            </w:tcBorders>
          </w:tcPr>
          <w:p w14:paraId="4EC19041" w14:textId="77777777" w:rsidR="002053EA" w:rsidRPr="0060662C" w:rsidRDefault="002053EA">
            <w:pPr>
              <w:pStyle w:val="StandardWeb"/>
              <w:shd w:val="clear" w:color="auto" w:fill="FFFFFF"/>
              <w:rPr>
                <w:rFonts w:ascii="Calibri" w:hAnsi="Calibri" w:cs="Calibri"/>
                <w:sz w:val="20"/>
                <w:szCs w:val="20"/>
              </w:rPr>
            </w:pPr>
          </w:p>
        </w:tc>
        <w:tc>
          <w:tcPr>
            <w:tcW w:w="894" w:type="dxa"/>
          </w:tcPr>
          <w:p w14:paraId="72C7FA08" w14:textId="77777777" w:rsidR="002053EA" w:rsidRPr="0060662C" w:rsidRDefault="002053EA">
            <w:pPr>
              <w:pStyle w:val="StandardWeb"/>
              <w:shd w:val="clear" w:color="auto" w:fill="FFFFFF"/>
              <w:rPr>
                <w:rFonts w:ascii="Calibri" w:hAnsi="Calibri" w:cs="Calibri"/>
                <w:sz w:val="20"/>
                <w:szCs w:val="20"/>
              </w:rPr>
            </w:pPr>
          </w:p>
        </w:tc>
        <w:tc>
          <w:tcPr>
            <w:tcW w:w="894" w:type="dxa"/>
          </w:tcPr>
          <w:p w14:paraId="7CCFFEBC" w14:textId="77777777" w:rsidR="002053EA" w:rsidRPr="0060662C" w:rsidRDefault="002053EA">
            <w:pPr>
              <w:pStyle w:val="StandardWeb"/>
              <w:shd w:val="clear" w:color="auto" w:fill="FFFFFF"/>
              <w:rPr>
                <w:rFonts w:ascii="Calibri" w:hAnsi="Calibri" w:cs="Calibri"/>
                <w:sz w:val="20"/>
                <w:szCs w:val="20"/>
              </w:rPr>
            </w:pPr>
          </w:p>
        </w:tc>
        <w:tc>
          <w:tcPr>
            <w:tcW w:w="894" w:type="dxa"/>
          </w:tcPr>
          <w:p w14:paraId="526C7FFC" w14:textId="77777777" w:rsidR="002053EA" w:rsidRPr="0060662C" w:rsidRDefault="002053EA">
            <w:pPr>
              <w:pStyle w:val="StandardWeb"/>
              <w:shd w:val="clear" w:color="auto" w:fill="FFFFFF"/>
              <w:rPr>
                <w:rFonts w:ascii="Calibri" w:hAnsi="Calibri" w:cs="Calibri"/>
                <w:sz w:val="20"/>
                <w:szCs w:val="20"/>
              </w:rPr>
            </w:pPr>
          </w:p>
        </w:tc>
      </w:tr>
      <w:tr w:rsidR="002053EA" w:rsidRPr="0060662C" w14:paraId="3E7F45E9" w14:textId="77777777" w:rsidTr="00BD4A0C">
        <w:tc>
          <w:tcPr>
            <w:tcW w:w="8009" w:type="dxa"/>
            <w:shd w:val="clear" w:color="auto" w:fill="auto"/>
          </w:tcPr>
          <w:p w14:paraId="14884791" w14:textId="05842892" w:rsidR="002053EA" w:rsidRPr="0060662C" w:rsidRDefault="002053EA">
            <w:pPr>
              <w:pStyle w:val="StandardWeb"/>
              <w:shd w:val="clear" w:color="auto" w:fill="FFFFFF"/>
              <w:rPr>
                <w:rFonts w:ascii="Calibri" w:hAnsi="Calibri" w:cs="Calibri"/>
                <w:sz w:val="19"/>
                <w:szCs w:val="19"/>
              </w:rPr>
            </w:pPr>
            <w:r w:rsidRPr="0060662C">
              <w:rPr>
                <w:rFonts w:ascii="Calibri" w:hAnsi="Calibri" w:cs="Calibri"/>
                <w:sz w:val="19"/>
                <w:szCs w:val="19"/>
              </w:rPr>
              <w:t>3.5 Ich habe mich ganz bewusst dafür entschieden</w:t>
            </w:r>
            <w:r w:rsidR="00976DCD" w:rsidRPr="0060662C">
              <w:rPr>
                <w:rFonts w:ascii="Calibri" w:hAnsi="Calibri" w:cs="Calibri"/>
                <w:sz w:val="19"/>
                <w:szCs w:val="19"/>
              </w:rPr>
              <w:t>,</w:t>
            </w:r>
            <w:r w:rsidRPr="0060662C">
              <w:rPr>
                <w:rFonts w:ascii="Calibri" w:hAnsi="Calibri" w:cs="Calibri"/>
                <w:sz w:val="19"/>
                <w:szCs w:val="19"/>
              </w:rPr>
              <w:t xml:space="preserve"> was ich in welcher Reihenfolge machen m</w:t>
            </w:r>
            <w:r w:rsidR="0060500D" w:rsidRPr="0060662C">
              <w:rPr>
                <w:rFonts w:ascii="Calibri" w:hAnsi="Calibri" w:cs="Calibri"/>
                <w:sz w:val="19"/>
                <w:szCs w:val="19"/>
              </w:rPr>
              <w:t>öchte</w:t>
            </w:r>
            <w:r w:rsidR="00976DCD" w:rsidRPr="0060662C">
              <w:rPr>
                <w:rFonts w:ascii="Calibri" w:hAnsi="Calibri" w:cs="Calibri"/>
                <w:sz w:val="19"/>
                <w:szCs w:val="19"/>
              </w:rPr>
              <w:t>,</w:t>
            </w:r>
            <w:r w:rsidRPr="0060662C">
              <w:rPr>
                <w:rFonts w:ascii="Calibri" w:hAnsi="Calibri" w:cs="Calibri"/>
                <w:sz w:val="19"/>
                <w:szCs w:val="19"/>
              </w:rPr>
              <w:t xml:space="preserve"> um </w:t>
            </w:r>
            <w:r w:rsidR="00924EBB" w:rsidRPr="0060662C">
              <w:rPr>
                <w:rFonts w:ascii="Calibri" w:hAnsi="Calibri" w:cs="Calibri"/>
                <w:sz w:val="19"/>
                <w:szCs w:val="19"/>
              </w:rPr>
              <w:t xml:space="preserve">den Auftrag/die Aufträge </w:t>
            </w:r>
            <w:r w:rsidRPr="0060662C">
              <w:rPr>
                <w:rFonts w:ascii="Calibri" w:hAnsi="Calibri" w:cs="Calibri"/>
                <w:sz w:val="19"/>
                <w:szCs w:val="19"/>
              </w:rPr>
              <w:t>zu bearbeiten</w:t>
            </w:r>
            <w:r w:rsidR="005E1902" w:rsidRPr="0060662C">
              <w:rPr>
                <w:rFonts w:ascii="Calibri" w:hAnsi="Calibri" w:cs="Calibri"/>
                <w:sz w:val="19"/>
                <w:szCs w:val="19"/>
              </w:rPr>
              <w:t>.</w:t>
            </w:r>
          </w:p>
        </w:tc>
        <w:tc>
          <w:tcPr>
            <w:tcW w:w="861" w:type="dxa"/>
          </w:tcPr>
          <w:p w14:paraId="4B2E467D" w14:textId="77777777" w:rsidR="002053EA" w:rsidRPr="0060662C" w:rsidRDefault="002053EA">
            <w:pPr>
              <w:pStyle w:val="StandardWeb"/>
              <w:shd w:val="clear" w:color="auto" w:fill="FFFFFF"/>
              <w:rPr>
                <w:rFonts w:ascii="Calibri" w:hAnsi="Calibri" w:cs="Calibri"/>
                <w:sz w:val="20"/>
                <w:szCs w:val="20"/>
              </w:rPr>
            </w:pPr>
          </w:p>
        </w:tc>
        <w:tc>
          <w:tcPr>
            <w:tcW w:w="861" w:type="dxa"/>
          </w:tcPr>
          <w:p w14:paraId="495307D2" w14:textId="77777777" w:rsidR="002053EA" w:rsidRPr="0060662C" w:rsidRDefault="002053EA">
            <w:pPr>
              <w:pStyle w:val="StandardWeb"/>
              <w:shd w:val="clear" w:color="auto" w:fill="FFFFFF"/>
              <w:rPr>
                <w:rFonts w:ascii="Calibri" w:hAnsi="Calibri" w:cs="Calibri"/>
                <w:sz w:val="20"/>
                <w:szCs w:val="20"/>
              </w:rPr>
            </w:pPr>
          </w:p>
        </w:tc>
        <w:tc>
          <w:tcPr>
            <w:tcW w:w="861" w:type="dxa"/>
          </w:tcPr>
          <w:p w14:paraId="115FD809" w14:textId="77777777" w:rsidR="002053EA" w:rsidRPr="0060662C" w:rsidRDefault="002053EA">
            <w:pPr>
              <w:pStyle w:val="StandardWeb"/>
              <w:shd w:val="clear" w:color="auto" w:fill="FFFFFF"/>
              <w:rPr>
                <w:rFonts w:ascii="Calibri" w:hAnsi="Calibri" w:cs="Calibri"/>
                <w:sz w:val="20"/>
                <w:szCs w:val="20"/>
              </w:rPr>
            </w:pPr>
          </w:p>
        </w:tc>
        <w:tc>
          <w:tcPr>
            <w:tcW w:w="894" w:type="dxa"/>
            <w:tcBorders>
              <w:right w:val="single" w:sz="12" w:space="0" w:color="auto"/>
            </w:tcBorders>
          </w:tcPr>
          <w:p w14:paraId="24EF9575" w14:textId="77777777" w:rsidR="002053EA" w:rsidRPr="0060662C" w:rsidRDefault="002053EA">
            <w:pPr>
              <w:pStyle w:val="StandardWeb"/>
              <w:shd w:val="clear" w:color="auto" w:fill="FFFFFF"/>
              <w:rPr>
                <w:rFonts w:ascii="Calibri" w:hAnsi="Calibri" w:cs="Calibri"/>
                <w:sz w:val="20"/>
                <w:szCs w:val="20"/>
              </w:rPr>
            </w:pPr>
          </w:p>
        </w:tc>
        <w:tc>
          <w:tcPr>
            <w:tcW w:w="894" w:type="dxa"/>
            <w:tcBorders>
              <w:left w:val="single" w:sz="12" w:space="0" w:color="auto"/>
            </w:tcBorders>
          </w:tcPr>
          <w:p w14:paraId="16456839" w14:textId="77777777" w:rsidR="002053EA" w:rsidRPr="0060662C" w:rsidRDefault="002053EA">
            <w:pPr>
              <w:pStyle w:val="StandardWeb"/>
              <w:shd w:val="clear" w:color="auto" w:fill="FFFFFF"/>
              <w:rPr>
                <w:rFonts w:ascii="Calibri" w:hAnsi="Calibri" w:cs="Calibri"/>
                <w:sz w:val="20"/>
                <w:szCs w:val="20"/>
              </w:rPr>
            </w:pPr>
          </w:p>
        </w:tc>
        <w:tc>
          <w:tcPr>
            <w:tcW w:w="894" w:type="dxa"/>
          </w:tcPr>
          <w:p w14:paraId="7FBC0774" w14:textId="77777777" w:rsidR="002053EA" w:rsidRPr="0060662C" w:rsidRDefault="002053EA">
            <w:pPr>
              <w:pStyle w:val="StandardWeb"/>
              <w:shd w:val="clear" w:color="auto" w:fill="FFFFFF"/>
              <w:rPr>
                <w:rFonts w:ascii="Calibri" w:hAnsi="Calibri" w:cs="Calibri"/>
                <w:sz w:val="20"/>
                <w:szCs w:val="20"/>
              </w:rPr>
            </w:pPr>
          </w:p>
        </w:tc>
        <w:tc>
          <w:tcPr>
            <w:tcW w:w="894" w:type="dxa"/>
          </w:tcPr>
          <w:p w14:paraId="6B76E88C" w14:textId="77777777" w:rsidR="002053EA" w:rsidRPr="0060662C" w:rsidRDefault="002053EA">
            <w:pPr>
              <w:pStyle w:val="StandardWeb"/>
              <w:shd w:val="clear" w:color="auto" w:fill="FFFFFF"/>
              <w:rPr>
                <w:rFonts w:ascii="Calibri" w:hAnsi="Calibri" w:cs="Calibri"/>
                <w:sz w:val="20"/>
                <w:szCs w:val="20"/>
              </w:rPr>
            </w:pPr>
          </w:p>
        </w:tc>
        <w:tc>
          <w:tcPr>
            <w:tcW w:w="894" w:type="dxa"/>
          </w:tcPr>
          <w:p w14:paraId="4BC422FE" w14:textId="77777777" w:rsidR="002053EA" w:rsidRPr="0060662C" w:rsidRDefault="002053EA">
            <w:pPr>
              <w:pStyle w:val="StandardWeb"/>
              <w:shd w:val="clear" w:color="auto" w:fill="FFFFFF"/>
              <w:rPr>
                <w:rFonts w:ascii="Calibri" w:hAnsi="Calibri" w:cs="Calibri"/>
                <w:sz w:val="20"/>
                <w:szCs w:val="20"/>
              </w:rPr>
            </w:pPr>
          </w:p>
        </w:tc>
      </w:tr>
      <w:tr w:rsidR="002053EA" w:rsidRPr="0060662C" w14:paraId="2588F9C0" w14:textId="77777777" w:rsidTr="00BD4A0C">
        <w:tc>
          <w:tcPr>
            <w:tcW w:w="8009" w:type="dxa"/>
            <w:shd w:val="clear" w:color="auto" w:fill="auto"/>
          </w:tcPr>
          <w:p w14:paraId="33A9DB1B" w14:textId="77777777" w:rsidR="002053EA" w:rsidRPr="0060662C" w:rsidRDefault="002053EA">
            <w:pPr>
              <w:pStyle w:val="StandardWeb"/>
              <w:shd w:val="clear" w:color="auto" w:fill="FFFFFF"/>
              <w:rPr>
                <w:rFonts w:ascii="Calibri" w:hAnsi="Calibri" w:cs="Calibri"/>
                <w:sz w:val="19"/>
                <w:szCs w:val="19"/>
              </w:rPr>
            </w:pPr>
            <w:r w:rsidRPr="0060662C">
              <w:rPr>
                <w:rFonts w:ascii="Calibri" w:hAnsi="Calibri" w:cs="Calibri"/>
                <w:sz w:val="19"/>
                <w:szCs w:val="19"/>
              </w:rPr>
              <w:t xml:space="preserve">3.6 Ich </w:t>
            </w:r>
            <w:r w:rsidR="0060500D" w:rsidRPr="0060662C">
              <w:rPr>
                <w:rFonts w:ascii="Calibri" w:hAnsi="Calibri" w:cs="Calibri"/>
                <w:sz w:val="19"/>
                <w:szCs w:val="19"/>
              </w:rPr>
              <w:t>bin</w:t>
            </w:r>
            <w:r w:rsidRPr="0060662C">
              <w:rPr>
                <w:rFonts w:ascii="Calibri" w:hAnsi="Calibri" w:cs="Calibri"/>
                <w:sz w:val="19"/>
                <w:szCs w:val="19"/>
              </w:rPr>
              <w:t xml:space="preserve"> ohne </w:t>
            </w:r>
            <w:r w:rsidR="0060500D" w:rsidRPr="0060662C">
              <w:rPr>
                <w:rFonts w:ascii="Calibri" w:hAnsi="Calibri" w:cs="Calibri"/>
                <w:sz w:val="19"/>
                <w:szCs w:val="19"/>
              </w:rPr>
              <w:t>Planung gestartet</w:t>
            </w:r>
            <w:r w:rsidRPr="0060662C">
              <w:rPr>
                <w:rFonts w:ascii="Calibri" w:hAnsi="Calibri" w:cs="Calibri"/>
                <w:sz w:val="19"/>
                <w:szCs w:val="19"/>
              </w:rPr>
              <w:t xml:space="preserve"> und </w:t>
            </w:r>
            <w:r w:rsidR="0060500D" w:rsidRPr="0060662C">
              <w:rPr>
                <w:rFonts w:ascii="Calibri" w:hAnsi="Calibri" w:cs="Calibri"/>
                <w:sz w:val="19"/>
                <w:szCs w:val="19"/>
              </w:rPr>
              <w:t xml:space="preserve">habe </w:t>
            </w:r>
            <w:r w:rsidRPr="0060662C">
              <w:rPr>
                <w:rFonts w:ascii="Calibri" w:hAnsi="Calibri" w:cs="Calibri"/>
                <w:sz w:val="19"/>
                <w:szCs w:val="19"/>
              </w:rPr>
              <w:t xml:space="preserve">dann festgestellt, dass </w:t>
            </w:r>
            <w:r w:rsidR="0060500D" w:rsidRPr="0060662C">
              <w:rPr>
                <w:rFonts w:ascii="Calibri" w:hAnsi="Calibri" w:cs="Calibri"/>
                <w:sz w:val="19"/>
                <w:szCs w:val="19"/>
              </w:rPr>
              <w:t xml:space="preserve">ich </w:t>
            </w:r>
            <w:r w:rsidRPr="0060662C">
              <w:rPr>
                <w:rFonts w:ascii="Calibri" w:hAnsi="Calibri" w:cs="Calibri"/>
                <w:sz w:val="19"/>
                <w:szCs w:val="19"/>
              </w:rPr>
              <w:t xml:space="preserve">etwas Falsches oder Unnötiges mache. </w:t>
            </w:r>
          </w:p>
        </w:tc>
        <w:tc>
          <w:tcPr>
            <w:tcW w:w="861" w:type="dxa"/>
            <w:tcBorders>
              <w:bottom w:val="single" w:sz="4" w:space="0" w:color="auto"/>
            </w:tcBorders>
          </w:tcPr>
          <w:p w14:paraId="16475E06" w14:textId="77777777" w:rsidR="002053EA" w:rsidRPr="0060662C" w:rsidRDefault="002053EA">
            <w:pPr>
              <w:pStyle w:val="StandardWeb"/>
              <w:shd w:val="clear" w:color="auto" w:fill="FFFFFF"/>
              <w:rPr>
                <w:rFonts w:ascii="Calibri" w:hAnsi="Calibri" w:cs="Calibri"/>
                <w:sz w:val="20"/>
                <w:szCs w:val="20"/>
              </w:rPr>
            </w:pPr>
          </w:p>
        </w:tc>
        <w:tc>
          <w:tcPr>
            <w:tcW w:w="861" w:type="dxa"/>
          </w:tcPr>
          <w:p w14:paraId="4AEEBD08" w14:textId="77777777" w:rsidR="002053EA" w:rsidRPr="0060662C" w:rsidRDefault="002053EA">
            <w:pPr>
              <w:pStyle w:val="StandardWeb"/>
              <w:shd w:val="clear" w:color="auto" w:fill="FFFFFF"/>
              <w:rPr>
                <w:rFonts w:ascii="Calibri" w:hAnsi="Calibri" w:cs="Calibri"/>
                <w:sz w:val="20"/>
                <w:szCs w:val="20"/>
              </w:rPr>
            </w:pPr>
          </w:p>
        </w:tc>
        <w:tc>
          <w:tcPr>
            <w:tcW w:w="861" w:type="dxa"/>
          </w:tcPr>
          <w:p w14:paraId="43D6C63B" w14:textId="77777777" w:rsidR="002053EA" w:rsidRPr="0060662C" w:rsidRDefault="002053EA">
            <w:pPr>
              <w:pStyle w:val="StandardWeb"/>
              <w:shd w:val="clear" w:color="auto" w:fill="FFFFFF"/>
              <w:rPr>
                <w:rFonts w:ascii="Calibri" w:hAnsi="Calibri" w:cs="Calibri"/>
                <w:sz w:val="20"/>
                <w:szCs w:val="20"/>
              </w:rPr>
            </w:pPr>
          </w:p>
        </w:tc>
        <w:tc>
          <w:tcPr>
            <w:tcW w:w="894" w:type="dxa"/>
            <w:tcBorders>
              <w:right w:val="single" w:sz="12" w:space="0" w:color="auto"/>
            </w:tcBorders>
          </w:tcPr>
          <w:p w14:paraId="217F959C" w14:textId="77777777" w:rsidR="002053EA" w:rsidRPr="0060662C" w:rsidRDefault="002053EA">
            <w:pPr>
              <w:pStyle w:val="StandardWeb"/>
              <w:shd w:val="clear" w:color="auto" w:fill="FFFFFF"/>
              <w:rPr>
                <w:rFonts w:ascii="Calibri" w:hAnsi="Calibri" w:cs="Calibri"/>
                <w:sz w:val="20"/>
                <w:szCs w:val="20"/>
              </w:rPr>
            </w:pPr>
          </w:p>
        </w:tc>
        <w:tc>
          <w:tcPr>
            <w:tcW w:w="894" w:type="dxa"/>
            <w:tcBorders>
              <w:left w:val="single" w:sz="12" w:space="0" w:color="auto"/>
            </w:tcBorders>
          </w:tcPr>
          <w:p w14:paraId="369B42C9" w14:textId="77777777" w:rsidR="002053EA" w:rsidRPr="0060662C" w:rsidRDefault="002053EA">
            <w:pPr>
              <w:pStyle w:val="StandardWeb"/>
              <w:shd w:val="clear" w:color="auto" w:fill="FFFFFF"/>
              <w:rPr>
                <w:rFonts w:ascii="Calibri" w:hAnsi="Calibri" w:cs="Calibri"/>
                <w:sz w:val="20"/>
                <w:szCs w:val="20"/>
              </w:rPr>
            </w:pPr>
          </w:p>
        </w:tc>
        <w:tc>
          <w:tcPr>
            <w:tcW w:w="894" w:type="dxa"/>
          </w:tcPr>
          <w:p w14:paraId="7D5DECF0" w14:textId="77777777" w:rsidR="002053EA" w:rsidRPr="0060662C" w:rsidRDefault="002053EA">
            <w:pPr>
              <w:pStyle w:val="StandardWeb"/>
              <w:shd w:val="clear" w:color="auto" w:fill="FFFFFF"/>
              <w:rPr>
                <w:rFonts w:ascii="Calibri" w:hAnsi="Calibri" w:cs="Calibri"/>
                <w:sz w:val="20"/>
                <w:szCs w:val="20"/>
              </w:rPr>
            </w:pPr>
          </w:p>
        </w:tc>
        <w:tc>
          <w:tcPr>
            <w:tcW w:w="894" w:type="dxa"/>
          </w:tcPr>
          <w:p w14:paraId="17579DD0" w14:textId="77777777" w:rsidR="002053EA" w:rsidRPr="0060662C" w:rsidRDefault="002053EA">
            <w:pPr>
              <w:pStyle w:val="StandardWeb"/>
              <w:shd w:val="clear" w:color="auto" w:fill="FFFFFF"/>
              <w:rPr>
                <w:rFonts w:ascii="Calibri" w:hAnsi="Calibri" w:cs="Calibri"/>
                <w:sz w:val="20"/>
                <w:szCs w:val="20"/>
              </w:rPr>
            </w:pPr>
          </w:p>
        </w:tc>
        <w:tc>
          <w:tcPr>
            <w:tcW w:w="894" w:type="dxa"/>
          </w:tcPr>
          <w:p w14:paraId="174DFA53" w14:textId="77777777" w:rsidR="002053EA" w:rsidRPr="0060662C" w:rsidRDefault="002053EA">
            <w:pPr>
              <w:pStyle w:val="StandardWeb"/>
              <w:shd w:val="clear" w:color="auto" w:fill="FFFFFF"/>
              <w:rPr>
                <w:rFonts w:ascii="Calibri" w:hAnsi="Calibri" w:cs="Calibri"/>
                <w:sz w:val="20"/>
                <w:szCs w:val="20"/>
              </w:rPr>
            </w:pPr>
          </w:p>
        </w:tc>
      </w:tr>
      <w:tr w:rsidR="00F01FB6" w:rsidRPr="0060662C" w14:paraId="0AA60395" w14:textId="77777777" w:rsidTr="00BD4A0C">
        <w:tc>
          <w:tcPr>
            <w:tcW w:w="8009" w:type="dxa"/>
            <w:shd w:val="clear" w:color="auto" w:fill="F2F2F2"/>
          </w:tcPr>
          <w:p w14:paraId="12E20C0D" w14:textId="77777777" w:rsidR="00F01FB6" w:rsidRPr="0060662C" w:rsidRDefault="00F01FB6" w:rsidP="006C42A1">
            <w:pPr>
              <w:rPr>
                <w:rFonts w:ascii="Calibri" w:hAnsi="Calibri" w:cs="Calibri"/>
                <w:sz w:val="10"/>
                <w:szCs w:val="10"/>
              </w:rPr>
            </w:pPr>
          </w:p>
          <w:p w14:paraId="04F50546" w14:textId="77777777" w:rsidR="00F01FB6" w:rsidRPr="0060662C" w:rsidRDefault="00F01FB6" w:rsidP="00B01337">
            <w:pPr>
              <w:numPr>
                <w:ilvl w:val="0"/>
                <w:numId w:val="26"/>
              </w:numPr>
              <w:jc w:val="center"/>
              <w:rPr>
                <w:rFonts w:ascii="Calibri" w:hAnsi="Calibri" w:cs="Calibri"/>
                <w:b/>
                <w:bCs/>
                <w:sz w:val="20"/>
                <w:szCs w:val="20"/>
                <w:lang w:val="pt-PT"/>
              </w:rPr>
            </w:pPr>
            <w:r w:rsidRPr="0060662C">
              <w:rPr>
                <w:rFonts w:ascii="Calibri" w:hAnsi="Calibri" w:cs="Calibri"/>
                <w:b/>
                <w:bCs/>
                <w:sz w:val="20"/>
                <w:szCs w:val="20"/>
                <w:lang w:val="pt-PT"/>
              </w:rPr>
              <w:t>D U R C H F Ü H R E N   U N D   Z U S A M M E N A R B E I T E N</w:t>
            </w:r>
          </w:p>
          <w:p w14:paraId="46D80AE6" w14:textId="77777777" w:rsidR="00A90FC0" w:rsidRPr="0060662C" w:rsidRDefault="00A90FC0" w:rsidP="006C42A1">
            <w:pPr>
              <w:rPr>
                <w:rFonts w:ascii="Calibri" w:hAnsi="Calibri" w:cs="Calibri"/>
                <w:sz w:val="10"/>
                <w:szCs w:val="10"/>
                <w:lang w:val="pt-PT"/>
              </w:rPr>
            </w:pPr>
          </w:p>
        </w:tc>
        <w:tc>
          <w:tcPr>
            <w:tcW w:w="861" w:type="dxa"/>
            <w:shd w:val="clear" w:color="auto" w:fill="F2F2F2"/>
          </w:tcPr>
          <w:p w14:paraId="6926E36F" w14:textId="77777777" w:rsidR="00F01FB6" w:rsidRPr="0060662C" w:rsidRDefault="00F01FB6" w:rsidP="006E04F1">
            <w:pPr>
              <w:jc w:val="center"/>
              <w:rPr>
                <w:rFonts w:ascii="Calibri" w:hAnsi="Calibri" w:cs="Calibri"/>
                <w:sz w:val="15"/>
                <w:szCs w:val="15"/>
              </w:rPr>
            </w:pPr>
            <w:r w:rsidRPr="0060662C">
              <w:rPr>
                <w:rFonts w:ascii="Calibri" w:hAnsi="Calibri" w:cs="Calibri"/>
                <w:sz w:val="15"/>
                <w:szCs w:val="15"/>
              </w:rPr>
              <w:t>stimme zu</w:t>
            </w:r>
          </w:p>
        </w:tc>
        <w:tc>
          <w:tcPr>
            <w:tcW w:w="861" w:type="dxa"/>
            <w:shd w:val="clear" w:color="auto" w:fill="F2F2F2"/>
          </w:tcPr>
          <w:p w14:paraId="13EFF6EA" w14:textId="77777777" w:rsidR="00F01FB6" w:rsidRPr="0060662C" w:rsidRDefault="00F01FB6" w:rsidP="006E04F1">
            <w:pPr>
              <w:jc w:val="center"/>
              <w:rPr>
                <w:rFonts w:ascii="Calibri" w:hAnsi="Calibri" w:cs="Calibri"/>
                <w:sz w:val="15"/>
                <w:szCs w:val="15"/>
              </w:rPr>
            </w:pPr>
            <w:r w:rsidRPr="0060662C">
              <w:rPr>
                <w:rFonts w:ascii="Calibri" w:hAnsi="Calibri" w:cs="Calibri"/>
                <w:sz w:val="15"/>
                <w:szCs w:val="15"/>
              </w:rPr>
              <w:t>stimme eher zu</w:t>
            </w:r>
          </w:p>
        </w:tc>
        <w:tc>
          <w:tcPr>
            <w:tcW w:w="861" w:type="dxa"/>
            <w:shd w:val="clear" w:color="auto" w:fill="F2F2F2"/>
          </w:tcPr>
          <w:p w14:paraId="77E01D76" w14:textId="77777777" w:rsidR="00F01FB6" w:rsidRPr="0060662C" w:rsidRDefault="00F01FB6" w:rsidP="006E04F1">
            <w:pPr>
              <w:jc w:val="center"/>
              <w:rPr>
                <w:rFonts w:ascii="Calibri" w:hAnsi="Calibri" w:cs="Calibri"/>
                <w:sz w:val="15"/>
                <w:szCs w:val="15"/>
              </w:rPr>
            </w:pPr>
            <w:r w:rsidRPr="0060662C">
              <w:rPr>
                <w:rFonts w:ascii="Calibri" w:hAnsi="Calibri" w:cs="Calibri"/>
                <w:sz w:val="15"/>
                <w:szCs w:val="15"/>
              </w:rPr>
              <w:t>stimme eher nicht zu</w:t>
            </w:r>
          </w:p>
        </w:tc>
        <w:tc>
          <w:tcPr>
            <w:tcW w:w="894" w:type="dxa"/>
            <w:tcBorders>
              <w:right w:val="single" w:sz="12" w:space="0" w:color="auto"/>
            </w:tcBorders>
            <w:shd w:val="clear" w:color="auto" w:fill="F2F2F2"/>
          </w:tcPr>
          <w:p w14:paraId="6BD72962" w14:textId="77777777" w:rsidR="00F01FB6" w:rsidRPr="0060662C" w:rsidRDefault="00F01FB6" w:rsidP="006E04F1">
            <w:pPr>
              <w:jc w:val="center"/>
              <w:rPr>
                <w:rFonts w:ascii="Calibri" w:hAnsi="Calibri" w:cs="Calibri"/>
                <w:sz w:val="15"/>
                <w:szCs w:val="15"/>
              </w:rPr>
            </w:pPr>
            <w:r w:rsidRPr="0060662C">
              <w:rPr>
                <w:rFonts w:ascii="Calibri" w:hAnsi="Calibri" w:cs="Calibri"/>
                <w:sz w:val="15"/>
                <w:szCs w:val="15"/>
              </w:rPr>
              <w:t>stimme nicht zu</w:t>
            </w:r>
          </w:p>
        </w:tc>
        <w:tc>
          <w:tcPr>
            <w:tcW w:w="894" w:type="dxa"/>
            <w:tcBorders>
              <w:left w:val="single" w:sz="12" w:space="0" w:color="auto"/>
            </w:tcBorders>
            <w:shd w:val="clear" w:color="auto" w:fill="F2F2F2"/>
          </w:tcPr>
          <w:p w14:paraId="385B75A2" w14:textId="77777777" w:rsidR="00F01FB6" w:rsidRPr="0060662C" w:rsidRDefault="00F01FB6" w:rsidP="006E04F1">
            <w:pPr>
              <w:jc w:val="center"/>
              <w:rPr>
                <w:rFonts w:ascii="Calibri" w:hAnsi="Calibri" w:cs="Calibri"/>
                <w:sz w:val="15"/>
                <w:szCs w:val="15"/>
              </w:rPr>
            </w:pPr>
            <w:r w:rsidRPr="0060662C">
              <w:rPr>
                <w:rFonts w:ascii="Calibri" w:hAnsi="Calibri" w:cs="Calibri"/>
                <w:sz w:val="15"/>
                <w:szCs w:val="15"/>
              </w:rPr>
              <w:t>stimme zu</w:t>
            </w:r>
          </w:p>
        </w:tc>
        <w:tc>
          <w:tcPr>
            <w:tcW w:w="894" w:type="dxa"/>
            <w:shd w:val="clear" w:color="auto" w:fill="F2F2F2"/>
          </w:tcPr>
          <w:p w14:paraId="27BCAA62" w14:textId="77777777" w:rsidR="00F01FB6" w:rsidRPr="0060662C" w:rsidRDefault="00F01FB6" w:rsidP="006E04F1">
            <w:pPr>
              <w:jc w:val="center"/>
              <w:rPr>
                <w:rFonts w:ascii="Calibri" w:hAnsi="Calibri" w:cs="Calibri"/>
                <w:sz w:val="15"/>
                <w:szCs w:val="15"/>
              </w:rPr>
            </w:pPr>
            <w:r w:rsidRPr="0060662C">
              <w:rPr>
                <w:rFonts w:ascii="Calibri" w:hAnsi="Calibri" w:cs="Calibri"/>
                <w:sz w:val="15"/>
                <w:szCs w:val="15"/>
              </w:rPr>
              <w:t>stimme eher zu</w:t>
            </w:r>
          </w:p>
        </w:tc>
        <w:tc>
          <w:tcPr>
            <w:tcW w:w="894" w:type="dxa"/>
            <w:shd w:val="clear" w:color="auto" w:fill="F2F2F2"/>
          </w:tcPr>
          <w:p w14:paraId="0BE145F9" w14:textId="77777777" w:rsidR="00F01FB6" w:rsidRPr="0060662C" w:rsidRDefault="00F01FB6" w:rsidP="006E04F1">
            <w:pPr>
              <w:jc w:val="center"/>
              <w:rPr>
                <w:rFonts w:ascii="Calibri" w:hAnsi="Calibri" w:cs="Calibri"/>
                <w:sz w:val="15"/>
                <w:szCs w:val="15"/>
              </w:rPr>
            </w:pPr>
            <w:r w:rsidRPr="0060662C">
              <w:rPr>
                <w:rFonts w:ascii="Calibri" w:hAnsi="Calibri" w:cs="Calibri"/>
                <w:sz w:val="15"/>
                <w:szCs w:val="15"/>
              </w:rPr>
              <w:t>stimme eher nicht zu</w:t>
            </w:r>
          </w:p>
        </w:tc>
        <w:tc>
          <w:tcPr>
            <w:tcW w:w="894" w:type="dxa"/>
            <w:shd w:val="clear" w:color="auto" w:fill="F2F2F2"/>
          </w:tcPr>
          <w:p w14:paraId="5C462929" w14:textId="77777777" w:rsidR="00F01FB6" w:rsidRPr="0060662C" w:rsidRDefault="00F01FB6" w:rsidP="006E04F1">
            <w:pPr>
              <w:jc w:val="center"/>
              <w:rPr>
                <w:rFonts w:ascii="Calibri" w:hAnsi="Calibri" w:cs="Calibri"/>
                <w:sz w:val="15"/>
                <w:szCs w:val="15"/>
              </w:rPr>
            </w:pPr>
            <w:r w:rsidRPr="0060662C">
              <w:rPr>
                <w:rFonts w:ascii="Calibri" w:hAnsi="Calibri" w:cs="Calibri"/>
                <w:sz w:val="15"/>
                <w:szCs w:val="15"/>
              </w:rPr>
              <w:t>stimme nicht zu</w:t>
            </w:r>
          </w:p>
        </w:tc>
      </w:tr>
      <w:tr w:rsidR="00684F5A" w:rsidRPr="0060662C" w14:paraId="4FFE6B86" w14:textId="77777777" w:rsidTr="00BD4A0C">
        <w:tc>
          <w:tcPr>
            <w:tcW w:w="8009" w:type="dxa"/>
            <w:shd w:val="clear" w:color="auto" w:fill="auto"/>
          </w:tcPr>
          <w:p w14:paraId="1DE41E02" w14:textId="77777777" w:rsidR="00684F5A" w:rsidRPr="0060662C" w:rsidRDefault="00684F5A">
            <w:pPr>
              <w:pStyle w:val="StandardWeb"/>
              <w:shd w:val="clear" w:color="auto" w:fill="FFFFFF"/>
              <w:rPr>
                <w:rFonts w:ascii="Calibri" w:hAnsi="Calibri" w:cs="Calibri"/>
                <w:sz w:val="19"/>
                <w:szCs w:val="19"/>
              </w:rPr>
            </w:pPr>
            <w:r w:rsidRPr="0060662C">
              <w:rPr>
                <w:rFonts w:ascii="Calibri" w:hAnsi="Calibri" w:cs="Calibri"/>
                <w:sz w:val="19"/>
                <w:szCs w:val="19"/>
              </w:rPr>
              <w:t>4.</w:t>
            </w:r>
            <w:r w:rsidR="006C42A1" w:rsidRPr="0060662C">
              <w:rPr>
                <w:rFonts w:ascii="Calibri" w:hAnsi="Calibri" w:cs="Calibri"/>
                <w:sz w:val="19"/>
                <w:szCs w:val="19"/>
              </w:rPr>
              <w:t>1</w:t>
            </w:r>
            <w:r w:rsidRPr="0060662C">
              <w:rPr>
                <w:rFonts w:ascii="Calibri" w:hAnsi="Calibri" w:cs="Calibri"/>
                <w:sz w:val="19"/>
                <w:szCs w:val="19"/>
              </w:rPr>
              <w:t xml:space="preserve"> Ich habe die Texte mit den Lesestrategien aus dem Lesemenü ausführlich bearbeitet.</w:t>
            </w:r>
          </w:p>
        </w:tc>
        <w:tc>
          <w:tcPr>
            <w:tcW w:w="861" w:type="dxa"/>
          </w:tcPr>
          <w:p w14:paraId="535FF304" w14:textId="77777777" w:rsidR="00684F5A" w:rsidRPr="0060662C" w:rsidRDefault="00684F5A">
            <w:pPr>
              <w:pStyle w:val="StandardWeb"/>
              <w:shd w:val="clear" w:color="auto" w:fill="FFFFFF"/>
              <w:rPr>
                <w:rFonts w:ascii="Calibri" w:hAnsi="Calibri" w:cs="Calibri"/>
                <w:sz w:val="20"/>
                <w:szCs w:val="20"/>
              </w:rPr>
            </w:pPr>
          </w:p>
        </w:tc>
        <w:tc>
          <w:tcPr>
            <w:tcW w:w="861" w:type="dxa"/>
          </w:tcPr>
          <w:p w14:paraId="22FAB473" w14:textId="77777777" w:rsidR="00684F5A" w:rsidRPr="0060662C" w:rsidRDefault="00684F5A">
            <w:pPr>
              <w:pStyle w:val="StandardWeb"/>
              <w:shd w:val="clear" w:color="auto" w:fill="FFFFFF"/>
              <w:rPr>
                <w:rFonts w:ascii="Calibri" w:hAnsi="Calibri" w:cs="Calibri"/>
                <w:sz w:val="20"/>
                <w:szCs w:val="20"/>
              </w:rPr>
            </w:pPr>
          </w:p>
        </w:tc>
        <w:tc>
          <w:tcPr>
            <w:tcW w:w="861" w:type="dxa"/>
          </w:tcPr>
          <w:p w14:paraId="06E96B02" w14:textId="77777777" w:rsidR="00684F5A" w:rsidRPr="0060662C" w:rsidRDefault="00684F5A">
            <w:pPr>
              <w:pStyle w:val="StandardWeb"/>
              <w:shd w:val="clear" w:color="auto" w:fill="FFFFFF"/>
              <w:rPr>
                <w:rFonts w:ascii="Calibri" w:hAnsi="Calibri" w:cs="Calibri"/>
                <w:sz w:val="20"/>
                <w:szCs w:val="20"/>
              </w:rPr>
            </w:pPr>
          </w:p>
        </w:tc>
        <w:tc>
          <w:tcPr>
            <w:tcW w:w="894" w:type="dxa"/>
            <w:tcBorders>
              <w:right w:val="single" w:sz="12" w:space="0" w:color="auto"/>
            </w:tcBorders>
          </w:tcPr>
          <w:p w14:paraId="43BAED4A" w14:textId="77777777" w:rsidR="00684F5A" w:rsidRPr="0060662C" w:rsidRDefault="00684F5A">
            <w:pPr>
              <w:pStyle w:val="StandardWeb"/>
              <w:shd w:val="clear" w:color="auto" w:fill="FFFFFF"/>
              <w:rPr>
                <w:rFonts w:ascii="Calibri" w:hAnsi="Calibri" w:cs="Calibri"/>
                <w:sz w:val="20"/>
                <w:szCs w:val="20"/>
              </w:rPr>
            </w:pPr>
          </w:p>
        </w:tc>
        <w:tc>
          <w:tcPr>
            <w:tcW w:w="894" w:type="dxa"/>
            <w:tcBorders>
              <w:left w:val="single" w:sz="12" w:space="0" w:color="auto"/>
            </w:tcBorders>
          </w:tcPr>
          <w:p w14:paraId="752E073F" w14:textId="77777777" w:rsidR="00684F5A" w:rsidRPr="0060662C" w:rsidRDefault="00684F5A">
            <w:pPr>
              <w:pStyle w:val="StandardWeb"/>
              <w:shd w:val="clear" w:color="auto" w:fill="FFFFFF"/>
              <w:rPr>
                <w:rFonts w:ascii="Calibri" w:hAnsi="Calibri" w:cs="Calibri"/>
                <w:sz w:val="20"/>
                <w:szCs w:val="20"/>
              </w:rPr>
            </w:pPr>
          </w:p>
        </w:tc>
        <w:tc>
          <w:tcPr>
            <w:tcW w:w="894" w:type="dxa"/>
          </w:tcPr>
          <w:p w14:paraId="01D8F427" w14:textId="77777777" w:rsidR="00684F5A" w:rsidRPr="0060662C" w:rsidRDefault="00684F5A">
            <w:pPr>
              <w:pStyle w:val="StandardWeb"/>
              <w:shd w:val="clear" w:color="auto" w:fill="FFFFFF"/>
              <w:rPr>
                <w:rFonts w:ascii="Calibri" w:hAnsi="Calibri" w:cs="Calibri"/>
                <w:sz w:val="20"/>
                <w:szCs w:val="20"/>
              </w:rPr>
            </w:pPr>
          </w:p>
        </w:tc>
        <w:tc>
          <w:tcPr>
            <w:tcW w:w="894" w:type="dxa"/>
          </w:tcPr>
          <w:p w14:paraId="7B1B1DCF" w14:textId="77777777" w:rsidR="00684F5A" w:rsidRPr="0060662C" w:rsidRDefault="00684F5A">
            <w:pPr>
              <w:pStyle w:val="StandardWeb"/>
              <w:shd w:val="clear" w:color="auto" w:fill="FFFFFF"/>
              <w:rPr>
                <w:rFonts w:ascii="Calibri" w:hAnsi="Calibri" w:cs="Calibri"/>
                <w:sz w:val="20"/>
                <w:szCs w:val="20"/>
              </w:rPr>
            </w:pPr>
          </w:p>
        </w:tc>
        <w:tc>
          <w:tcPr>
            <w:tcW w:w="894" w:type="dxa"/>
          </w:tcPr>
          <w:p w14:paraId="5A537D65" w14:textId="77777777" w:rsidR="00684F5A" w:rsidRPr="0060662C" w:rsidRDefault="00684F5A">
            <w:pPr>
              <w:pStyle w:val="StandardWeb"/>
              <w:shd w:val="clear" w:color="auto" w:fill="FFFFFF"/>
              <w:rPr>
                <w:rFonts w:ascii="Calibri" w:hAnsi="Calibri" w:cs="Calibri"/>
                <w:sz w:val="20"/>
                <w:szCs w:val="20"/>
              </w:rPr>
            </w:pPr>
          </w:p>
        </w:tc>
      </w:tr>
      <w:tr w:rsidR="002053EA" w:rsidRPr="0060662C" w14:paraId="32368509" w14:textId="77777777" w:rsidTr="00BD4A0C">
        <w:tc>
          <w:tcPr>
            <w:tcW w:w="8009" w:type="dxa"/>
            <w:shd w:val="clear" w:color="auto" w:fill="auto"/>
          </w:tcPr>
          <w:p w14:paraId="6E6FD9BB" w14:textId="61BF457C" w:rsidR="002053EA" w:rsidRPr="0060662C" w:rsidRDefault="002053EA">
            <w:pPr>
              <w:pStyle w:val="StandardWeb"/>
              <w:shd w:val="clear" w:color="auto" w:fill="FFFFFF"/>
              <w:rPr>
                <w:rFonts w:ascii="Calibri" w:hAnsi="Calibri" w:cs="Calibri"/>
                <w:sz w:val="19"/>
                <w:szCs w:val="19"/>
              </w:rPr>
            </w:pPr>
            <w:r w:rsidRPr="0060662C">
              <w:rPr>
                <w:rFonts w:ascii="Calibri" w:hAnsi="Calibri" w:cs="Calibri"/>
                <w:sz w:val="19"/>
                <w:szCs w:val="19"/>
              </w:rPr>
              <w:t>4.</w:t>
            </w:r>
            <w:r w:rsidR="006C42A1" w:rsidRPr="0060662C">
              <w:rPr>
                <w:rFonts w:ascii="Calibri" w:hAnsi="Calibri" w:cs="Calibri"/>
                <w:sz w:val="19"/>
                <w:szCs w:val="19"/>
              </w:rPr>
              <w:t>2</w:t>
            </w:r>
            <w:r w:rsidRPr="0060662C">
              <w:rPr>
                <w:rFonts w:ascii="Calibri" w:hAnsi="Calibri" w:cs="Calibri"/>
                <w:sz w:val="19"/>
                <w:szCs w:val="19"/>
              </w:rPr>
              <w:t xml:space="preserve"> Ich hatte keine Energie und habe es nicht geschafft</w:t>
            </w:r>
            <w:r w:rsidR="00D82EA4" w:rsidRPr="0060662C">
              <w:rPr>
                <w:rFonts w:ascii="Calibri" w:hAnsi="Calibri" w:cs="Calibri"/>
                <w:sz w:val="19"/>
                <w:szCs w:val="19"/>
              </w:rPr>
              <w:t>,</w:t>
            </w:r>
            <w:r w:rsidRPr="0060662C">
              <w:rPr>
                <w:rFonts w:ascii="Calibri" w:hAnsi="Calibri" w:cs="Calibri"/>
                <w:sz w:val="19"/>
                <w:szCs w:val="19"/>
              </w:rPr>
              <w:t xml:space="preserve"> mich auf </w:t>
            </w:r>
            <w:r w:rsidR="00924EBB" w:rsidRPr="0060662C">
              <w:rPr>
                <w:rFonts w:ascii="Calibri" w:hAnsi="Calibri" w:cs="Calibri"/>
                <w:sz w:val="19"/>
                <w:szCs w:val="19"/>
              </w:rPr>
              <w:t>die Arbeit</w:t>
            </w:r>
            <w:r w:rsidRPr="0060662C">
              <w:rPr>
                <w:rFonts w:ascii="Calibri" w:hAnsi="Calibri" w:cs="Calibri"/>
                <w:sz w:val="19"/>
                <w:szCs w:val="19"/>
              </w:rPr>
              <w:t xml:space="preserve"> zu konzentrieren. Stattdessen saß ich einfach nur rum.</w:t>
            </w:r>
          </w:p>
        </w:tc>
        <w:tc>
          <w:tcPr>
            <w:tcW w:w="861" w:type="dxa"/>
          </w:tcPr>
          <w:p w14:paraId="5400C3E8" w14:textId="77777777" w:rsidR="002053EA" w:rsidRPr="0060662C" w:rsidRDefault="002053EA">
            <w:pPr>
              <w:pStyle w:val="StandardWeb"/>
              <w:shd w:val="clear" w:color="auto" w:fill="FFFFFF"/>
              <w:rPr>
                <w:rFonts w:ascii="Calibri" w:hAnsi="Calibri" w:cs="Calibri"/>
                <w:sz w:val="20"/>
                <w:szCs w:val="20"/>
              </w:rPr>
            </w:pPr>
          </w:p>
        </w:tc>
        <w:tc>
          <w:tcPr>
            <w:tcW w:w="861" w:type="dxa"/>
          </w:tcPr>
          <w:p w14:paraId="3C68878E" w14:textId="77777777" w:rsidR="002053EA" w:rsidRPr="0060662C" w:rsidRDefault="002053EA">
            <w:pPr>
              <w:pStyle w:val="StandardWeb"/>
              <w:shd w:val="clear" w:color="auto" w:fill="FFFFFF"/>
              <w:rPr>
                <w:rFonts w:ascii="Calibri" w:hAnsi="Calibri" w:cs="Calibri"/>
                <w:sz w:val="20"/>
                <w:szCs w:val="20"/>
              </w:rPr>
            </w:pPr>
          </w:p>
        </w:tc>
        <w:tc>
          <w:tcPr>
            <w:tcW w:w="861" w:type="dxa"/>
          </w:tcPr>
          <w:p w14:paraId="1125181F" w14:textId="77777777" w:rsidR="002053EA" w:rsidRPr="0060662C" w:rsidRDefault="002053EA">
            <w:pPr>
              <w:pStyle w:val="StandardWeb"/>
              <w:shd w:val="clear" w:color="auto" w:fill="FFFFFF"/>
              <w:rPr>
                <w:rFonts w:ascii="Calibri" w:hAnsi="Calibri" w:cs="Calibri"/>
                <w:sz w:val="20"/>
                <w:szCs w:val="20"/>
              </w:rPr>
            </w:pPr>
          </w:p>
        </w:tc>
        <w:tc>
          <w:tcPr>
            <w:tcW w:w="894" w:type="dxa"/>
            <w:tcBorders>
              <w:right w:val="single" w:sz="12" w:space="0" w:color="auto"/>
            </w:tcBorders>
          </w:tcPr>
          <w:p w14:paraId="571B2651" w14:textId="77777777" w:rsidR="002053EA" w:rsidRPr="0060662C" w:rsidRDefault="002053EA">
            <w:pPr>
              <w:pStyle w:val="StandardWeb"/>
              <w:shd w:val="clear" w:color="auto" w:fill="FFFFFF"/>
              <w:rPr>
                <w:rFonts w:ascii="Calibri" w:hAnsi="Calibri" w:cs="Calibri"/>
                <w:sz w:val="20"/>
                <w:szCs w:val="20"/>
              </w:rPr>
            </w:pPr>
          </w:p>
        </w:tc>
        <w:tc>
          <w:tcPr>
            <w:tcW w:w="894" w:type="dxa"/>
            <w:tcBorders>
              <w:left w:val="single" w:sz="12" w:space="0" w:color="auto"/>
            </w:tcBorders>
          </w:tcPr>
          <w:p w14:paraId="4799CF16" w14:textId="77777777" w:rsidR="002053EA" w:rsidRPr="0060662C" w:rsidRDefault="002053EA">
            <w:pPr>
              <w:pStyle w:val="StandardWeb"/>
              <w:shd w:val="clear" w:color="auto" w:fill="FFFFFF"/>
              <w:rPr>
                <w:rFonts w:ascii="Calibri" w:hAnsi="Calibri" w:cs="Calibri"/>
                <w:sz w:val="20"/>
                <w:szCs w:val="20"/>
              </w:rPr>
            </w:pPr>
          </w:p>
        </w:tc>
        <w:tc>
          <w:tcPr>
            <w:tcW w:w="894" w:type="dxa"/>
          </w:tcPr>
          <w:p w14:paraId="72AA5AC7" w14:textId="77777777" w:rsidR="002053EA" w:rsidRPr="0060662C" w:rsidRDefault="002053EA">
            <w:pPr>
              <w:pStyle w:val="StandardWeb"/>
              <w:shd w:val="clear" w:color="auto" w:fill="FFFFFF"/>
              <w:rPr>
                <w:rFonts w:ascii="Calibri" w:hAnsi="Calibri" w:cs="Calibri"/>
                <w:sz w:val="20"/>
                <w:szCs w:val="20"/>
              </w:rPr>
            </w:pPr>
          </w:p>
        </w:tc>
        <w:tc>
          <w:tcPr>
            <w:tcW w:w="894" w:type="dxa"/>
          </w:tcPr>
          <w:p w14:paraId="0C6971B1" w14:textId="77777777" w:rsidR="002053EA" w:rsidRPr="0060662C" w:rsidRDefault="002053EA">
            <w:pPr>
              <w:pStyle w:val="StandardWeb"/>
              <w:shd w:val="clear" w:color="auto" w:fill="FFFFFF"/>
              <w:rPr>
                <w:rFonts w:ascii="Calibri" w:hAnsi="Calibri" w:cs="Calibri"/>
                <w:sz w:val="20"/>
                <w:szCs w:val="20"/>
              </w:rPr>
            </w:pPr>
          </w:p>
        </w:tc>
        <w:tc>
          <w:tcPr>
            <w:tcW w:w="894" w:type="dxa"/>
          </w:tcPr>
          <w:p w14:paraId="443B4E45" w14:textId="77777777" w:rsidR="002053EA" w:rsidRPr="0060662C" w:rsidRDefault="002053EA">
            <w:pPr>
              <w:pStyle w:val="StandardWeb"/>
              <w:shd w:val="clear" w:color="auto" w:fill="FFFFFF"/>
              <w:rPr>
                <w:rFonts w:ascii="Calibri" w:hAnsi="Calibri" w:cs="Calibri"/>
                <w:sz w:val="20"/>
                <w:szCs w:val="20"/>
              </w:rPr>
            </w:pPr>
          </w:p>
        </w:tc>
      </w:tr>
      <w:tr w:rsidR="002053EA" w:rsidRPr="0060662C" w14:paraId="606DE5EF" w14:textId="77777777" w:rsidTr="00BD4A0C">
        <w:tc>
          <w:tcPr>
            <w:tcW w:w="8009" w:type="dxa"/>
            <w:shd w:val="clear" w:color="auto" w:fill="auto"/>
          </w:tcPr>
          <w:p w14:paraId="709A672F" w14:textId="122B40B2" w:rsidR="002053EA" w:rsidRPr="0060662C" w:rsidRDefault="002053EA">
            <w:pPr>
              <w:pStyle w:val="StandardWeb"/>
              <w:shd w:val="clear" w:color="auto" w:fill="FFFFFF"/>
              <w:rPr>
                <w:rFonts w:ascii="Calibri" w:hAnsi="Calibri" w:cs="Calibri"/>
                <w:sz w:val="19"/>
                <w:szCs w:val="19"/>
              </w:rPr>
            </w:pPr>
            <w:r w:rsidRPr="0060662C">
              <w:rPr>
                <w:rFonts w:ascii="Calibri" w:hAnsi="Calibri" w:cs="Calibri"/>
                <w:sz w:val="19"/>
                <w:szCs w:val="19"/>
              </w:rPr>
              <w:t>4.</w:t>
            </w:r>
            <w:r w:rsidR="006C42A1" w:rsidRPr="0060662C">
              <w:rPr>
                <w:rFonts w:ascii="Calibri" w:hAnsi="Calibri" w:cs="Calibri"/>
                <w:sz w:val="19"/>
                <w:szCs w:val="19"/>
              </w:rPr>
              <w:t>3</w:t>
            </w:r>
            <w:r w:rsidRPr="0060662C">
              <w:rPr>
                <w:rFonts w:ascii="Calibri" w:hAnsi="Calibri" w:cs="Calibri"/>
                <w:sz w:val="19"/>
                <w:szCs w:val="19"/>
              </w:rPr>
              <w:t xml:space="preserve"> Ich habe Schritt für Schritt meinen Plan abgearbeitet und habe </w:t>
            </w:r>
            <w:r w:rsidR="00924EBB" w:rsidRPr="0060662C">
              <w:rPr>
                <w:rFonts w:ascii="Calibri" w:hAnsi="Calibri" w:cs="Calibri"/>
                <w:sz w:val="19"/>
                <w:szCs w:val="19"/>
              </w:rPr>
              <w:t xml:space="preserve">den Auftrag/die Aufträge </w:t>
            </w:r>
            <w:r w:rsidRPr="0060662C">
              <w:rPr>
                <w:rFonts w:ascii="Calibri" w:hAnsi="Calibri" w:cs="Calibri"/>
                <w:sz w:val="19"/>
                <w:szCs w:val="19"/>
              </w:rPr>
              <w:t>so geschafft.</w:t>
            </w:r>
          </w:p>
        </w:tc>
        <w:tc>
          <w:tcPr>
            <w:tcW w:w="861" w:type="dxa"/>
          </w:tcPr>
          <w:p w14:paraId="6E7569C3" w14:textId="77777777" w:rsidR="002053EA" w:rsidRPr="0060662C" w:rsidRDefault="002053EA">
            <w:pPr>
              <w:pStyle w:val="StandardWeb"/>
              <w:shd w:val="clear" w:color="auto" w:fill="FFFFFF"/>
              <w:rPr>
                <w:rFonts w:ascii="Calibri" w:hAnsi="Calibri" w:cs="Calibri"/>
                <w:sz w:val="20"/>
                <w:szCs w:val="20"/>
              </w:rPr>
            </w:pPr>
          </w:p>
        </w:tc>
        <w:tc>
          <w:tcPr>
            <w:tcW w:w="861" w:type="dxa"/>
          </w:tcPr>
          <w:p w14:paraId="29674910" w14:textId="77777777" w:rsidR="002053EA" w:rsidRPr="0060662C" w:rsidRDefault="002053EA">
            <w:pPr>
              <w:pStyle w:val="StandardWeb"/>
              <w:shd w:val="clear" w:color="auto" w:fill="FFFFFF"/>
              <w:rPr>
                <w:rFonts w:ascii="Calibri" w:hAnsi="Calibri" w:cs="Calibri"/>
                <w:sz w:val="20"/>
                <w:szCs w:val="20"/>
              </w:rPr>
            </w:pPr>
          </w:p>
        </w:tc>
        <w:tc>
          <w:tcPr>
            <w:tcW w:w="861" w:type="dxa"/>
          </w:tcPr>
          <w:p w14:paraId="7A6AC1F3" w14:textId="77777777" w:rsidR="002053EA" w:rsidRPr="0060662C" w:rsidRDefault="002053EA">
            <w:pPr>
              <w:pStyle w:val="StandardWeb"/>
              <w:shd w:val="clear" w:color="auto" w:fill="FFFFFF"/>
              <w:rPr>
                <w:rFonts w:ascii="Calibri" w:hAnsi="Calibri" w:cs="Calibri"/>
                <w:sz w:val="20"/>
                <w:szCs w:val="20"/>
              </w:rPr>
            </w:pPr>
          </w:p>
        </w:tc>
        <w:tc>
          <w:tcPr>
            <w:tcW w:w="894" w:type="dxa"/>
            <w:tcBorders>
              <w:right w:val="single" w:sz="12" w:space="0" w:color="auto"/>
            </w:tcBorders>
          </w:tcPr>
          <w:p w14:paraId="6C9F90FE" w14:textId="77777777" w:rsidR="002053EA" w:rsidRPr="0060662C" w:rsidRDefault="002053EA">
            <w:pPr>
              <w:pStyle w:val="StandardWeb"/>
              <w:shd w:val="clear" w:color="auto" w:fill="FFFFFF"/>
              <w:rPr>
                <w:rFonts w:ascii="Calibri" w:hAnsi="Calibri" w:cs="Calibri"/>
                <w:sz w:val="20"/>
                <w:szCs w:val="20"/>
              </w:rPr>
            </w:pPr>
          </w:p>
        </w:tc>
        <w:tc>
          <w:tcPr>
            <w:tcW w:w="894" w:type="dxa"/>
            <w:tcBorders>
              <w:left w:val="single" w:sz="12" w:space="0" w:color="auto"/>
            </w:tcBorders>
          </w:tcPr>
          <w:p w14:paraId="408A5B15" w14:textId="77777777" w:rsidR="002053EA" w:rsidRPr="0060662C" w:rsidRDefault="002053EA">
            <w:pPr>
              <w:pStyle w:val="StandardWeb"/>
              <w:shd w:val="clear" w:color="auto" w:fill="FFFFFF"/>
              <w:rPr>
                <w:rFonts w:ascii="Calibri" w:hAnsi="Calibri" w:cs="Calibri"/>
                <w:sz w:val="20"/>
                <w:szCs w:val="20"/>
              </w:rPr>
            </w:pPr>
          </w:p>
        </w:tc>
        <w:tc>
          <w:tcPr>
            <w:tcW w:w="894" w:type="dxa"/>
          </w:tcPr>
          <w:p w14:paraId="16D50362" w14:textId="77777777" w:rsidR="002053EA" w:rsidRPr="0060662C" w:rsidRDefault="002053EA">
            <w:pPr>
              <w:pStyle w:val="StandardWeb"/>
              <w:shd w:val="clear" w:color="auto" w:fill="FFFFFF"/>
              <w:rPr>
                <w:rFonts w:ascii="Calibri" w:hAnsi="Calibri" w:cs="Calibri"/>
                <w:sz w:val="20"/>
                <w:szCs w:val="20"/>
              </w:rPr>
            </w:pPr>
          </w:p>
        </w:tc>
        <w:tc>
          <w:tcPr>
            <w:tcW w:w="894" w:type="dxa"/>
          </w:tcPr>
          <w:p w14:paraId="04EF7669" w14:textId="77777777" w:rsidR="002053EA" w:rsidRPr="0060662C" w:rsidRDefault="002053EA">
            <w:pPr>
              <w:pStyle w:val="StandardWeb"/>
              <w:shd w:val="clear" w:color="auto" w:fill="FFFFFF"/>
              <w:rPr>
                <w:rFonts w:ascii="Calibri" w:hAnsi="Calibri" w:cs="Calibri"/>
                <w:sz w:val="20"/>
                <w:szCs w:val="20"/>
              </w:rPr>
            </w:pPr>
          </w:p>
        </w:tc>
        <w:tc>
          <w:tcPr>
            <w:tcW w:w="894" w:type="dxa"/>
          </w:tcPr>
          <w:p w14:paraId="719E4946" w14:textId="77777777" w:rsidR="002053EA" w:rsidRPr="0060662C" w:rsidRDefault="002053EA">
            <w:pPr>
              <w:pStyle w:val="StandardWeb"/>
              <w:shd w:val="clear" w:color="auto" w:fill="FFFFFF"/>
              <w:rPr>
                <w:rFonts w:ascii="Calibri" w:hAnsi="Calibri" w:cs="Calibri"/>
                <w:sz w:val="20"/>
                <w:szCs w:val="20"/>
              </w:rPr>
            </w:pPr>
          </w:p>
        </w:tc>
      </w:tr>
      <w:tr w:rsidR="00684F5A" w:rsidRPr="0060662C" w14:paraId="358BDB97" w14:textId="77777777" w:rsidTr="00BD4A0C">
        <w:tc>
          <w:tcPr>
            <w:tcW w:w="8009" w:type="dxa"/>
            <w:shd w:val="clear" w:color="auto" w:fill="auto"/>
          </w:tcPr>
          <w:p w14:paraId="731AE40D" w14:textId="6E026DFA" w:rsidR="00684F5A" w:rsidRPr="0060662C" w:rsidRDefault="00684F5A">
            <w:pPr>
              <w:pStyle w:val="StandardWeb"/>
              <w:shd w:val="clear" w:color="auto" w:fill="FFFFFF"/>
              <w:rPr>
                <w:rFonts w:ascii="Calibri" w:hAnsi="Calibri" w:cs="Calibri"/>
                <w:sz w:val="19"/>
                <w:szCs w:val="19"/>
              </w:rPr>
            </w:pPr>
            <w:r w:rsidRPr="0060662C">
              <w:rPr>
                <w:rFonts w:ascii="Calibri" w:hAnsi="Calibri" w:cs="Calibri"/>
                <w:sz w:val="19"/>
                <w:szCs w:val="19"/>
              </w:rPr>
              <w:t>4.</w:t>
            </w:r>
            <w:r w:rsidR="006C42A1" w:rsidRPr="0060662C">
              <w:rPr>
                <w:rFonts w:ascii="Calibri" w:hAnsi="Calibri" w:cs="Calibri"/>
                <w:sz w:val="19"/>
                <w:szCs w:val="19"/>
              </w:rPr>
              <w:t>4</w:t>
            </w:r>
            <w:r w:rsidRPr="0060662C">
              <w:rPr>
                <w:rFonts w:ascii="Calibri" w:hAnsi="Calibri" w:cs="Calibri"/>
                <w:sz w:val="19"/>
                <w:szCs w:val="19"/>
              </w:rPr>
              <w:t xml:space="preserve"> Ich habe die Texte gelesen, aber nicht markiert oder Schlüsselw</w:t>
            </w:r>
            <w:r w:rsidR="00924EBB" w:rsidRPr="0060662C">
              <w:rPr>
                <w:rFonts w:ascii="Calibri" w:hAnsi="Calibri" w:cs="Calibri"/>
                <w:sz w:val="19"/>
                <w:szCs w:val="19"/>
              </w:rPr>
              <w:t>örter</w:t>
            </w:r>
            <w:r w:rsidRPr="0060662C">
              <w:rPr>
                <w:rFonts w:ascii="Calibri" w:hAnsi="Calibri" w:cs="Calibri"/>
                <w:sz w:val="19"/>
                <w:szCs w:val="19"/>
              </w:rPr>
              <w:t xml:space="preserve"> herausgeschrieben.</w:t>
            </w:r>
          </w:p>
        </w:tc>
        <w:tc>
          <w:tcPr>
            <w:tcW w:w="861" w:type="dxa"/>
          </w:tcPr>
          <w:p w14:paraId="69ABCBF1" w14:textId="77777777" w:rsidR="00684F5A" w:rsidRPr="0060662C" w:rsidRDefault="00684F5A">
            <w:pPr>
              <w:pStyle w:val="StandardWeb"/>
              <w:shd w:val="clear" w:color="auto" w:fill="FFFFFF"/>
              <w:rPr>
                <w:rFonts w:ascii="Calibri" w:hAnsi="Calibri" w:cs="Calibri"/>
                <w:sz w:val="20"/>
                <w:szCs w:val="20"/>
              </w:rPr>
            </w:pPr>
          </w:p>
        </w:tc>
        <w:tc>
          <w:tcPr>
            <w:tcW w:w="861" w:type="dxa"/>
          </w:tcPr>
          <w:p w14:paraId="7EBBDB40" w14:textId="77777777" w:rsidR="00684F5A" w:rsidRPr="0060662C" w:rsidRDefault="00684F5A">
            <w:pPr>
              <w:pStyle w:val="StandardWeb"/>
              <w:shd w:val="clear" w:color="auto" w:fill="FFFFFF"/>
              <w:rPr>
                <w:rFonts w:ascii="Calibri" w:hAnsi="Calibri" w:cs="Calibri"/>
                <w:sz w:val="20"/>
                <w:szCs w:val="20"/>
              </w:rPr>
            </w:pPr>
          </w:p>
        </w:tc>
        <w:tc>
          <w:tcPr>
            <w:tcW w:w="861" w:type="dxa"/>
          </w:tcPr>
          <w:p w14:paraId="07D72C60" w14:textId="77777777" w:rsidR="00684F5A" w:rsidRPr="0060662C" w:rsidRDefault="00684F5A">
            <w:pPr>
              <w:pStyle w:val="StandardWeb"/>
              <w:shd w:val="clear" w:color="auto" w:fill="FFFFFF"/>
              <w:rPr>
                <w:rFonts w:ascii="Calibri" w:hAnsi="Calibri" w:cs="Calibri"/>
                <w:sz w:val="20"/>
                <w:szCs w:val="20"/>
              </w:rPr>
            </w:pPr>
          </w:p>
        </w:tc>
        <w:tc>
          <w:tcPr>
            <w:tcW w:w="894" w:type="dxa"/>
            <w:tcBorders>
              <w:right w:val="single" w:sz="12" w:space="0" w:color="auto"/>
            </w:tcBorders>
          </w:tcPr>
          <w:p w14:paraId="64CE17BE" w14:textId="77777777" w:rsidR="00684F5A" w:rsidRPr="0060662C" w:rsidRDefault="00684F5A">
            <w:pPr>
              <w:pStyle w:val="StandardWeb"/>
              <w:shd w:val="clear" w:color="auto" w:fill="FFFFFF"/>
              <w:rPr>
                <w:rFonts w:ascii="Calibri" w:hAnsi="Calibri" w:cs="Calibri"/>
                <w:sz w:val="20"/>
                <w:szCs w:val="20"/>
              </w:rPr>
            </w:pPr>
          </w:p>
        </w:tc>
        <w:tc>
          <w:tcPr>
            <w:tcW w:w="894" w:type="dxa"/>
            <w:tcBorders>
              <w:left w:val="single" w:sz="12" w:space="0" w:color="auto"/>
            </w:tcBorders>
          </w:tcPr>
          <w:p w14:paraId="5171CF0E" w14:textId="77777777" w:rsidR="00684F5A" w:rsidRPr="0060662C" w:rsidRDefault="00684F5A">
            <w:pPr>
              <w:pStyle w:val="StandardWeb"/>
              <w:shd w:val="clear" w:color="auto" w:fill="FFFFFF"/>
              <w:rPr>
                <w:rFonts w:ascii="Calibri" w:hAnsi="Calibri" w:cs="Calibri"/>
                <w:sz w:val="20"/>
                <w:szCs w:val="20"/>
              </w:rPr>
            </w:pPr>
          </w:p>
        </w:tc>
        <w:tc>
          <w:tcPr>
            <w:tcW w:w="894" w:type="dxa"/>
          </w:tcPr>
          <w:p w14:paraId="16212FAB" w14:textId="77777777" w:rsidR="00684F5A" w:rsidRPr="0060662C" w:rsidRDefault="00684F5A">
            <w:pPr>
              <w:pStyle w:val="StandardWeb"/>
              <w:shd w:val="clear" w:color="auto" w:fill="FFFFFF"/>
              <w:rPr>
                <w:rFonts w:ascii="Calibri" w:hAnsi="Calibri" w:cs="Calibri"/>
                <w:sz w:val="20"/>
                <w:szCs w:val="20"/>
              </w:rPr>
            </w:pPr>
          </w:p>
        </w:tc>
        <w:tc>
          <w:tcPr>
            <w:tcW w:w="894" w:type="dxa"/>
          </w:tcPr>
          <w:p w14:paraId="122E75F6" w14:textId="77777777" w:rsidR="00684F5A" w:rsidRPr="0060662C" w:rsidRDefault="00684F5A">
            <w:pPr>
              <w:pStyle w:val="StandardWeb"/>
              <w:shd w:val="clear" w:color="auto" w:fill="FFFFFF"/>
              <w:rPr>
                <w:rFonts w:ascii="Calibri" w:hAnsi="Calibri" w:cs="Calibri"/>
                <w:sz w:val="20"/>
                <w:szCs w:val="20"/>
              </w:rPr>
            </w:pPr>
          </w:p>
        </w:tc>
        <w:tc>
          <w:tcPr>
            <w:tcW w:w="894" w:type="dxa"/>
          </w:tcPr>
          <w:p w14:paraId="1B7012BF" w14:textId="77777777" w:rsidR="00684F5A" w:rsidRPr="0060662C" w:rsidRDefault="00684F5A">
            <w:pPr>
              <w:pStyle w:val="StandardWeb"/>
              <w:shd w:val="clear" w:color="auto" w:fill="FFFFFF"/>
              <w:rPr>
                <w:rFonts w:ascii="Calibri" w:hAnsi="Calibri" w:cs="Calibri"/>
                <w:sz w:val="20"/>
                <w:szCs w:val="20"/>
              </w:rPr>
            </w:pPr>
          </w:p>
        </w:tc>
      </w:tr>
      <w:tr w:rsidR="00AB68E2" w:rsidRPr="0060662C" w14:paraId="201696E6" w14:textId="77777777" w:rsidTr="00BD4A0C">
        <w:tc>
          <w:tcPr>
            <w:tcW w:w="8009" w:type="dxa"/>
            <w:shd w:val="clear" w:color="auto" w:fill="auto"/>
          </w:tcPr>
          <w:p w14:paraId="5173FE28" w14:textId="2A4598F0" w:rsidR="00AB68E2" w:rsidRPr="0060662C" w:rsidRDefault="0074700F">
            <w:pPr>
              <w:pStyle w:val="StandardWeb"/>
              <w:shd w:val="clear" w:color="auto" w:fill="FFFFFF"/>
              <w:rPr>
                <w:rFonts w:ascii="Calibri" w:hAnsi="Calibri" w:cs="Calibri"/>
                <w:sz w:val="19"/>
                <w:szCs w:val="19"/>
              </w:rPr>
            </w:pPr>
            <w:r w:rsidRPr="0060662C">
              <w:rPr>
                <w:rFonts w:ascii="Calibri" w:hAnsi="Calibri" w:cs="Calibri"/>
                <w:sz w:val="19"/>
                <w:szCs w:val="19"/>
              </w:rPr>
              <w:t xml:space="preserve">4.5 </w:t>
            </w:r>
            <w:r w:rsidR="00AB68E2" w:rsidRPr="0060662C">
              <w:rPr>
                <w:rFonts w:ascii="Calibri" w:hAnsi="Calibri" w:cs="Calibri"/>
                <w:sz w:val="19"/>
                <w:szCs w:val="19"/>
              </w:rPr>
              <w:t>Ich habe den Text gelesen, markiert, aber keine Schlüsselw</w:t>
            </w:r>
            <w:r w:rsidR="00924EBB" w:rsidRPr="0060662C">
              <w:rPr>
                <w:rFonts w:ascii="Calibri" w:hAnsi="Calibri" w:cs="Calibri"/>
                <w:sz w:val="19"/>
                <w:szCs w:val="19"/>
              </w:rPr>
              <w:t>örter</w:t>
            </w:r>
            <w:r w:rsidR="00AB68E2" w:rsidRPr="0060662C">
              <w:rPr>
                <w:rFonts w:ascii="Calibri" w:hAnsi="Calibri" w:cs="Calibri"/>
                <w:sz w:val="19"/>
                <w:szCs w:val="19"/>
              </w:rPr>
              <w:t xml:space="preserve"> herausgeschrieben.</w:t>
            </w:r>
          </w:p>
        </w:tc>
        <w:tc>
          <w:tcPr>
            <w:tcW w:w="861" w:type="dxa"/>
          </w:tcPr>
          <w:p w14:paraId="69EA1740" w14:textId="77777777" w:rsidR="00AB68E2" w:rsidRPr="0060662C" w:rsidRDefault="00AB68E2">
            <w:pPr>
              <w:pStyle w:val="StandardWeb"/>
              <w:shd w:val="clear" w:color="auto" w:fill="FFFFFF"/>
              <w:rPr>
                <w:rFonts w:ascii="Calibri" w:hAnsi="Calibri" w:cs="Calibri"/>
                <w:sz w:val="20"/>
                <w:szCs w:val="20"/>
              </w:rPr>
            </w:pPr>
          </w:p>
        </w:tc>
        <w:tc>
          <w:tcPr>
            <w:tcW w:w="861" w:type="dxa"/>
          </w:tcPr>
          <w:p w14:paraId="548AE078" w14:textId="77777777" w:rsidR="00AB68E2" w:rsidRPr="0060662C" w:rsidRDefault="00AB68E2">
            <w:pPr>
              <w:pStyle w:val="StandardWeb"/>
              <w:shd w:val="clear" w:color="auto" w:fill="FFFFFF"/>
              <w:rPr>
                <w:rFonts w:ascii="Calibri" w:hAnsi="Calibri" w:cs="Calibri"/>
                <w:sz w:val="20"/>
                <w:szCs w:val="20"/>
              </w:rPr>
            </w:pPr>
          </w:p>
        </w:tc>
        <w:tc>
          <w:tcPr>
            <w:tcW w:w="861" w:type="dxa"/>
          </w:tcPr>
          <w:p w14:paraId="6ED23CD9" w14:textId="77777777" w:rsidR="00AB68E2" w:rsidRPr="0060662C" w:rsidRDefault="00AB68E2">
            <w:pPr>
              <w:pStyle w:val="StandardWeb"/>
              <w:shd w:val="clear" w:color="auto" w:fill="FFFFFF"/>
              <w:rPr>
                <w:rFonts w:ascii="Calibri" w:hAnsi="Calibri" w:cs="Calibri"/>
                <w:sz w:val="20"/>
                <w:szCs w:val="20"/>
              </w:rPr>
            </w:pPr>
          </w:p>
        </w:tc>
        <w:tc>
          <w:tcPr>
            <w:tcW w:w="894" w:type="dxa"/>
            <w:tcBorders>
              <w:right w:val="single" w:sz="12" w:space="0" w:color="auto"/>
            </w:tcBorders>
          </w:tcPr>
          <w:p w14:paraId="12754832" w14:textId="77777777" w:rsidR="00AB68E2" w:rsidRPr="0060662C" w:rsidRDefault="00AB68E2">
            <w:pPr>
              <w:pStyle w:val="StandardWeb"/>
              <w:shd w:val="clear" w:color="auto" w:fill="FFFFFF"/>
              <w:rPr>
                <w:rFonts w:ascii="Calibri" w:hAnsi="Calibri" w:cs="Calibri"/>
                <w:sz w:val="20"/>
                <w:szCs w:val="20"/>
              </w:rPr>
            </w:pPr>
          </w:p>
        </w:tc>
        <w:tc>
          <w:tcPr>
            <w:tcW w:w="894" w:type="dxa"/>
            <w:tcBorders>
              <w:left w:val="single" w:sz="12" w:space="0" w:color="auto"/>
            </w:tcBorders>
          </w:tcPr>
          <w:p w14:paraId="385F6747" w14:textId="77777777" w:rsidR="00AB68E2" w:rsidRPr="0060662C" w:rsidRDefault="00AB68E2">
            <w:pPr>
              <w:pStyle w:val="StandardWeb"/>
              <w:shd w:val="clear" w:color="auto" w:fill="FFFFFF"/>
              <w:rPr>
                <w:rFonts w:ascii="Calibri" w:hAnsi="Calibri" w:cs="Calibri"/>
                <w:sz w:val="20"/>
                <w:szCs w:val="20"/>
              </w:rPr>
            </w:pPr>
          </w:p>
        </w:tc>
        <w:tc>
          <w:tcPr>
            <w:tcW w:w="894" w:type="dxa"/>
          </w:tcPr>
          <w:p w14:paraId="3F09E2B7" w14:textId="77777777" w:rsidR="00AB68E2" w:rsidRPr="0060662C" w:rsidRDefault="00AB68E2">
            <w:pPr>
              <w:pStyle w:val="StandardWeb"/>
              <w:shd w:val="clear" w:color="auto" w:fill="FFFFFF"/>
              <w:rPr>
                <w:rFonts w:ascii="Calibri" w:hAnsi="Calibri" w:cs="Calibri"/>
                <w:sz w:val="20"/>
                <w:szCs w:val="20"/>
              </w:rPr>
            </w:pPr>
          </w:p>
        </w:tc>
        <w:tc>
          <w:tcPr>
            <w:tcW w:w="894" w:type="dxa"/>
          </w:tcPr>
          <w:p w14:paraId="794B4ABD" w14:textId="77777777" w:rsidR="00AB68E2" w:rsidRPr="0060662C" w:rsidRDefault="00AB68E2">
            <w:pPr>
              <w:pStyle w:val="StandardWeb"/>
              <w:shd w:val="clear" w:color="auto" w:fill="FFFFFF"/>
              <w:rPr>
                <w:rFonts w:ascii="Calibri" w:hAnsi="Calibri" w:cs="Calibri"/>
                <w:sz w:val="20"/>
                <w:szCs w:val="20"/>
              </w:rPr>
            </w:pPr>
          </w:p>
        </w:tc>
        <w:tc>
          <w:tcPr>
            <w:tcW w:w="894" w:type="dxa"/>
          </w:tcPr>
          <w:p w14:paraId="587F20B5" w14:textId="77777777" w:rsidR="00AB68E2" w:rsidRPr="0060662C" w:rsidRDefault="00AB68E2">
            <w:pPr>
              <w:pStyle w:val="StandardWeb"/>
              <w:shd w:val="clear" w:color="auto" w:fill="FFFFFF"/>
              <w:rPr>
                <w:rFonts w:ascii="Calibri" w:hAnsi="Calibri" w:cs="Calibri"/>
                <w:sz w:val="20"/>
                <w:szCs w:val="20"/>
              </w:rPr>
            </w:pPr>
          </w:p>
        </w:tc>
      </w:tr>
      <w:tr w:rsidR="002053EA" w:rsidRPr="0060662C" w14:paraId="54075E29" w14:textId="77777777" w:rsidTr="00BD4A0C">
        <w:tc>
          <w:tcPr>
            <w:tcW w:w="8009" w:type="dxa"/>
            <w:shd w:val="clear" w:color="auto" w:fill="auto"/>
          </w:tcPr>
          <w:p w14:paraId="1DA7B28C" w14:textId="77777777" w:rsidR="002053EA" w:rsidRPr="0060662C" w:rsidRDefault="002053EA">
            <w:pPr>
              <w:pStyle w:val="StandardWeb"/>
              <w:shd w:val="clear" w:color="auto" w:fill="FFFFFF"/>
              <w:rPr>
                <w:rFonts w:ascii="Calibri" w:hAnsi="Calibri" w:cs="Calibri"/>
                <w:sz w:val="19"/>
                <w:szCs w:val="19"/>
              </w:rPr>
            </w:pPr>
            <w:r w:rsidRPr="0060662C">
              <w:rPr>
                <w:rFonts w:ascii="Calibri" w:hAnsi="Calibri" w:cs="Calibri"/>
                <w:sz w:val="19"/>
                <w:szCs w:val="19"/>
              </w:rPr>
              <w:t>4.</w:t>
            </w:r>
            <w:r w:rsidR="0074700F" w:rsidRPr="0060662C">
              <w:rPr>
                <w:rFonts w:ascii="Calibri" w:hAnsi="Calibri" w:cs="Calibri"/>
                <w:sz w:val="19"/>
                <w:szCs w:val="19"/>
              </w:rPr>
              <w:t>6</w:t>
            </w:r>
            <w:r w:rsidRPr="0060662C">
              <w:rPr>
                <w:rFonts w:ascii="Calibri" w:hAnsi="Calibri" w:cs="Calibri"/>
                <w:sz w:val="19"/>
                <w:szCs w:val="19"/>
              </w:rPr>
              <w:t xml:space="preserve"> Ich habe mich bei der Bearbeitung mehrfach unterbrechen oder ablenken lassen (z.</w:t>
            </w:r>
            <w:r w:rsidR="00F744BA" w:rsidRPr="0060662C">
              <w:rPr>
                <w:rFonts w:ascii="Calibri" w:hAnsi="Calibri" w:cs="Calibri"/>
                <w:sz w:val="19"/>
                <w:szCs w:val="19"/>
              </w:rPr>
              <w:t xml:space="preserve"> </w:t>
            </w:r>
            <w:r w:rsidRPr="0060662C">
              <w:rPr>
                <w:rFonts w:ascii="Calibri" w:hAnsi="Calibri" w:cs="Calibri"/>
                <w:sz w:val="19"/>
                <w:szCs w:val="19"/>
              </w:rPr>
              <w:t>B. durch Geräusche, Gespräche oder mein Handy).</w:t>
            </w:r>
          </w:p>
        </w:tc>
        <w:tc>
          <w:tcPr>
            <w:tcW w:w="861" w:type="dxa"/>
          </w:tcPr>
          <w:p w14:paraId="45797927" w14:textId="77777777" w:rsidR="002053EA" w:rsidRPr="0060662C" w:rsidRDefault="002053EA">
            <w:pPr>
              <w:pStyle w:val="StandardWeb"/>
              <w:shd w:val="clear" w:color="auto" w:fill="FFFFFF"/>
              <w:rPr>
                <w:rFonts w:ascii="Calibri" w:hAnsi="Calibri" w:cs="Calibri"/>
                <w:sz w:val="20"/>
                <w:szCs w:val="20"/>
              </w:rPr>
            </w:pPr>
          </w:p>
        </w:tc>
        <w:tc>
          <w:tcPr>
            <w:tcW w:w="861" w:type="dxa"/>
          </w:tcPr>
          <w:p w14:paraId="6029B445" w14:textId="77777777" w:rsidR="002053EA" w:rsidRPr="0060662C" w:rsidRDefault="002053EA">
            <w:pPr>
              <w:pStyle w:val="StandardWeb"/>
              <w:shd w:val="clear" w:color="auto" w:fill="FFFFFF"/>
              <w:rPr>
                <w:rFonts w:ascii="Calibri" w:hAnsi="Calibri" w:cs="Calibri"/>
                <w:sz w:val="20"/>
                <w:szCs w:val="20"/>
              </w:rPr>
            </w:pPr>
          </w:p>
        </w:tc>
        <w:tc>
          <w:tcPr>
            <w:tcW w:w="861" w:type="dxa"/>
          </w:tcPr>
          <w:p w14:paraId="3AF59282" w14:textId="77777777" w:rsidR="002053EA" w:rsidRPr="0060662C" w:rsidRDefault="002053EA">
            <w:pPr>
              <w:pStyle w:val="StandardWeb"/>
              <w:shd w:val="clear" w:color="auto" w:fill="FFFFFF"/>
              <w:rPr>
                <w:rFonts w:ascii="Calibri" w:hAnsi="Calibri" w:cs="Calibri"/>
                <w:sz w:val="20"/>
                <w:szCs w:val="20"/>
              </w:rPr>
            </w:pPr>
          </w:p>
        </w:tc>
        <w:tc>
          <w:tcPr>
            <w:tcW w:w="894" w:type="dxa"/>
            <w:tcBorders>
              <w:right w:val="single" w:sz="12" w:space="0" w:color="auto"/>
            </w:tcBorders>
          </w:tcPr>
          <w:p w14:paraId="7A025E17" w14:textId="77777777" w:rsidR="002053EA" w:rsidRPr="0060662C" w:rsidRDefault="002053EA">
            <w:pPr>
              <w:pStyle w:val="StandardWeb"/>
              <w:shd w:val="clear" w:color="auto" w:fill="FFFFFF"/>
              <w:rPr>
                <w:rFonts w:ascii="Calibri" w:hAnsi="Calibri" w:cs="Calibri"/>
                <w:sz w:val="20"/>
                <w:szCs w:val="20"/>
              </w:rPr>
            </w:pPr>
          </w:p>
        </w:tc>
        <w:tc>
          <w:tcPr>
            <w:tcW w:w="894" w:type="dxa"/>
            <w:tcBorders>
              <w:left w:val="single" w:sz="12" w:space="0" w:color="auto"/>
            </w:tcBorders>
          </w:tcPr>
          <w:p w14:paraId="47E08287" w14:textId="77777777" w:rsidR="002053EA" w:rsidRPr="0060662C" w:rsidRDefault="002053EA">
            <w:pPr>
              <w:pStyle w:val="StandardWeb"/>
              <w:shd w:val="clear" w:color="auto" w:fill="FFFFFF"/>
              <w:rPr>
                <w:rFonts w:ascii="Calibri" w:hAnsi="Calibri" w:cs="Calibri"/>
                <w:sz w:val="20"/>
                <w:szCs w:val="20"/>
              </w:rPr>
            </w:pPr>
          </w:p>
        </w:tc>
        <w:tc>
          <w:tcPr>
            <w:tcW w:w="894" w:type="dxa"/>
          </w:tcPr>
          <w:p w14:paraId="0AFC5DB9" w14:textId="77777777" w:rsidR="002053EA" w:rsidRPr="0060662C" w:rsidRDefault="002053EA">
            <w:pPr>
              <w:pStyle w:val="StandardWeb"/>
              <w:shd w:val="clear" w:color="auto" w:fill="FFFFFF"/>
              <w:rPr>
                <w:rFonts w:ascii="Calibri" w:hAnsi="Calibri" w:cs="Calibri"/>
                <w:sz w:val="20"/>
                <w:szCs w:val="20"/>
              </w:rPr>
            </w:pPr>
          </w:p>
        </w:tc>
        <w:tc>
          <w:tcPr>
            <w:tcW w:w="894" w:type="dxa"/>
          </w:tcPr>
          <w:p w14:paraId="0EA42C2C" w14:textId="77777777" w:rsidR="002053EA" w:rsidRPr="0060662C" w:rsidRDefault="002053EA">
            <w:pPr>
              <w:pStyle w:val="StandardWeb"/>
              <w:shd w:val="clear" w:color="auto" w:fill="FFFFFF"/>
              <w:rPr>
                <w:rFonts w:ascii="Calibri" w:hAnsi="Calibri" w:cs="Calibri"/>
                <w:sz w:val="20"/>
                <w:szCs w:val="20"/>
              </w:rPr>
            </w:pPr>
          </w:p>
        </w:tc>
        <w:tc>
          <w:tcPr>
            <w:tcW w:w="894" w:type="dxa"/>
          </w:tcPr>
          <w:p w14:paraId="4B3F3CAC" w14:textId="77777777" w:rsidR="002053EA" w:rsidRPr="0060662C" w:rsidRDefault="002053EA">
            <w:pPr>
              <w:pStyle w:val="StandardWeb"/>
              <w:shd w:val="clear" w:color="auto" w:fill="FFFFFF"/>
              <w:rPr>
                <w:rFonts w:ascii="Calibri" w:hAnsi="Calibri" w:cs="Calibri"/>
                <w:sz w:val="20"/>
                <w:szCs w:val="20"/>
              </w:rPr>
            </w:pPr>
          </w:p>
        </w:tc>
      </w:tr>
      <w:tr w:rsidR="002053EA" w:rsidRPr="0060662C" w14:paraId="0327359D" w14:textId="77777777" w:rsidTr="00BD4A0C">
        <w:tc>
          <w:tcPr>
            <w:tcW w:w="8009" w:type="dxa"/>
            <w:shd w:val="clear" w:color="auto" w:fill="auto"/>
          </w:tcPr>
          <w:p w14:paraId="39B43644" w14:textId="77777777" w:rsidR="002053EA" w:rsidRPr="0060662C" w:rsidRDefault="002053EA">
            <w:pPr>
              <w:pStyle w:val="StandardWeb"/>
              <w:shd w:val="clear" w:color="auto" w:fill="FFFFFF"/>
              <w:rPr>
                <w:rFonts w:ascii="Calibri" w:hAnsi="Calibri" w:cs="Calibri"/>
                <w:sz w:val="19"/>
                <w:szCs w:val="19"/>
              </w:rPr>
            </w:pPr>
            <w:r w:rsidRPr="0060662C">
              <w:rPr>
                <w:rFonts w:ascii="Calibri" w:hAnsi="Calibri" w:cs="Calibri"/>
                <w:sz w:val="19"/>
                <w:szCs w:val="19"/>
              </w:rPr>
              <w:t>4.</w:t>
            </w:r>
            <w:r w:rsidR="0074700F" w:rsidRPr="0060662C">
              <w:rPr>
                <w:rFonts w:ascii="Calibri" w:hAnsi="Calibri" w:cs="Calibri"/>
                <w:sz w:val="19"/>
                <w:szCs w:val="19"/>
              </w:rPr>
              <w:t>7</w:t>
            </w:r>
            <w:r w:rsidRPr="0060662C">
              <w:rPr>
                <w:rFonts w:ascii="Calibri" w:hAnsi="Calibri" w:cs="Calibri"/>
                <w:sz w:val="19"/>
                <w:szCs w:val="19"/>
              </w:rPr>
              <w:t xml:space="preserve"> Ich habe einfach immer etwas gemacht</w:t>
            </w:r>
            <w:r w:rsidR="00F744BA" w:rsidRPr="0060662C">
              <w:rPr>
                <w:rFonts w:ascii="Calibri" w:hAnsi="Calibri" w:cs="Calibri"/>
                <w:sz w:val="19"/>
                <w:szCs w:val="19"/>
              </w:rPr>
              <w:t>,</w:t>
            </w:r>
            <w:r w:rsidRPr="0060662C">
              <w:rPr>
                <w:rFonts w:ascii="Calibri" w:hAnsi="Calibri" w:cs="Calibri"/>
                <w:sz w:val="19"/>
                <w:szCs w:val="19"/>
              </w:rPr>
              <w:t xml:space="preserve"> ohne zu wissen</w:t>
            </w:r>
            <w:r w:rsidR="00F744BA" w:rsidRPr="0060662C">
              <w:rPr>
                <w:rFonts w:ascii="Calibri" w:hAnsi="Calibri" w:cs="Calibri"/>
                <w:sz w:val="19"/>
                <w:szCs w:val="19"/>
              </w:rPr>
              <w:t>,</w:t>
            </w:r>
            <w:r w:rsidRPr="0060662C">
              <w:rPr>
                <w:rFonts w:ascii="Calibri" w:hAnsi="Calibri" w:cs="Calibri"/>
                <w:sz w:val="19"/>
                <w:szCs w:val="19"/>
              </w:rPr>
              <w:t xml:space="preserve"> was es bringen soll. Hauptsache ich arbeite etwas.</w:t>
            </w:r>
          </w:p>
        </w:tc>
        <w:tc>
          <w:tcPr>
            <w:tcW w:w="861" w:type="dxa"/>
          </w:tcPr>
          <w:p w14:paraId="5192B3B5" w14:textId="77777777" w:rsidR="002053EA" w:rsidRPr="0060662C" w:rsidRDefault="002053EA">
            <w:pPr>
              <w:pStyle w:val="StandardWeb"/>
              <w:shd w:val="clear" w:color="auto" w:fill="FFFFFF"/>
              <w:rPr>
                <w:rFonts w:ascii="Calibri" w:hAnsi="Calibri" w:cs="Calibri"/>
                <w:sz w:val="20"/>
                <w:szCs w:val="20"/>
              </w:rPr>
            </w:pPr>
          </w:p>
        </w:tc>
        <w:tc>
          <w:tcPr>
            <w:tcW w:w="861" w:type="dxa"/>
          </w:tcPr>
          <w:p w14:paraId="0404FAE7" w14:textId="77777777" w:rsidR="002053EA" w:rsidRPr="0060662C" w:rsidRDefault="002053EA">
            <w:pPr>
              <w:pStyle w:val="StandardWeb"/>
              <w:shd w:val="clear" w:color="auto" w:fill="FFFFFF"/>
              <w:rPr>
                <w:rFonts w:ascii="Calibri" w:hAnsi="Calibri" w:cs="Calibri"/>
                <w:sz w:val="20"/>
                <w:szCs w:val="20"/>
              </w:rPr>
            </w:pPr>
          </w:p>
        </w:tc>
        <w:tc>
          <w:tcPr>
            <w:tcW w:w="861" w:type="dxa"/>
          </w:tcPr>
          <w:p w14:paraId="4E1A22B8" w14:textId="77777777" w:rsidR="002053EA" w:rsidRPr="0060662C" w:rsidRDefault="002053EA">
            <w:pPr>
              <w:pStyle w:val="StandardWeb"/>
              <w:shd w:val="clear" w:color="auto" w:fill="FFFFFF"/>
              <w:rPr>
                <w:rFonts w:ascii="Calibri" w:hAnsi="Calibri" w:cs="Calibri"/>
                <w:sz w:val="20"/>
                <w:szCs w:val="20"/>
              </w:rPr>
            </w:pPr>
          </w:p>
        </w:tc>
        <w:tc>
          <w:tcPr>
            <w:tcW w:w="894" w:type="dxa"/>
            <w:tcBorders>
              <w:right w:val="single" w:sz="12" w:space="0" w:color="auto"/>
            </w:tcBorders>
          </w:tcPr>
          <w:p w14:paraId="5BB2CC87" w14:textId="77777777" w:rsidR="002053EA" w:rsidRPr="0060662C" w:rsidRDefault="002053EA">
            <w:pPr>
              <w:pStyle w:val="StandardWeb"/>
              <w:shd w:val="clear" w:color="auto" w:fill="FFFFFF"/>
              <w:rPr>
                <w:rFonts w:ascii="Calibri" w:hAnsi="Calibri" w:cs="Calibri"/>
                <w:sz w:val="20"/>
                <w:szCs w:val="20"/>
              </w:rPr>
            </w:pPr>
          </w:p>
        </w:tc>
        <w:tc>
          <w:tcPr>
            <w:tcW w:w="894" w:type="dxa"/>
            <w:tcBorders>
              <w:left w:val="single" w:sz="12" w:space="0" w:color="auto"/>
            </w:tcBorders>
          </w:tcPr>
          <w:p w14:paraId="755D2F28" w14:textId="77777777" w:rsidR="002053EA" w:rsidRPr="0060662C" w:rsidRDefault="002053EA">
            <w:pPr>
              <w:pStyle w:val="StandardWeb"/>
              <w:shd w:val="clear" w:color="auto" w:fill="FFFFFF"/>
              <w:rPr>
                <w:rFonts w:ascii="Calibri" w:hAnsi="Calibri" w:cs="Calibri"/>
                <w:sz w:val="20"/>
                <w:szCs w:val="20"/>
              </w:rPr>
            </w:pPr>
          </w:p>
        </w:tc>
        <w:tc>
          <w:tcPr>
            <w:tcW w:w="894" w:type="dxa"/>
          </w:tcPr>
          <w:p w14:paraId="12E702C0" w14:textId="77777777" w:rsidR="002053EA" w:rsidRPr="0060662C" w:rsidRDefault="002053EA">
            <w:pPr>
              <w:pStyle w:val="StandardWeb"/>
              <w:shd w:val="clear" w:color="auto" w:fill="FFFFFF"/>
              <w:rPr>
                <w:rFonts w:ascii="Calibri" w:hAnsi="Calibri" w:cs="Calibri"/>
                <w:sz w:val="20"/>
                <w:szCs w:val="20"/>
              </w:rPr>
            </w:pPr>
          </w:p>
        </w:tc>
        <w:tc>
          <w:tcPr>
            <w:tcW w:w="894" w:type="dxa"/>
          </w:tcPr>
          <w:p w14:paraId="436144E9" w14:textId="77777777" w:rsidR="002053EA" w:rsidRPr="0060662C" w:rsidRDefault="002053EA">
            <w:pPr>
              <w:pStyle w:val="StandardWeb"/>
              <w:shd w:val="clear" w:color="auto" w:fill="FFFFFF"/>
              <w:rPr>
                <w:rFonts w:ascii="Calibri" w:hAnsi="Calibri" w:cs="Calibri"/>
                <w:sz w:val="20"/>
                <w:szCs w:val="20"/>
              </w:rPr>
            </w:pPr>
          </w:p>
        </w:tc>
        <w:tc>
          <w:tcPr>
            <w:tcW w:w="894" w:type="dxa"/>
          </w:tcPr>
          <w:p w14:paraId="059D6B3A" w14:textId="77777777" w:rsidR="002053EA" w:rsidRPr="0060662C" w:rsidRDefault="002053EA">
            <w:pPr>
              <w:pStyle w:val="StandardWeb"/>
              <w:shd w:val="clear" w:color="auto" w:fill="FFFFFF"/>
              <w:rPr>
                <w:rFonts w:ascii="Calibri" w:hAnsi="Calibri" w:cs="Calibri"/>
                <w:sz w:val="20"/>
                <w:szCs w:val="20"/>
              </w:rPr>
            </w:pPr>
          </w:p>
        </w:tc>
      </w:tr>
      <w:tr w:rsidR="002053EA" w:rsidRPr="0060662C" w14:paraId="24799783" w14:textId="77777777" w:rsidTr="00BD4A0C">
        <w:tc>
          <w:tcPr>
            <w:tcW w:w="8009" w:type="dxa"/>
            <w:shd w:val="clear" w:color="auto" w:fill="auto"/>
          </w:tcPr>
          <w:p w14:paraId="12407B97" w14:textId="272D1A14" w:rsidR="002053EA" w:rsidRPr="0060662C" w:rsidRDefault="002053EA">
            <w:pPr>
              <w:pStyle w:val="StandardWeb"/>
              <w:shd w:val="clear" w:color="auto" w:fill="FFFFFF"/>
              <w:rPr>
                <w:rFonts w:ascii="Calibri" w:hAnsi="Calibri" w:cs="Calibri"/>
                <w:sz w:val="19"/>
                <w:szCs w:val="19"/>
              </w:rPr>
            </w:pPr>
            <w:r w:rsidRPr="0060662C">
              <w:rPr>
                <w:rFonts w:ascii="Calibri" w:hAnsi="Calibri" w:cs="Calibri"/>
                <w:sz w:val="19"/>
                <w:szCs w:val="19"/>
              </w:rPr>
              <w:t>4.</w:t>
            </w:r>
            <w:r w:rsidR="0074700F" w:rsidRPr="0060662C">
              <w:rPr>
                <w:rFonts w:ascii="Calibri" w:hAnsi="Calibri" w:cs="Calibri"/>
                <w:sz w:val="19"/>
                <w:szCs w:val="19"/>
              </w:rPr>
              <w:t>8</w:t>
            </w:r>
            <w:r w:rsidRPr="0060662C">
              <w:rPr>
                <w:rFonts w:ascii="Calibri" w:hAnsi="Calibri" w:cs="Calibri"/>
                <w:sz w:val="19"/>
                <w:szCs w:val="19"/>
              </w:rPr>
              <w:t xml:space="preserve"> Ich war richtig motiviert</w:t>
            </w:r>
            <w:r w:rsidR="0048771D" w:rsidRPr="0060662C">
              <w:rPr>
                <w:rFonts w:ascii="Calibri" w:hAnsi="Calibri" w:cs="Calibri"/>
                <w:sz w:val="19"/>
                <w:szCs w:val="19"/>
              </w:rPr>
              <w:t xml:space="preserve">, </w:t>
            </w:r>
            <w:r w:rsidR="00924EBB" w:rsidRPr="0060662C">
              <w:rPr>
                <w:rFonts w:ascii="Calibri" w:hAnsi="Calibri" w:cs="Calibri"/>
                <w:sz w:val="19"/>
                <w:szCs w:val="19"/>
              </w:rPr>
              <w:t xml:space="preserve">den Auftrag/die Aufträge </w:t>
            </w:r>
            <w:r w:rsidRPr="0060662C">
              <w:rPr>
                <w:rFonts w:ascii="Calibri" w:hAnsi="Calibri" w:cs="Calibri"/>
                <w:sz w:val="19"/>
                <w:szCs w:val="19"/>
              </w:rPr>
              <w:t xml:space="preserve">zu </w:t>
            </w:r>
            <w:r w:rsidR="00924EBB" w:rsidRPr="0060662C">
              <w:rPr>
                <w:rFonts w:ascii="Calibri" w:hAnsi="Calibri" w:cs="Calibri"/>
                <w:sz w:val="19"/>
                <w:szCs w:val="19"/>
              </w:rPr>
              <w:t>bearbeiten</w:t>
            </w:r>
            <w:r w:rsidRPr="0060662C">
              <w:rPr>
                <w:rFonts w:ascii="Calibri" w:hAnsi="Calibri" w:cs="Calibri"/>
                <w:sz w:val="19"/>
                <w:szCs w:val="19"/>
              </w:rPr>
              <w:t xml:space="preserve"> und habe die ganze Zeit Lust gehabt</w:t>
            </w:r>
            <w:r w:rsidR="0048771D" w:rsidRPr="0060662C">
              <w:rPr>
                <w:rFonts w:ascii="Calibri" w:hAnsi="Calibri" w:cs="Calibri"/>
                <w:sz w:val="19"/>
                <w:szCs w:val="19"/>
              </w:rPr>
              <w:t>,</w:t>
            </w:r>
            <w:r w:rsidRPr="0060662C">
              <w:rPr>
                <w:rFonts w:ascii="Calibri" w:hAnsi="Calibri" w:cs="Calibri"/>
                <w:sz w:val="19"/>
                <w:szCs w:val="19"/>
              </w:rPr>
              <w:t xml:space="preserve"> weiter zu arbeiten.</w:t>
            </w:r>
          </w:p>
        </w:tc>
        <w:tc>
          <w:tcPr>
            <w:tcW w:w="861" w:type="dxa"/>
          </w:tcPr>
          <w:p w14:paraId="4ED20222" w14:textId="77777777" w:rsidR="002053EA" w:rsidRPr="0060662C" w:rsidRDefault="002053EA">
            <w:pPr>
              <w:pStyle w:val="StandardWeb"/>
              <w:shd w:val="clear" w:color="auto" w:fill="FFFFFF"/>
              <w:rPr>
                <w:rFonts w:ascii="Calibri" w:hAnsi="Calibri" w:cs="Calibri"/>
                <w:sz w:val="20"/>
                <w:szCs w:val="20"/>
              </w:rPr>
            </w:pPr>
          </w:p>
        </w:tc>
        <w:tc>
          <w:tcPr>
            <w:tcW w:w="861" w:type="dxa"/>
          </w:tcPr>
          <w:p w14:paraId="69A8BE9F" w14:textId="77777777" w:rsidR="002053EA" w:rsidRPr="0060662C" w:rsidRDefault="002053EA">
            <w:pPr>
              <w:pStyle w:val="StandardWeb"/>
              <w:shd w:val="clear" w:color="auto" w:fill="FFFFFF"/>
              <w:rPr>
                <w:rFonts w:ascii="Calibri" w:hAnsi="Calibri" w:cs="Calibri"/>
                <w:sz w:val="20"/>
                <w:szCs w:val="20"/>
              </w:rPr>
            </w:pPr>
          </w:p>
        </w:tc>
        <w:tc>
          <w:tcPr>
            <w:tcW w:w="861" w:type="dxa"/>
          </w:tcPr>
          <w:p w14:paraId="09A5C5A9" w14:textId="77777777" w:rsidR="002053EA" w:rsidRPr="0060662C" w:rsidRDefault="002053EA">
            <w:pPr>
              <w:pStyle w:val="StandardWeb"/>
              <w:shd w:val="clear" w:color="auto" w:fill="FFFFFF"/>
              <w:rPr>
                <w:rFonts w:ascii="Calibri" w:hAnsi="Calibri" w:cs="Calibri"/>
                <w:sz w:val="20"/>
                <w:szCs w:val="20"/>
              </w:rPr>
            </w:pPr>
          </w:p>
        </w:tc>
        <w:tc>
          <w:tcPr>
            <w:tcW w:w="894" w:type="dxa"/>
            <w:tcBorders>
              <w:right w:val="single" w:sz="12" w:space="0" w:color="auto"/>
            </w:tcBorders>
          </w:tcPr>
          <w:p w14:paraId="379CAD73" w14:textId="77777777" w:rsidR="002053EA" w:rsidRPr="0060662C" w:rsidRDefault="002053EA">
            <w:pPr>
              <w:pStyle w:val="StandardWeb"/>
              <w:shd w:val="clear" w:color="auto" w:fill="FFFFFF"/>
              <w:rPr>
                <w:rFonts w:ascii="Calibri" w:hAnsi="Calibri" w:cs="Calibri"/>
                <w:sz w:val="20"/>
                <w:szCs w:val="20"/>
              </w:rPr>
            </w:pPr>
          </w:p>
        </w:tc>
        <w:tc>
          <w:tcPr>
            <w:tcW w:w="894" w:type="dxa"/>
            <w:tcBorders>
              <w:left w:val="single" w:sz="12" w:space="0" w:color="auto"/>
            </w:tcBorders>
          </w:tcPr>
          <w:p w14:paraId="10B6F271" w14:textId="77777777" w:rsidR="002053EA" w:rsidRPr="0060662C" w:rsidRDefault="002053EA">
            <w:pPr>
              <w:pStyle w:val="StandardWeb"/>
              <w:shd w:val="clear" w:color="auto" w:fill="FFFFFF"/>
              <w:rPr>
                <w:rFonts w:ascii="Calibri" w:hAnsi="Calibri" w:cs="Calibri"/>
                <w:sz w:val="20"/>
                <w:szCs w:val="20"/>
              </w:rPr>
            </w:pPr>
          </w:p>
        </w:tc>
        <w:tc>
          <w:tcPr>
            <w:tcW w:w="894" w:type="dxa"/>
          </w:tcPr>
          <w:p w14:paraId="557F8E79" w14:textId="77777777" w:rsidR="002053EA" w:rsidRPr="0060662C" w:rsidRDefault="002053EA">
            <w:pPr>
              <w:pStyle w:val="StandardWeb"/>
              <w:shd w:val="clear" w:color="auto" w:fill="FFFFFF"/>
              <w:rPr>
                <w:rFonts w:ascii="Calibri" w:hAnsi="Calibri" w:cs="Calibri"/>
                <w:sz w:val="20"/>
                <w:szCs w:val="20"/>
              </w:rPr>
            </w:pPr>
          </w:p>
        </w:tc>
        <w:tc>
          <w:tcPr>
            <w:tcW w:w="894" w:type="dxa"/>
          </w:tcPr>
          <w:p w14:paraId="1989A55B" w14:textId="77777777" w:rsidR="002053EA" w:rsidRPr="0060662C" w:rsidRDefault="002053EA">
            <w:pPr>
              <w:pStyle w:val="StandardWeb"/>
              <w:shd w:val="clear" w:color="auto" w:fill="FFFFFF"/>
              <w:rPr>
                <w:rFonts w:ascii="Calibri" w:hAnsi="Calibri" w:cs="Calibri"/>
                <w:sz w:val="20"/>
                <w:szCs w:val="20"/>
              </w:rPr>
            </w:pPr>
          </w:p>
        </w:tc>
        <w:tc>
          <w:tcPr>
            <w:tcW w:w="894" w:type="dxa"/>
          </w:tcPr>
          <w:p w14:paraId="50994F07" w14:textId="77777777" w:rsidR="002053EA" w:rsidRPr="0060662C" w:rsidRDefault="002053EA">
            <w:pPr>
              <w:pStyle w:val="StandardWeb"/>
              <w:shd w:val="clear" w:color="auto" w:fill="FFFFFF"/>
              <w:rPr>
                <w:rFonts w:ascii="Calibri" w:hAnsi="Calibri" w:cs="Calibri"/>
                <w:sz w:val="20"/>
                <w:szCs w:val="20"/>
              </w:rPr>
            </w:pPr>
          </w:p>
        </w:tc>
      </w:tr>
      <w:tr w:rsidR="002053EA" w:rsidRPr="0060662C" w14:paraId="0B4D48A0" w14:textId="77777777" w:rsidTr="00BD4A0C">
        <w:tc>
          <w:tcPr>
            <w:tcW w:w="8009" w:type="dxa"/>
            <w:shd w:val="clear" w:color="auto" w:fill="auto"/>
          </w:tcPr>
          <w:p w14:paraId="67B63981" w14:textId="3AA1EAA7" w:rsidR="002053EA" w:rsidRPr="0060662C" w:rsidRDefault="002053EA">
            <w:pPr>
              <w:pStyle w:val="StandardWeb"/>
              <w:shd w:val="clear" w:color="auto" w:fill="FFFFFF"/>
              <w:rPr>
                <w:rFonts w:ascii="Calibri" w:hAnsi="Calibri" w:cs="Calibri"/>
                <w:sz w:val="19"/>
                <w:szCs w:val="19"/>
              </w:rPr>
            </w:pPr>
            <w:r w:rsidRPr="0060662C">
              <w:rPr>
                <w:rFonts w:ascii="Calibri" w:hAnsi="Calibri" w:cs="Calibri"/>
                <w:sz w:val="19"/>
                <w:szCs w:val="19"/>
              </w:rPr>
              <w:t>4.</w:t>
            </w:r>
            <w:r w:rsidR="0074700F" w:rsidRPr="0060662C">
              <w:rPr>
                <w:rFonts w:ascii="Calibri" w:hAnsi="Calibri" w:cs="Calibri"/>
                <w:sz w:val="19"/>
                <w:szCs w:val="19"/>
              </w:rPr>
              <w:t>9</w:t>
            </w:r>
            <w:r w:rsidRPr="0060662C">
              <w:rPr>
                <w:rFonts w:ascii="Calibri" w:hAnsi="Calibri" w:cs="Calibri"/>
                <w:sz w:val="19"/>
                <w:szCs w:val="19"/>
              </w:rPr>
              <w:t xml:space="preserve"> Ich habe </w:t>
            </w:r>
            <w:r w:rsidR="00924EBB" w:rsidRPr="0060662C">
              <w:rPr>
                <w:rFonts w:ascii="Calibri" w:hAnsi="Calibri" w:cs="Calibri"/>
                <w:sz w:val="19"/>
                <w:szCs w:val="19"/>
              </w:rPr>
              <w:t xml:space="preserve">den Auftrag/die Aufträge </w:t>
            </w:r>
            <w:r w:rsidRPr="0060662C">
              <w:rPr>
                <w:rFonts w:ascii="Calibri" w:hAnsi="Calibri" w:cs="Calibri"/>
                <w:sz w:val="19"/>
                <w:szCs w:val="19"/>
              </w:rPr>
              <w:t>die ganze Zeit bearbeitet und war konzentriert. Am Ende habe ich aber viel weniger geschafft als ich dachte.</w:t>
            </w:r>
          </w:p>
        </w:tc>
        <w:tc>
          <w:tcPr>
            <w:tcW w:w="861" w:type="dxa"/>
          </w:tcPr>
          <w:p w14:paraId="54C8FD8D" w14:textId="77777777" w:rsidR="002053EA" w:rsidRPr="0060662C" w:rsidRDefault="002053EA">
            <w:pPr>
              <w:pStyle w:val="StandardWeb"/>
              <w:shd w:val="clear" w:color="auto" w:fill="FFFFFF"/>
              <w:rPr>
                <w:rFonts w:ascii="Calibri" w:hAnsi="Calibri" w:cs="Calibri"/>
                <w:sz w:val="20"/>
                <w:szCs w:val="20"/>
              </w:rPr>
            </w:pPr>
          </w:p>
        </w:tc>
        <w:tc>
          <w:tcPr>
            <w:tcW w:w="861" w:type="dxa"/>
          </w:tcPr>
          <w:p w14:paraId="3DB3F572" w14:textId="77777777" w:rsidR="002053EA" w:rsidRPr="0060662C" w:rsidRDefault="002053EA">
            <w:pPr>
              <w:pStyle w:val="StandardWeb"/>
              <w:shd w:val="clear" w:color="auto" w:fill="FFFFFF"/>
              <w:rPr>
                <w:rFonts w:ascii="Calibri" w:hAnsi="Calibri" w:cs="Calibri"/>
                <w:sz w:val="20"/>
                <w:szCs w:val="20"/>
              </w:rPr>
            </w:pPr>
          </w:p>
        </w:tc>
        <w:tc>
          <w:tcPr>
            <w:tcW w:w="861" w:type="dxa"/>
          </w:tcPr>
          <w:p w14:paraId="3BDBED7B" w14:textId="77777777" w:rsidR="002053EA" w:rsidRPr="0060662C" w:rsidRDefault="002053EA">
            <w:pPr>
              <w:pStyle w:val="StandardWeb"/>
              <w:shd w:val="clear" w:color="auto" w:fill="FFFFFF"/>
              <w:rPr>
                <w:rFonts w:ascii="Calibri" w:hAnsi="Calibri" w:cs="Calibri"/>
                <w:sz w:val="20"/>
                <w:szCs w:val="20"/>
              </w:rPr>
            </w:pPr>
          </w:p>
        </w:tc>
        <w:tc>
          <w:tcPr>
            <w:tcW w:w="894" w:type="dxa"/>
            <w:tcBorders>
              <w:right w:val="single" w:sz="12" w:space="0" w:color="auto"/>
            </w:tcBorders>
          </w:tcPr>
          <w:p w14:paraId="7F326411" w14:textId="77777777" w:rsidR="002053EA" w:rsidRPr="0060662C" w:rsidRDefault="002053EA">
            <w:pPr>
              <w:pStyle w:val="StandardWeb"/>
              <w:shd w:val="clear" w:color="auto" w:fill="FFFFFF"/>
              <w:rPr>
                <w:rFonts w:ascii="Calibri" w:hAnsi="Calibri" w:cs="Calibri"/>
                <w:sz w:val="20"/>
                <w:szCs w:val="20"/>
              </w:rPr>
            </w:pPr>
          </w:p>
        </w:tc>
        <w:tc>
          <w:tcPr>
            <w:tcW w:w="894" w:type="dxa"/>
            <w:tcBorders>
              <w:left w:val="single" w:sz="12" w:space="0" w:color="auto"/>
            </w:tcBorders>
          </w:tcPr>
          <w:p w14:paraId="4B35DEF4" w14:textId="77777777" w:rsidR="002053EA" w:rsidRPr="0060662C" w:rsidRDefault="002053EA">
            <w:pPr>
              <w:pStyle w:val="StandardWeb"/>
              <w:shd w:val="clear" w:color="auto" w:fill="FFFFFF"/>
              <w:rPr>
                <w:rFonts w:ascii="Calibri" w:hAnsi="Calibri" w:cs="Calibri"/>
                <w:sz w:val="20"/>
                <w:szCs w:val="20"/>
              </w:rPr>
            </w:pPr>
          </w:p>
        </w:tc>
        <w:tc>
          <w:tcPr>
            <w:tcW w:w="894" w:type="dxa"/>
          </w:tcPr>
          <w:p w14:paraId="6CB71D5D" w14:textId="77777777" w:rsidR="002053EA" w:rsidRPr="0060662C" w:rsidRDefault="002053EA">
            <w:pPr>
              <w:pStyle w:val="StandardWeb"/>
              <w:shd w:val="clear" w:color="auto" w:fill="FFFFFF"/>
              <w:rPr>
                <w:rFonts w:ascii="Calibri" w:hAnsi="Calibri" w:cs="Calibri"/>
                <w:sz w:val="20"/>
                <w:szCs w:val="20"/>
              </w:rPr>
            </w:pPr>
          </w:p>
        </w:tc>
        <w:tc>
          <w:tcPr>
            <w:tcW w:w="894" w:type="dxa"/>
          </w:tcPr>
          <w:p w14:paraId="47EE7A1C" w14:textId="77777777" w:rsidR="002053EA" w:rsidRPr="0060662C" w:rsidRDefault="002053EA">
            <w:pPr>
              <w:pStyle w:val="StandardWeb"/>
              <w:shd w:val="clear" w:color="auto" w:fill="FFFFFF"/>
              <w:rPr>
                <w:rFonts w:ascii="Calibri" w:hAnsi="Calibri" w:cs="Calibri"/>
                <w:sz w:val="20"/>
                <w:szCs w:val="20"/>
              </w:rPr>
            </w:pPr>
          </w:p>
        </w:tc>
        <w:tc>
          <w:tcPr>
            <w:tcW w:w="894" w:type="dxa"/>
          </w:tcPr>
          <w:p w14:paraId="22CF71CB" w14:textId="77777777" w:rsidR="002053EA" w:rsidRPr="0060662C" w:rsidRDefault="002053EA">
            <w:pPr>
              <w:pStyle w:val="StandardWeb"/>
              <w:shd w:val="clear" w:color="auto" w:fill="FFFFFF"/>
              <w:rPr>
                <w:rFonts w:ascii="Calibri" w:hAnsi="Calibri" w:cs="Calibri"/>
                <w:sz w:val="20"/>
                <w:szCs w:val="20"/>
              </w:rPr>
            </w:pPr>
          </w:p>
        </w:tc>
      </w:tr>
      <w:tr w:rsidR="00952F19" w:rsidRPr="0060662C" w14:paraId="4A270E5C" w14:textId="77777777" w:rsidTr="00BD4A0C">
        <w:tc>
          <w:tcPr>
            <w:tcW w:w="8009" w:type="dxa"/>
            <w:shd w:val="clear" w:color="auto" w:fill="auto"/>
          </w:tcPr>
          <w:p w14:paraId="2EE7C75E" w14:textId="77777777" w:rsidR="00952F19" w:rsidRPr="0060662C" w:rsidRDefault="00952F19">
            <w:pPr>
              <w:pStyle w:val="StandardWeb"/>
              <w:shd w:val="clear" w:color="auto" w:fill="FFFFFF"/>
              <w:rPr>
                <w:rFonts w:ascii="Calibri" w:hAnsi="Calibri" w:cs="Calibri"/>
                <w:sz w:val="19"/>
                <w:szCs w:val="19"/>
              </w:rPr>
            </w:pPr>
            <w:r w:rsidRPr="0060662C">
              <w:rPr>
                <w:rFonts w:ascii="Calibri" w:hAnsi="Calibri" w:cs="Calibri"/>
                <w:sz w:val="19"/>
                <w:szCs w:val="19"/>
              </w:rPr>
              <w:t>4.</w:t>
            </w:r>
            <w:r w:rsidR="0074700F" w:rsidRPr="0060662C">
              <w:rPr>
                <w:rFonts w:ascii="Calibri" w:hAnsi="Calibri" w:cs="Calibri"/>
                <w:sz w:val="19"/>
                <w:szCs w:val="19"/>
              </w:rPr>
              <w:t>10</w:t>
            </w:r>
            <w:r w:rsidRPr="0060662C">
              <w:rPr>
                <w:rFonts w:ascii="Calibri" w:hAnsi="Calibri" w:cs="Calibri"/>
                <w:sz w:val="19"/>
                <w:szCs w:val="19"/>
              </w:rPr>
              <w:t xml:space="preserve"> Ich habe aufgrund von meiner Planung das Handlungsergebnis gut dargestellt</w:t>
            </w:r>
            <w:r w:rsidR="0074700F" w:rsidRPr="0060662C">
              <w:rPr>
                <w:rFonts w:ascii="Calibri" w:hAnsi="Calibri" w:cs="Calibri"/>
                <w:sz w:val="19"/>
                <w:szCs w:val="19"/>
              </w:rPr>
              <w:t>. D</w:t>
            </w:r>
            <w:r w:rsidRPr="0060662C">
              <w:rPr>
                <w:rFonts w:ascii="Calibri" w:hAnsi="Calibri" w:cs="Calibri"/>
                <w:sz w:val="19"/>
                <w:szCs w:val="19"/>
              </w:rPr>
              <w:t>abei habe ich auf den Einsatz von Farben, Überschriften und Gestaltungselementen geachtet.</w:t>
            </w:r>
          </w:p>
        </w:tc>
        <w:tc>
          <w:tcPr>
            <w:tcW w:w="861" w:type="dxa"/>
          </w:tcPr>
          <w:p w14:paraId="0CD81F31" w14:textId="77777777" w:rsidR="00952F19" w:rsidRPr="0060662C" w:rsidRDefault="00952F19">
            <w:pPr>
              <w:pStyle w:val="StandardWeb"/>
              <w:shd w:val="clear" w:color="auto" w:fill="FFFFFF"/>
              <w:rPr>
                <w:rFonts w:ascii="Calibri" w:hAnsi="Calibri" w:cs="Calibri"/>
                <w:sz w:val="20"/>
                <w:szCs w:val="20"/>
              </w:rPr>
            </w:pPr>
          </w:p>
        </w:tc>
        <w:tc>
          <w:tcPr>
            <w:tcW w:w="861" w:type="dxa"/>
          </w:tcPr>
          <w:p w14:paraId="5A315D90" w14:textId="77777777" w:rsidR="00952F19" w:rsidRPr="0060662C" w:rsidRDefault="00952F19">
            <w:pPr>
              <w:pStyle w:val="StandardWeb"/>
              <w:shd w:val="clear" w:color="auto" w:fill="FFFFFF"/>
              <w:rPr>
                <w:rFonts w:ascii="Calibri" w:hAnsi="Calibri" w:cs="Calibri"/>
                <w:sz w:val="20"/>
                <w:szCs w:val="20"/>
              </w:rPr>
            </w:pPr>
          </w:p>
        </w:tc>
        <w:tc>
          <w:tcPr>
            <w:tcW w:w="861" w:type="dxa"/>
          </w:tcPr>
          <w:p w14:paraId="32DF3115" w14:textId="77777777" w:rsidR="00952F19" w:rsidRPr="0060662C" w:rsidRDefault="00952F19">
            <w:pPr>
              <w:pStyle w:val="StandardWeb"/>
              <w:shd w:val="clear" w:color="auto" w:fill="FFFFFF"/>
              <w:rPr>
                <w:rFonts w:ascii="Calibri" w:hAnsi="Calibri" w:cs="Calibri"/>
                <w:sz w:val="20"/>
                <w:szCs w:val="20"/>
              </w:rPr>
            </w:pPr>
          </w:p>
        </w:tc>
        <w:tc>
          <w:tcPr>
            <w:tcW w:w="894" w:type="dxa"/>
            <w:tcBorders>
              <w:right w:val="single" w:sz="12" w:space="0" w:color="auto"/>
            </w:tcBorders>
          </w:tcPr>
          <w:p w14:paraId="376ACF51" w14:textId="77777777" w:rsidR="00952F19" w:rsidRPr="0060662C" w:rsidRDefault="00952F19">
            <w:pPr>
              <w:pStyle w:val="StandardWeb"/>
              <w:shd w:val="clear" w:color="auto" w:fill="FFFFFF"/>
              <w:rPr>
                <w:rFonts w:ascii="Calibri" w:hAnsi="Calibri" w:cs="Calibri"/>
                <w:sz w:val="20"/>
                <w:szCs w:val="20"/>
              </w:rPr>
            </w:pPr>
          </w:p>
        </w:tc>
        <w:tc>
          <w:tcPr>
            <w:tcW w:w="894" w:type="dxa"/>
            <w:tcBorders>
              <w:left w:val="single" w:sz="12" w:space="0" w:color="auto"/>
            </w:tcBorders>
          </w:tcPr>
          <w:p w14:paraId="17A0245B" w14:textId="77777777" w:rsidR="00952F19" w:rsidRPr="0060662C" w:rsidRDefault="00952F19">
            <w:pPr>
              <w:pStyle w:val="StandardWeb"/>
              <w:shd w:val="clear" w:color="auto" w:fill="FFFFFF"/>
              <w:rPr>
                <w:rFonts w:ascii="Calibri" w:hAnsi="Calibri" w:cs="Calibri"/>
                <w:sz w:val="20"/>
                <w:szCs w:val="20"/>
              </w:rPr>
            </w:pPr>
          </w:p>
        </w:tc>
        <w:tc>
          <w:tcPr>
            <w:tcW w:w="894" w:type="dxa"/>
          </w:tcPr>
          <w:p w14:paraId="759F66EF" w14:textId="77777777" w:rsidR="00952F19" w:rsidRPr="0060662C" w:rsidRDefault="00952F19">
            <w:pPr>
              <w:pStyle w:val="StandardWeb"/>
              <w:shd w:val="clear" w:color="auto" w:fill="FFFFFF"/>
              <w:rPr>
                <w:rFonts w:ascii="Calibri" w:hAnsi="Calibri" w:cs="Calibri"/>
                <w:sz w:val="20"/>
                <w:szCs w:val="20"/>
              </w:rPr>
            </w:pPr>
          </w:p>
        </w:tc>
        <w:tc>
          <w:tcPr>
            <w:tcW w:w="894" w:type="dxa"/>
          </w:tcPr>
          <w:p w14:paraId="7F3CE1A5" w14:textId="77777777" w:rsidR="00952F19" w:rsidRPr="0060662C" w:rsidRDefault="00952F19">
            <w:pPr>
              <w:pStyle w:val="StandardWeb"/>
              <w:shd w:val="clear" w:color="auto" w:fill="FFFFFF"/>
              <w:rPr>
                <w:rFonts w:ascii="Calibri" w:hAnsi="Calibri" w:cs="Calibri"/>
                <w:sz w:val="20"/>
                <w:szCs w:val="20"/>
              </w:rPr>
            </w:pPr>
          </w:p>
        </w:tc>
        <w:tc>
          <w:tcPr>
            <w:tcW w:w="894" w:type="dxa"/>
          </w:tcPr>
          <w:p w14:paraId="5DA97CD6" w14:textId="77777777" w:rsidR="00952F19" w:rsidRPr="0060662C" w:rsidRDefault="00952F19">
            <w:pPr>
              <w:pStyle w:val="StandardWeb"/>
              <w:shd w:val="clear" w:color="auto" w:fill="FFFFFF"/>
              <w:rPr>
                <w:rFonts w:ascii="Calibri" w:hAnsi="Calibri" w:cs="Calibri"/>
                <w:sz w:val="20"/>
                <w:szCs w:val="20"/>
              </w:rPr>
            </w:pPr>
          </w:p>
        </w:tc>
      </w:tr>
      <w:tr w:rsidR="00952F19" w:rsidRPr="0060662C" w14:paraId="6154A68E" w14:textId="77777777" w:rsidTr="00BD4A0C">
        <w:tc>
          <w:tcPr>
            <w:tcW w:w="8009" w:type="dxa"/>
            <w:shd w:val="clear" w:color="auto" w:fill="auto"/>
          </w:tcPr>
          <w:p w14:paraId="575EB97C" w14:textId="35B6DA52" w:rsidR="00952F19" w:rsidRPr="0060662C" w:rsidRDefault="00952F19">
            <w:pPr>
              <w:pStyle w:val="StandardWeb"/>
              <w:shd w:val="clear" w:color="auto" w:fill="FFFFFF"/>
              <w:rPr>
                <w:rFonts w:ascii="Calibri" w:hAnsi="Calibri" w:cs="Calibri"/>
                <w:sz w:val="19"/>
                <w:szCs w:val="19"/>
              </w:rPr>
            </w:pPr>
            <w:r w:rsidRPr="0060662C">
              <w:rPr>
                <w:rFonts w:ascii="Calibri" w:hAnsi="Calibri" w:cs="Calibri"/>
                <w:sz w:val="19"/>
                <w:szCs w:val="19"/>
              </w:rPr>
              <w:t>4.1</w:t>
            </w:r>
            <w:r w:rsidR="0074700F" w:rsidRPr="0060662C">
              <w:rPr>
                <w:rFonts w:ascii="Calibri" w:hAnsi="Calibri" w:cs="Calibri"/>
                <w:sz w:val="19"/>
                <w:szCs w:val="19"/>
              </w:rPr>
              <w:t>1</w:t>
            </w:r>
            <w:r w:rsidRPr="0060662C">
              <w:rPr>
                <w:rFonts w:ascii="Calibri" w:hAnsi="Calibri" w:cs="Calibri"/>
                <w:sz w:val="19"/>
                <w:szCs w:val="19"/>
              </w:rPr>
              <w:t xml:space="preserve"> Ich habe mich auf die Präsentation meines Handlungsergebnisses mit</w:t>
            </w:r>
            <w:r w:rsidR="00DB7FB8" w:rsidRPr="0060662C">
              <w:rPr>
                <w:rFonts w:ascii="Calibri" w:hAnsi="Calibri" w:cs="Calibri"/>
                <w:sz w:val="19"/>
                <w:szCs w:val="19"/>
              </w:rPr>
              <w:t>h</w:t>
            </w:r>
            <w:r w:rsidRPr="0060662C">
              <w:rPr>
                <w:rFonts w:ascii="Calibri" w:hAnsi="Calibri" w:cs="Calibri"/>
                <w:sz w:val="19"/>
                <w:szCs w:val="19"/>
              </w:rPr>
              <w:t xml:space="preserve">ilfe von </w:t>
            </w:r>
            <w:r w:rsidR="00F744BA" w:rsidRPr="0060662C">
              <w:rPr>
                <w:rFonts w:ascii="Calibri" w:hAnsi="Calibri" w:cs="Calibri"/>
                <w:sz w:val="19"/>
                <w:szCs w:val="19"/>
              </w:rPr>
              <w:t>R</w:t>
            </w:r>
            <w:r w:rsidRPr="0060662C">
              <w:rPr>
                <w:rFonts w:ascii="Calibri" w:hAnsi="Calibri" w:cs="Calibri"/>
                <w:sz w:val="19"/>
                <w:szCs w:val="19"/>
              </w:rPr>
              <w:t>edemitteln und Methodenkarten vorber</w:t>
            </w:r>
            <w:r w:rsidR="0074700F" w:rsidRPr="0060662C">
              <w:rPr>
                <w:rFonts w:ascii="Calibri" w:hAnsi="Calibri" w:cs="Calibri"/>
                <w:sz w:val="19"/>
                <w:szCs w:val="19"/>
              </w:rPr>
              <w:t>ei</w:t>
            </w:r>
            <w:r w:rsidRPr="0060662C">
              <w:rPr>
                <w:rFonts w:ascii="Calibri" w:hAnsi="Calibri" w:cs="Calibri"/>
                <w:sz w:val="19"/>
                <w:szCs w:val="19"/>
              </w:rPr>
              <w:t>tet.</w:t>
            </w:r>
          </w:p>
        </w:tc>
        <w:tc>
          <w:tcPr>
            <w:tcW w:w="861" w:type="dxa"/>
          </w:tcPr>
          <w:p w14:paraId="67FEB09F" w14:textId="77777777" w:rsidR="00952F19" w:rsidRPr="0060662C" w:rsidRDefault="00952F19">
            <w:pPr>
              <w:pStyle w:val="StandardWeb"/>
              <w:shd w:val="clear" w:color="auto" w:fill="FFFFFF"/>
              <w:rPr>
                <w:rFonts w:ascii="Calibri" w:hAnsi="Calibri" w:cs="Calibri"/>
                <w:sz w:val="20"/>
                <w:szCs w:val="20"/>
              </w:rPr>
            </w:pPr>
          </w:p>
        </w:tc>
        <w:tc>
          <w:tcPr>
            <w:tcW w:w="861" w:type="dxa"/>
          </w:tcPr>
          <w:p w14:paraId="30CAB727" w14:textId="77777777" w:rsidR="00952F19" w:rsidRPr="0060662C" w:rsidRDefault="00952F19">
            <w:pPr>
              <w:pStyle w:val="StandardWeb"/>
              <w:shd w:val="clear" w:color="auto" w:fill="FFFFFF"/>
              <w:rPr>
                <w:rFonts w:ascii="Calibri" w:hAnsi="Calibri" w:cs="Calibri"/>
                <w:sz w:val="20"/>
                <w:szCs w:val="20"/>
              </w:rPr>
            </w:pPr>
          </w:p>
        </w:tc>
        <w:tc>
          <w:tcPr>
            <w:tcW w:w="861" w:type="dxa"/>
          </w:tcPr>
          <w:p w14:paraId="6BE12284" w14:textId="77777777" w:rsidR="00952F19" w:rsidRPr="0060662C" w:rsidRDefault="00952F19">
            <w:pPr>
              <w:pStyle w:val="StandardWeb"/>
              <w:shd w:val="clear" w:color="auto" w:fill="FFFFFF"/>
              <w:rPr>
                <w:rFonts w:ascii="Calibri" w:hAnsi="Calibri" w:cs="Calibri"/>
                <w:sz w:val="20"/>
                <w:szCs w:val="20"/>
              </w:rPr>
            </w:pPr>
          </w:p>
        </w:tc>
        <w:tc>
          <w:tcPr>
            <w:tcW w:w="894" w:type="dxa"/>
            <w:tcBorders>
              <w:right w:val="single" w:sz="12" w:space="0" w:color="auto"/>
            </w:tcBorders>
          </w:tcPr>
          <w:p w14:paraId="36F60981" w14:textId="77777777" w:rsidR="00952F19" w:rsidRPr="0060662C" w:rsidRDefault="00952F19">
            <w:pPr>
              <w:pStyle w:val="StandardWeb"/>
              <w:shd w:val="clear" w:color="auto" w:fill="FFFFFF"/>
              <w:rPr>
                <w:rFonts w:ascii="Calibri" w:hAnsi="Calibri" w:cs="Calibri"/>
                <w:sz w:val="20"/>
                <w:szCs w:val="20"/>
              </w:rPr>
            </w:pPr>
          </w:p>
        </w:tc>
        <w:tc>
          <w:tcPr>
            <w:tcW w:w="894" w:type="dxa"/>
            <w:tcBorders>
              <w:left w:val="single" w:sz="12" w:space="0" w:color="auto"/>
            </w:tcBorders>
          </w:tcPr>
          <w:p w14:paraId="17D774E7" w14:textId="77777777" w:rsidR="00952F19" w:rsidRPr="0060662C" w:rsidRDefault="00952F19">
            <w:pPr>
              <w:pStyle w:val="StandardWeb"/>
              <w:shd w:val="clear" w:color="auto" w:fill="FFFFFF"/>
              <w:rPr>
                <w:rFonts w:ascii="Calibri" w:hAnsi="Calibri" w:cs="Calibri"/>
                <w:sz w:val="20"/>
                <w:szCs w:val="20"/>
              </w:rPr>
            </w:pPr>
          </w:p>
        </w:tc>
        <w:tc>
          <w:tcPr>
            <w:tcW w:w="894" w:type="dxa"/>
          </w:tcPr>
          <w:p w14:paraId="3FAC8FFE" w14:textId="77777777" w:rsidR="00952F19" w:rsidRPr="0060662C" w:rsidRDefault="00952F19">
            <w:pPr>
              <w:pStyle w:val="StandardWeb"/>
              <w:shd w:val="clear" w:color="auto" w:fill="FFFFFF"/>
              <w:rPr>
                <w:rFonts w:ascii="Calibri" w:hAnsi="Calibri" w:cs="Calibri"/>
                <w:sz w:val="20"/>
                <w:szCs w:val="20"/>
              </w:rPr>
            </w:pPr>
          </w:p>
        </w:tc>
        <w:tc>
          <w:tcPr>
            <w:tcW w:w="894" w:type="dxa"/>
          </w:tcPr>
          <w:p w14:paraId="5A1CE774" w14:textId="77777777" w:rsidR="00952F19" w:rsidRPr="0060662C" w:rsidRDefault="00952F19">
            <w:pPr>
              <w:pStyle w:val="StandardWeb"/>
              <w:shd w:val="clear" w:color="auto" w:fill="FFFFFF"/>
              <w:rPr>
                <w:rFonts w:ascii="Calibri" w:hAnsi="Calibri" w:cs="Calibri"/>
                <w:sz w:val="20"/>
                <w:szCs w:val="20"/>
              </w:rPr>
            </w:pPr>
          </w:p>
        </w:tc>
        <w:tc>
          <w:tcPr>
            <w:tcW w:w="894" w:type="dxa"/>
          </w:tcPr>
          <w:p w14:paraId="21E8215D" w14:textId="77777777" w:rsidR="00952F19" w:rsidRPr="0060662C" w:rsidRDefault="00952F19">
            <w:pPr>
              <w:pStyle w:val="StandardWeb"/>
              <w:shd w:val="clear" w:color="auto" w:fill="FFFFFF"/>
              <w:rPr>
                <w:rFonts w:ascii="Calibri" w:hAnsi="Calibri" w:cs="Calibri"/>
                <w:sz w:val="20"/>
                <w:szCs w:val="20"/>
              </w:rPr>
            </w:pPr>
          </w:p>
        </w:tc>
      </w:tr>
      <w:tr w:rsidR="002053EA" w:rsidRPr="0060662C" w14:paraId="061CB3B5" w14:textId="77777777" w:rsidTr="00BD4A0C">
        <w:tc>
          <w:tcPr>
            <w:tcW w:w="8009" w:type="dxa"/>
            <w:shd w:val="clear" w:color="auto" w:fill="auto"/>
          </w:tcPr>
          <w:p w14:paraId="07867127" w14:textId="77777777" w:rsidR="002053EA" w:rsidRPr="0060662C" w:rsidRDefault="002053EA">
            <w:pPr>
              <w:pStyle w:val="StandardWeb"/>
              <w:shd w:val="clear" w:color="auto" w:fill="FFFFFF"/>
              <w:rPr>
                <w:rFonts w:ascii="Calibri" w:hAnsi="Calibri" w:cs="Calibri"/>
                <w:sz w:val="19"/>
                <w:szCs w:val="19"/>
              </w:rPr>
            </w:pPr>
            <w:r w:rsidRPr="0060662C">
              <w:rPr>
                <w:rFonts w:ascii="Calibri" w:hAnsi="Calibri" w:cs="Calibri"/>
                <w:sz w:val="19"/>
                <w:szCs w:val="19"/>
              </w:rPr>
              <w:lastRenderedPageBreak/>
              <w:t>4.1</w:t>
            </w:r>
            <w:r w:rsidR="0074700F" w:rsidRPr="0060662C">
              <w:rPr>
                <w:rFonts w:ascii="Calibri" w:hAnsi="Calibri" w:cs="Calibri"/>
                <w:sz w:val="19"/>
                <w:szCs w:val="19"/>
              </w:rPr>
              <w:t>2</w:t>
            </w:r>
            <w:r w:rsidRPr="0060662C">
              <w:rPr>
                <w:rFonts w:ascii="Calibri" w:hAnsi="Calibri" w:cs="Calibri"/>
                <w:sz w:val="19"/>
                <w:szCs w:val="19"/>
              </w:rPr>
              <w:t xml:space="preserve"> Ich habe mit </w:t>
            </w:r>
            <w:r w:rsidR="00E9476C" w:rsidRPr="0060662C">
              <w:rPr>
                <w:rFonts w:ascii="Calibri" w:hAnsi="Calibri" w:cs="Calibri"/>
                <w:sz w:val="19"/>
                <w:szCs w:val="19"/>
              </w:rPr>
              <w:t>jedem Teammitglied</w:t>
            </w:r>
            <w:r w:rsidRPr="0060662C">
              <w:rPr>
                <w:rFonts w:ascii="Calibri" w:hAnsi="Calibri" w:cs="Calibri"/>
                <w:sz w:val="19"/>
                <w:szCs w:val="19"/>
              </w:rPr>
              <w:t xml:space="preserve"> zusammengearbeitet</w:t>
            </w:r>
            <w:r w:rsidR="00E9476C" w:rsidRPr="0060662C">
              <w:rPr>
                <w:rFonts w:ascii="Calibri" w:hAnsi="Calibri" w:cs="Calibri"/>
                <w:sz w:val="19"/>
                <w:szCs w:val="19"/>
              </w:rPr>
              <w:t xml:space="preserve"> und gemeinsam die </w:t>
            </w:r>
            <w:r w:rsidRPr="0060662C">
              <w:rPr>
                <w:rFonts w:ascii="Calibri" w:hAnsi="Calibri" w:cs="Calibri"/>
                <w:sz w:val="19"/>
                <w:szCs w:val="19"/>
              </w:rPr>
              <w:t xml:space="preserve">Aufgaben erledigt, die </w:t>
            </w:r>
            <w:r w:rsidR="00E9476C" w:rsidRPr="0060662C">
              <w:rPr>
                <w:rFonts w:ascii="Calibri" w:hAnsi="Calibri" w:cs="Calibri"/>
                <w:sz w:val="19"/>
                <w:szCs w:val="19"/>
              </w:rPr>
              <w:t>wir</w:t>
            </w:r>
            <w:r w:rsidRPr="0060662C">
              <w:rPr>
                <w:rFonts w:ascii="Calibri" w:hAnsi="Calibri" w:cs="Calibri"/>
                <w:sz w:val="19"/>
                <w:szCs w:val="19"/>
              </w:rPr>
              <w:t xml:space="preserve"> zur Gruppenarbeit beisteuern sollte</w:t>
            </w:r>
            <w:r w:rsidR="00E9476C" w:rsidRPr="0060662C">
              <w:rPr>
                <w:rFonts w:ascii="Calibri" w:hAnsi="Calibri" w:cs="Calibri"/>
                <w:sz w:val="19"/>
                <w:szCs w:val="19"/>
              </w:rPr>
              <w:t>n</w:t>
            </w:r>
            <w:r w:rsidRPr="0060662C">
              <w:rPr>
                <w:rFonts w:ascii="Calibri" w:hAnsi="Calibri" w:cs="Calibri"/>
                <w:sz w:val="19"/>
                <w:szCs w:val="19"/>
              </w:rPr>
              <w:t>.</w:t>
            </w:r>
          </w:p>
        </w:tc>
        <w:tc>
          <w:tcPr>
            <w:tcW w:w="861" w:type="dxa"/>
          </w:tcPr>
          <w:p w14:paraId="4BAF974B" w14:textId="77777777" w:rsidR="002053EA" w:rsidRPr="0060662C" w:rsidRDefault="002053EA">
            <w:pPr>
              <w:pStyle w:val="StandardWeb"/>
              <w:shd w:val="clear" w:color="auto" w:fill="FFFFFF"/>
              <w:rPr>
                <w:rFonts w:ascii="Calibri" w:hAnsi="Calibri" w:cs="Calibri"/>
                <w:sz w:val="20"/>
                <w:szCs w:val="20"/>
              </w:rPr>
            </w:pPr>
          </w:p>
        </w:tc>
        <w:tc>
          <w:tcPr>
            <w:tcW w:w="861" w:type="dxa"/>
          </w:tcPr>
          <w:p w14:paraId="2A4C05F1" w14:textId="77777777" w:rsidR="002053EA" w:rsidRPr="0060662C" w:rsidRDefault="002053EA">
            <w:pPr>
              <w:pStyle w:val="StandardWeb"/>
              <w:shd w:val="clear" w:color="auto" w:fill="FFFFFF"/>
              <w:rPr>
                <w:rFonts w:ascii="Calibri" w:hAnsi="Calibri" w:cs="Calibri"/>
                <w:sz w:val="20"/>
                <w:szCs w:val="20"/>
              </w:rPr>
            </w:pPr>
          </w:p>
        </w:tc>
        <w:tc>
          <w:tcPr>
            <w:tcW w:w="861" w:type="dxa"/>
          </w:tcPr>
          <w:p w14:paraId="418CC565" w14:textId="77777777" w:rsidR="002053EA" w:rsidRPr="0060662C" w:rsidRDefault="002053EA">
            <w:pPr>
              <w:pStyle w:val="StandardWeb"/>
              <w:shd w:val="clear" w:color="auto" w:fill="FFFFFF"/>
              <w:rPr>
                <w:rFonts w:ascii="Calibri" w:hAnsi="Calibri" w:cs="Calibri"/>
                <w:sz w:val="20"/>
                <w:szCs w:val="20"/>
              </w:rPr>
            </w:pPr>
          </w:p>
        </w:tc>
        <w:tc>
          <w:tcPr>
            <w:tcW w:w="894" w:type="dxa"/>
            <w:tcBorders>
              <w:right w:val="single" w:sz="12" w:space="0" w:color="auto"/>
            </w:tcBorders>
          </w:tcPr>
          <w:p w14:paraId="507D7B2C" w14:textId="77777777" w:rsidR="002053EA" w:rsidRPr="0060662C" w:rsidRDefault="002053EA">
            <w:pPr>
              <w:pStyle w:val="StandardWeb"/>
              <w:shd w:val="clear" w:color="auto" w:fill="FFFFFF"/>
              <w:rPr>
                <w:rFonts w:ascii="Calibri" w:hAnsi="Calibri" w:cs="Calibri"/>
                <w:sz w:val="20"/>
                <w:szCs w:val="20"/>
              </w:rPr>
            </w:pPr>
          </w:p>
        </w:tc>
        <w:tc>
          <w:tcPr>
            <w:tcW w:w="894" w:type="dxa"/>
            <w:tcBorders>
              <w:left w:val="single" w:sz="12" w:space="0" w:color="auto"/>
            </w:tcBorders>
          </w:tcPr>
          <w:p w14:paraId="78EB2BC3" w14:textId="77777777" w:rsidR="002053EA" w:rsidRPr="0060662C" w:rsidRDefault="002053EA">
            <w:pPr>
              <w:pStyle w:val="StandardWeb"/>
              <w:shd w:val="clear" w:color="auto" w:fill="FFFFFF"/>
              <w:rPr>
                <w:rFonts w:ascii="Calibri" w:hAnsi="Calibri" w:cs="Calibri"/>
                <w:sz w:val="20"/>
                <w:szCs w:val="20"/>
              </w:rPr>
            </w:pPr>
          </w:p>
        </w:tc>
        <w:tc>
          <w:tcPr>
            <w:tcW w:w="894" w:type="dxa"/>
          </w:tcPr>
          <w:p w14:paraId="70FABD71" w14:textId="77777777" w:rsidR="002053EA" w:rsidRPr="0060662C" w:rsidRDefault="002053EA">
            <w:pPr>
              <w:pStyle w:val="StandardWeb"/>
              <w:shd w:val="clear" w:color="auto" w:fill="FFFFFF"/>
              <w:rPr>
                <w:rFonts w:ascii="Calibri" w:hAnsi="Calibri" w:cs="Calibri"/>
                <w:sz w:val="20"/>
                <w:szCs w:val="20"/>
              </w:rPr>
            </w:pPr>
          </w:p>
        </w:tc>
        <w:tc>
          <w:tcPr>
            <w:tcW w:w="894" w:type="dxa"/>
          </w:tcPr>
          <w:p w14:paraId="5E427D94" w14:textId="77777777" w:rsidR="002053EA" w:rsidRPr="0060662C" w:rsidRDefault="002053EA">
            <w:pPr>
              <w:pStyle w:val="StandardWeb"/>
              <w:shd w:val="clear" w:color="auto" w:fill="FFFFFF"/>
              <w:rPr>
                <w:rFonts w:ascii="Calibri" w:hAnsi="Calibri" w:cs="Calibri"/>
                <w:sz w:val="20"/>
                <w:szCs w:val="20"/>
              </w:rPr>
            </w:pPr>
          </w:p>
        </w:tc>
        <w:tc>
          <w:tcPr>
            <w:tcW w:w="894" w:type="dxa"/>
          </w:tcPr>
          <w:p w14:paraId="37D87567" w14:textId="77777777" w:rsidR="002053EA" w:rsidRPr="0060662C" w:rsidRDefault="002053EA">
            <w:pPr>
              <w:pStyle w:val="StandardWeb"/>
              <w:shd w:val="clear" w:color="auto" w:fill="FFFFFF"/>
              <w:rPr>
                <w:rFonts w:ascii="Calibri" w:hAnsi="Calibri" w:cs="Calibri"/>
                <w:sz w:val="20"/>
                <w:szCs w:val="20"/>
              </w:rPr>
            </w:pPr>
          </w:p>
        </w:tc>
      </w:tr>
      <w:tr w:rsidR="0060500D" w:rsidRPr="0060662C" w14:paraId="53EFEE3C" w14:textId="77777777" w:rsidTr="00BD4A0C">
        <w:tc>
          <w:tcPr>
            <w:tcW w:w="8009" w:type="dxa"/>
            <w:shd w:val="clear" w:color="auto" w:fill="auto"/>
          </w:tcPr>
          <w:p w14:paraId="1626DE94" w14:textId="77777777" w:rsidR="0060500D" w:rsidRPr="0060662C" w:rsidRDefault="00684F5A">
            <w:pPr>
              <w:pStyle w:val="StandardWeb"/>
              <w:shd w:val="clear" w:color="auto" w:fill="FFFFFF"/>
              <w:rPr>
                <w:rFonts w:ascii="Calibri" w:hAnsi="Calibri" w:cs="Calibri"/>
                <w:sz w:val="19"/>
                <w:szCs w:val="19"/>
              </w:rPr>
            </w:pPr>
            <w:r w:rsidRPr="0060662C">
              <w:rPr>
                <w:rFonts w:ascii="Calibri" w:hAnsi="Calibri" w:cs="Calibri"/>
                <w:sz w:val="19"/>
                <w:szCs w:val="19"/>
              </w:rPr>
              <w:t>4.</w:t>
            </w:r>
            <w:r w:rsidR="007B36AE" w:rsidRPr="0060662C">
              <w:rPr>
                <w:rFonts w:ascii="Calibri" w:hAnsi="Calibri" w:cs="Calibri"/>
                <w:sz w:val="19"/>
                <w:szCs w:val="19"/>
              </w:rPr>
              <w:t>1</w:t>
            </w:r>
            <w:r w:rsidR="0074700F" w:rsidRPr="0060662C">
              <w:rPr>
                <w:rFonts w:ascii="Calibri" w:hAnsi="Calibri" w:cs="Calibri"/>
                <w:sz w:val="19"/>
                <w:szCs w:val="19"/>
              </w:rPr>
              <w:t>3</w:t>
            </w:r>
            <w:r w:rsidRPr="0060662C">
              <w:rPr>
                <w:rFonts w:ascii="Calibri" w:hAnsi="Calibri" w:cs="Calibri"/>
                <w:sz w:val="19"/>
                <w:szCs w:val="19"/>
              </w:rPr>
              <w:t xml:space="preserve"> Ich habe nicht mit meinem Team zusammengearbeitet. Allein bin ich viel schneller, da ich so oder so alles alleine hätte machen müssen und die Fehler der anderen noch korrigieren hätte müssen.</w:t>
            </w:r>
          </w:p>
        </w:tc>
        <w:tc>
          <w:tcPr>
            <w:tcW w:w="861" w:type="dxa"/>
          </w:tcPr>
          <w:p w14:paraId="6C35939A" w14:textId="77777777" w:rsidR="0060500D" w:rsidRPr="0060662C" w:rsidRDefault="0060500D">
            <w:pPr>
              <w:pStyle w:val="StandardWeb"/>
              <w:shd w:val="clear" w:color="auto" w:fill="FFFFFF"/>
              <w:rPr>
                <w:rFonts w:ascii="Calibri" w:hAnsi="Calibri" w:cs="Calibri"/>
                <w:sz w:val="20"/>
                <w:szCs w:val="20"/>
              </w:rPr>
            </w:pPr>
          </w:p>
        </w:tc>
        <w:tc>
          <w:tcPr>
            <w:tcW w:w="861" w:type="dxa"/>
          </w:tcPr>
          <w:p w14:paraId="5E6C71DB" w14:textId="77777777" w:rsidR="0060500D" w:rsidRPr="0060662C" w:rsidRDefault="0060500D">
            <w:pPr>
              <w:pStyle w:val="StandardWeb"/>
              <w:shd w:val="clear" w:color="auto" w:fill="FFFFFF"/>
              <w:rPr>
                <w:rFonts w:ascii="Calibri" w:hAnsi="Calibri" w:cs="Calibri"/>
                <w:sz w:val="20"/>
                <w:szCs w:val="20"/>
              </w:rPr>
            </w:pPr>
          </w:p>
        </w:tc>
        <w:tc>
          <w:tcPr>
            <w:tcW w:w="861" w:type="dxa"/>
          </w:tcPr>
          <w:p w14:paraId="0158C298" w14:textId="77777777" w:rsidR="0060500D" w:rsidRPr="0060662C" w:rsidRDefault="0060500D">
            <w:pPr>
              <w:pStyle w:val="StandardWeb"/>
              <w:shd w:val="clear" w:color="auto" w:fill="FFFFFF"/>
              <w:rPr>
                <w:rFonts w:ascii="Calibri" w:hAnsi="Calibri" w:cs="Calibri"/>
                <w:sz w:val="20"/>
                <w:szCs w:val="20"/>
              </w:rPr>
            </w:pPr>
          </w:p>
        </w:tc>
        <w:tc>
          <w:tcPr>
            <w:tcW w:w="894" w:type="dxa"/>
            <w:tcBorders>
              <w:right w:val="single" w:sz="12" w:space="0" w:color="auto"/>
            </w:tcBorders>
          </w:tcPr>
          <w:p w14:paraId="452DE123" w14:textId="77777777" w:rsidR="0060500D" w:rsidRPr="0060662C" w:rsidRDefault="0060500D">
            <w:pPr>
              <w:pStyle w:val="StandardWeb"/>
              <w:shd w:val="clear" w:color="auto" w:fill="FFFFFF"/>
              <w:rPr>
                <w:rFonts w:ascii="Calibri" w:hAnsi="Calibri" w:cs="Calibri"/>
                <w:sz w:val="20"/>
                <w:szCs w:val="20"/>
              </w:rPr>
            </w:pPr>
          </w:p>
        </w:tc>
        <w:tc>
          <w:tcPr>
            <w:tcW w:w="894" w:type="dxa"/>
            <w:tcBorders>
              <w:left w:val="single" w:sz="12" w:space="0" w:color="auto"/>
            </w:tcBorders>
          </w:tcPr>
          <w:p w14:paraId="0C22E418" w14:textId="77777777" w:rsidR="0060500D" w:rsidRPr="0060662C" w:rsidRDefault="0060500D">
            <w:pPr>
              <w:pStyle w:val="StandardWeb"/>
              <w:shd w:val="clear" w:color="auto" w:fill="FFFFFF"/>
              <w:rPr>
                <w:rFonts w:ascii="Calibri" w:hAnsi="Calibri" w:cs="Calibri"/>
                <w:sz w:val="20"/>
                <w:szCs w:val="20"/>
              </w:rPr>
            </w:pPr>
          </w:p>
        </w:tc>
        <w:tc>
          <w:tcPr>
            <w:tcW w:w="894" w:type="dxa"/>
          </w:tcPr>
          <w:p w14:paraId="31952CA2" w14:textId="77777777" w:rsidR="0060500D" w:rsidRPr="0060662C" w:rsidRDefault="0060500D">
            <w:pPr>
              <w:pStyle w:val="StandardWeb"/>
              <w:shd w:val="clear" w:color="auto" w:fill="FFFFFF"/>
              <w:rPr>
                <w:rFonts w:ascii="Calibri" w:hAnsi="Calibri" w:cs="Calibri"/>
                <w:sz w:val="20"/>
                <w:szCs w:val="20"/>
              </w:rPr>
            </w:pPr>
          </w:p>
        </w:tc>
        <w:tc>
          <w:tcPr>
            <w:tcW w:w="894" w:type="dxa"/>
          </w:tcPr>
          <w:p w14:paraId="42DE1A5E" w14:textId="77777777" w:rsidR="0060500D" w:rsidRPr="0060662C" w:rsidRDefault="0060500D">
            <w:pPr>
              <w:pStyle w:val="StandardWeb"/>
              <w:shd w:val="clear" w:color="auto" w:fill="FFFFFF"/>
              <w:rPr>
                <w:rFonts w:ascii="Calibri" w:hAnsi="Calibri" w:cs="Calibri"/>
                <w:sz w:val="20"/>
                <w:szCs w:val="20"/>
              </w:rPr>
            </w:pPr>
          </w:p>
        </w:tc>
        <w:tc>
          <w:tcPr>
            <w:tcW w:w="894" w:type="dxa"/>
          </w:tcPr>
          <w:p w14:paraId="5DA667FB" w14:textId="77777777" w:rsidR="0060500D" w:rsidRPr="0060662C" w:rsidRDefault="0060500D">
            <w:pPr>
              <w:pStyle w:val="StandardWeb"/>
              <w:shd w:val="clear" w:color="auto" w:fill="FFFFFF"/>
              <w:rPr>
                <w:rFonts w:ascii="Calibri" w:hAnsi="Calibri" w:cs="Calibri"/>
                <w:sz w:val="20"/>
                <w:szCs w:val="20"/>
              </w:rPr>
            </w:pPr>
          </w:p>
        </w:tc>
      </w:tr>
      <w:tr w:rsidR="0060500D" w:rsidRPr="0060662C" w14:paraId="70D45D5F" w14:textId="77777777" w:rsidTr="00BD4A0C">
        <w:tc>
          <w:tcPr>
            <w:tcW w:w="8009" w:type="dxa"/>
            <w:shd w:val="clear" w:color="auto" w:fill="auto"/>
          </w:tcPr>
          <w:p w14:paraId="36935CC6" w14:textId="77777777" w:rsidR="0060500D" w:rsidRPr="0060662C" w:rsidRDefault="00684F5A">
            <w:pPr>
              <w:pStyle w:val="StandardWeb"/>
              <w:shd w:val="clear" w:color="auto" w:fill="FFFFFF"/>
              <w:rPr>
                <w:rFonts w:ascii="Calibri" w:hAnsi="Calibri" w:cs="Calibri"/>
                <w:sz w:val="19"/>
                <w:szCs w:val="19"/>
              </w:rPr>
            </w:pPr>
            <w:r w:rsidRPr="0060662C">
              <w:rPr>
                <w:rFonts w:ascii="Calibri" w:hAnsi="Calibri" w:cs="Calibri"/>
                <w:sz w:val="19"/>
                <w:szCs w:val="19"/>
              </w:rPr>
              <w:t>4.</w:t>
            </w:r>
            <w:r w:rsidR="007B36AE" w:rsidRPr="0060662C">
              <w:rPr>
                <w:rFonts w:ascii="Calibri" w:hAnsi="Calibri" w:cs="Calibri"/>
                <w:sz w:val="19"/>
                <w:szCs w:val="19"/>
              </w:rPr>
              <w:t>1</w:t>
            </w:r>
            <w:r w:rsidR="0074700F" w:rsidRPr="0060662C">
              <w:rPr>
                <w:rFonts w:ascii="Calibri" w:hAnsi="Calibri" w:cs="Calibri"/>
                <w:sz w:val="19"/>
                <w:szCs w:val="19"/>
              </w:rPr>
              <w:t>4</w:t>
            </w:r>
            <w:r w:rsidRPr="0060662C">
              <w:rPr>
                <w:rFonts w:ascii="Calibri" w:hAnsi="Calibri" w:cs="Calibri"/>
                <w:sz w:val="19"/>
                <w:szCs w:val="19"/>
              </w:rPr>
              <w:t xml:space="preserve"> Ich habe mich eher entspannt, da die anderen die meiste Arbeit gemacht haben, sie wollten es ohne mich machen.</w:t>
            </w:r>
          </w:p>
        </w:tc>
        <w:tc>
          <w:tcPr>
            <w:tcW w:w="861" w:type="dxa"/>
          </w:tcPr>
          <w:p w14:paraId="4E5ADDC3" w14:textId="77777777" w:rsidR="0060500D" w:rsidRPr="0060662C" w:rsidRDefault="0060500D">
            <w:pPr>
              <w:pStyle w:val="StandardWeb"/>
              <w:shd w:val="clear" w:color="auto" w:fill="FFFFFF"/>
              <w:rPr>
                <w:rFonts w:ascii="Calibri" w:hAnsi="Calibri" w:cs="Calibri"/>
                <w:sz w:val="20"/>
                <w:szCs w:val="20"/>
              </w:rPr>
            </w:pPr>
          </w:p>
        </w:tc>
        <w:tc>
          <w:tcPr>
            <w:tcW w:w="861" w:type="dxa"/>
          </w:tcPr>
          <w:p w14:paraId="0EFA66C6" w14:textId="77777777" w:rsidR="0060500D" w:rsidRPr="0060662C" w:rsidRDefault="0060500D">
            <w:pPr>
              <w:pStyle w:val="StandardWeb"/>
              <w:shd w:val="clear" w:color="auto" w:fill="FFFFFF"/>
              <w:rPr>
                <w:rFonts w:ascii="Calibri" w:hAnsi="Calibri" w:cs="Calibri"/>
                <w:sz w:val="20"/>
                <w:szCs w:val="20"/>
              </w:rPr>
            </w:pPr>
          </w:p>
        </w:tc>
        <w:tc>
          <w:tcPr>
            <w:tcW w:w="861" w:type="dxa"/>
          </w:tcPr>
          <w:p w14:paraId="374560BE" w14:textId="77777777" w:rsidR="0060500D" w:rsidRPr="0060662C" w:rsidRDefault="0060500D">
            <w:pPr>
              <w:pStyle w:val="StandardWeb"/>
              <w:shd w:val="clear" w:color="auto" w:fill="FFFFFF"/>
              <w:rPr>
                <w:rFonts w:ascii="Calibri" w:hAnsi="Calibri" w:cs="Calibri"/>
                <w:sz w:val="20"/>
                <w:szCs w:val="20"/>
              </w:rPr>
            </w:pPr>
          </w:p>
        </w:tc>
        <w:tc>
          <w:tcPr>
            <w:tcW w:w="894" w:type="dxa"/>
            <w:tcBorders>
              <w:right w:val="single" w:sz="12" w:space="0" w:color="auto"/>
            </w:tcBorders>
          </w:tcPr>
          <w:p w14:paraId="7B9D364E" w14:textId="77777777" w:rsidR="0060500D" w:rsidRPr="0060662C" w:rsidRDefault="0060500D">
            <w:pPr>
              <w:pStyle w:val="StandardWeb"/>
              <w:shd w:val="clear" w:color="auto" w:fill="FFFFFF"/>
              <w:rPr>
                <w:rFonts w:ascii="Calibri" w:hAnsi="Calibri" w:cs="Calibri"/>
                <w:sz w:val="20"/>
                <w:szCs w:val="20"/>
              </w:rPr>
            </w:pPr>
          </w:p>
        </w:tc>
        <w:tc>
          <w:tcPr>
            <w:tcW w:w="894" w:type="dxa"/>
            <w:tcBorders>
              <w:left w:val="single" w:sz="12" w:space="0" w:color="auto"/>
            </w:tcBorders>
          </w:tcPr>
          <w:p w14:paraId="59395402" w14:textId="77777777" w:rsidR="0060500D" w:rsidRPr="0060662C" w:rsidRDefault="0060500D">
            <w:pPr>
              <w:pStyle w:val="StandardWeb"/>
              <w:shd w:val="clear" w:color="auto" w:fill="FFFFFF"/>
              <w:rPr>
                <w:rFonts w:ascii="Calibri" w:hAnsi="Calibri" w:cs="Calibri"/>
                <w:sz w:val="20"/>
                <w:szCs w:val="20"/>
              </w:rPr>
            </w:pPr>
          </w:p>
        </w:tc>
        <w:tc>
          <w:tcPr>
            <w:tcW w:w="894" w:type="dxa"/>
          </w:tcPr>
          <w:p w14:paraId="0758AC5E" w14:textId="77777777" w:rsidR="0060500D" w:rsidRPr="0060662C" w:rsidRDefault="0060500D">
            <w:pPr>
              <w:pStyle w:val="StandardWeb"/>
              <w:shd w:val="clear" w:color="auto" w:fill="FFFFFF"/>
              <w:rPr>
                <w:rFonts w:ascii="Calibri" w:hAnsi="Calibri" w:cs="Calibri"/>
                <w:sz w:val="20"/>
                <w:szCs w:val="20"/>
              </w:rPr>
            </w:pPr>
          </w:p>
        </w:tc>
        <w:tc>
          <w:tcPr>
            <w:tcW w:w="894" w:type="dxa"/>
          </w:tcPr>
          <w:p w14:paraId="6FD94B3E" w14:textId="77777777" w:rsidR="0060500D" w:rsidRPr="0060662C" w:rsidRDefault="0060500D">
            <w:pPr>
              <w:pStyle w:val="StandardWeb"/>
              <w:shd w:val="clear" w:color="auto" w:fill="FFFFFF"/>
              <w:rPr>
                <w:rFonts w:ascii="Calibri" w:hAnsi="Calibri" w:cs="Calibri"/>
                <w:sz w:val="20"/>
                <w:szCs w:val="20"/>
              </w:rPr>
            </w:pPr>
          </w:p>
        </w:tc>
        <w:tc>
          <w:tcPr>
            <w:tcW w:w="894" w:type="dxa"/>
          </w:tcPr>
          <w:p w14:paraId="7E287318" w14:textId="77777777" w:rsidR="0060500D" w:rsidRPr="0060662C" w:rsidRDefault="0060500D">
            <w:pPr>
              <w:pStyle w:val="StandardWeb"/>
              <w:shd w:val="clear" w:color="auto" w:fill="FFFFFF"/>
              <w:rPr>
                <w:rFonts w:ascii="Calibri" w:hAnsi="Calibri" w:cs="Calibri"/>
                <w:sz w:val="20"/>
                <w:szCs w:val="20"/>
              </w:rPr>
            </w:pPr>
          </w:p>
        </w:tc>
      </w:tr>
      <w:tr w:rsidR="0060500D" w:rsidRPr="0060662C" w14:paraId="6A5286B2" w14:textId="77777777" w:rsidTr="00BD4A0C">
        <w:tc>
          <w:tcPr>
            <w:tcW w:w="8009" w:type="dxa"/>
            <w:shd w:val="clear" w:color="auto" w:fill="auto"/>
          </w:tcPr>
          <w:p w14:paraId="1E0EF6E1" w14:textId="77777777" w:rsidR="0060500D" w:rsidRPr="0060662C" w:rsidRDefault="007B36AE">
            <w:pPr>
              <w:pStyle w:val="StandardWeb"/>
              <w:shd w:val="clear" w:color="auto" w:fill="FFFFFF"/>
              <w:rPr>
                <w:rFonts w:ascii="Calibri" w:hAnsi="Calibri" w:cs="Calibri"/>
                <w:sz w:val="19"/>
                <w:szCs w:val="19"/>
              </w:rPr>
            </w:pPr>
            <w:r w:rsidRPr="0060662C">
              <w:rPr>
                <w:rFonts w:ascii="Calibri" w:hAnsi="Calibri" w:cs="Calibri"/>
                <w:sz w:val="19"/>
                <w:szCs w:val="19"/>
              </w:rPr>
              <w:t>4.1</w:t>
            </w:r>
            <w:r w:rsidR="0074700F" w:rsidRPr="0060662C">
              <w:rPr>
                <w:rFonts w:ascii="Calibri" w:hAnsi="Calibri" w:cs="Calibri"/>
                <w:sz w:val="19"/>
                <w:szCs w:val="19"/>
              </w:rPr>
              <w:t>5</w:t>
            </w:r>
            <w:r w:rsidRPr="0060662C">
              <w:rPr>
                <w:rFonts w:ascii="Calibri" w:hAnsi="Calibri" w:cs="Calibri"/>
                <w:sz w:val="19"/>
                <w:szCs w:val="19"/>
              </w:rPr>
              <w:t xml:space="preserve"> Ich habe in der Teamarbeit aktiv gearbeitet, andere ausreden lassen und meine Meinung sachlich eingebracht.</w:t>
            </w:r>
          </w:p>
        </w:tc>
        <w:tc>
          <w:tcPr>
            <w:tcW w:w="861" w:type="dxa"/>
          </w:tcPr>
          <w:p w14:paraId="3F21E8D6" w14:textId="77777777" w:rsidR="0060500D" w:rsidRPr="0060662C" w:rsidRDefault="0060500D">
            <w:pPr>
              <w:pStyle w:val="StandardWeb"/>
              <w:shd w:val="clear" w:color="auto" w:fill="FFFFFF"/>
              <w:rPr>
                <w:rFonts w:ascii="Calibri" w:hAnsi="Calibri" w:cs="Calibri"/>
                <w:sz w:val="20"/>
                <w:szCs w:val="20"/>
              </w:rPr>
            </w:pPr>
          </w:p>
        </w:tc>
        <w:tc>
          <w:tcPr>
            <w:tcW w:w="861" w:type="dxa"/>
          </w:tcPr>
          <w:p w14:paraId="12EE1E14" w14:textId="77777777" w:rsidR="0060500D" w:rsidRPr="0060662C" w:rsidRDefault="0060500D">
            <w:pPr>
              <w:pStyle w:val="StandardWeb"/>
              <w:shd w:val="clear" w:color="auto" w:fill="FFFFFF"/>
              <w:rPr>
                <w:rFonts w:ascii="Calibri" w:hAnsi="Calibri" w:cs="Calibri"/>
                <w:sz w:val="20"/>
                <w:szCs w:val="20"/>
              </w:rPr>
            </w:pPr>
          </w:p>
        </w:tc>
        <w:tc>
          <w:tcPr>
            <w:tcW w:w="861" w:type="dxa"/>
          </w:tcPr>
          <w:p w14:paraId="5404B1EB" w14:textId="77777777" w:rsidR="0060500D" w:rsidRPr="0060662C" w:rsidRDefault="0060500D">
            <w:pPr>
              <w:pStyle w:val="StandardWeb"/>
              <w:shd w:val="clear" w:color="auto" w:fill="FFFFFF"/>
              <w:rPr>
                <w:rFonts w:ascii="Calibri" w:hAnsi="Calibri" w:cs="Calibri"/>
                <w:sz w:val="20"/>
                <w:szCs w:val="20"/>
              </w:rPr>
            </w:pPr>
          </w:p>
        </w:tc>
        <w:tc>
          <w:tcPr>
            <w:tcW w:w="894" w:type="dxa"/>
            <w:tcBorders>
              <w:right w:val="single" w:sz="12" w:space="0" w:color="auto"/>
            </w:tcBorders>
          </w:tcPr>
          <w:p w14:paraId="532A573E" w14:textId="77777777" w:rsidR="0060500D" w:rsidRPr="0060662C" w:rsidRDefault="0060500D">
            <w:pPr>
              <w:pStyle w:val="StandardWeb"/>
              <w:shd w:val="clear" w:color="auto" w:fill="FFFFFF"/>
              <w:rPr>
                <w:rFonts w:ascii="Calibri" w:hAnsi="Calibri" w:cs="Calibri"/>
                <w:sz w:val="20"/>
                <w:szCs w:val="20"/>
              </w:rPr>
            </w:pPr>
          </w:p>
        </w:tc>
        <w:tc>
          <w:tcPr>
            <w:tcW w:w="894" w:type="dxa"/>
            <w:tcBorders>
              <w:left w:val="single" w:sz="12" w:space="0" w:color="auto"/>
            </w:tcBorders>
          </w:tcPr>
          <w:p w14:paraId="1A61BB52" w14:textId="77777777" w:rsidR="0060500D" w:rsidRPr="0060662C" w:rsidRDefault="0060500D">
            <w:pPr>
              <w:pStyle w:val="StandardWeb"/>
              <w:shd w:val="clear" w:color="auto" w:fill="FFFFFF"/>
              <w:rPr>
                <w:rFonts w:ascii="Calibri" w:hAnsi="Calibri" w:cs="Calibri"/>
                <w:sz w:val="20"/>
                <w:szCs w:val="20"/>
              </w:rPr>
            </w:pPr>
          </w:p>
        </w:tc>
        <w:tc>
          <w:tcPr>
            <w:tcW w:w="894" w:type="dxa"/>
          </w:tcPr>
          <w:p w14:paraId="325BEB71" w14:textId="77777777" w:rsidR="0060500D" w:rsidRPr="0060662C" w:rsidRDefault="0060500D">
            <w:pPr>
              <w:pStyle w:val="StandardWeb"/>
              <w:shd w:val="clear" w:color="auto" w:fill="FFFFFF"/>
              <w:rPr>
                <w:rFonts w:ascii="Calibri" w:hAnsi="Calibri" w:cs="Calibri"/>
                <w:sz w:val="20"/>
                <w:szCs w:val="20"/>
              </w:rPr>
            </w:pPr>
          </w:p>
        </w:tc>
        <w:tc>
          <w:tcPr>
            <w:tcW w:w="894" w:type="dxa"/>
          </w:tcPr>
          <w:p w14:paraId="0B641FCD" w14:textId="77777777" w:rsidR="0060500D" w:rsidRPr="0060662C" w:rsidRDefault="0060500D">
            <w:pPr>
              <w:pStyle w:val="StandardWeb"/>
              <w:shd w:val="clear" w:color="auto" w:fill="FFFFFF"/>
              <w:rPr>
                <w:rFonts w:ascii="Calibri" w:hAnsi="Calibri" w:cs="Calibri"/>
                <w:sz w:val="20"/>
                <w:szCs w:val="20"/>
              </w:rPr>
            </w:pPr>
          </w:p>
        </w:tc>
        <w:tc>
          <w:tcPr>
            <w:tcW w:w="894" w:type="dxa"/>
          </w:tcPr>
          <w:p w14:paraId="1B24B578" w14:textId="77777777" w:rsidR="0060500D" w:rsidRPr="0060662C" w:rsidRDefault="0060500D">
            <w:pPr>
              <w:pStyle w:val="StandardWeb"/>
              <w:shd w:val="clear" w:color="auto" w:fill="FFFFFF"/>
              <w:rPr>
                <w:rFonts w:ascii="Calibri" w:hAnsi="Calibri" w:cs="Calibri"/>
                <w:sz w:val="20"/>
                <w:szCs w:val="20"/>
              </w:rPr>
            </w:pPr>
          </w:p>
        </w:tc>
      </w:tr>
      <w:tr w:rsidR="0060500D" w:rsidRPr="0060662C" w14:paraId="428C2B37" w14:textId="77777777" w:rsidTr="00BD4A0C">
        <w:tc>
          <w:tcPr>
            <w:tcW w:w="8009" w:type="dxa"/>
            <w:shd w:val="clear" w:color="auto" w:fill="auto"/>
          </w:tcPr>
          <w:p w14:paraId="7B064D27" w14:textId="77777777" w:rsidR="0060500D" w:rsidRPr="0060662C" w:rsidRDefault="00CD1828">
            <w:pPr>
              <w:pStyle w:val="StandardWeb"/>
              <w:shd w:val="clear" w:color="auto" w:fill="FFFFFF"/>
              <w:rPr>
                <w:rFonts w:ascii="Calibri" w:hAnsi="Calibri" w:cs="Calibri"/>
                <w:sz w:val="19"/>
                <w:szCs w:val="19"/>
              </w:rPr>
            </w:pPr>
            <w:r w:rsidRPr="0060662C">
              <w:rPr>
                <w:rFonts w:ascii="Calibri" w:hAnsi="Calibri" w:cs="Calibri"/>
                <w:sz w:val="19"/>
                <w:szCs w:val="19"/>
              </w:rPr>
              <w:t>4.1</w:t>
            </w:r>
            <w:r w:rsidR="0074700F" w:rsidRPr="0060662C">
              <w:rPr>
                <w:rFonts w:ascii="Calibri" w:hAnsi="Calibri" w:cs="Calibri"/>
                <w:sz w:val="19"/>
                <w:szCs w:val="19"/>
              </w:rPr>
              <w:t>6</w:t>
            </w:r>
            <w:r w:rsidRPr="0060662C">
              <w:rPr>
                <w:rFonts w:ascii="Calibri" w:hAnsi="Calibri" w:cs="Calibri"/>
                <w:sz w:val="19"/>
                <w:szCs w:val="19"/>
              </w:rPr>
              <w:t xml:space="preserve"> Ich habe im Team Verbesserungsvorschläge wertschätzend eingebracht und konnte andere Ideen und Meinungen annehmen.</w:t>
            </w:r>
          </w:p>
        </w:tc>
        <w:tc>
          <w:tcPr>
            <w:tcW w:w="861" w:type="dxa"/>
          </w:tcPr>
          <w:p w14:paraId="3BCABFFD" w14:textId="77777777" w:rsidR="0060500D" w:rsidRPr="0060662C" w:rsidRDefault="0060500D">
            <w:pPr>
              <w:pStyle w:val="StandardWeb"/>
              <w:shd w:val="clear" w:color="auto" w:fill="FFFFFF"/>
              <w:rPr>
                <w:rFonts w:ascii="Calibri" w:hAnsi="Calibri" w:cs="Calibri"/>
                <w:sz w:val="20"/>
                <w:szCs w:val="20"/>
              </w:rPr>
            </w:pPr>
          </w:p>
        </w:tc>
        <w:tc>
          <w:tcPr>
            <w:tcW w:w="861" w:type="dxa"/>
          </w:tcPr>
          <w:p w14:paraId="6C341942" w14:textId="77777777" w:rsidR="0060500D" w:rsidRPr="0060662C" w:rsidRDefault="0060500D">
            <w:pPr>
              <w:pStyle w:val="StandardWeb"/>
              <w:shd w:val="clear" w:color="auto" w:fill="FFFFFF"/>
              <w:rPr>
                <w:rFonts w:ascii="Calibri" w:hAnsi="Calibri" w:cs="Calibri"/>
                <w:sz w:val="20"/>
                <w:szCs w:val="20"/>
              </w:rPr>
            </w:pPr>
          </w:p>
        </w:tc>
        <w:tc>
          <w:tcPr>
            <w:tcW w:w="861" w:type="dxa"/>
          </w:tcPr>
          <w:p w14:paraId="25B9FCB4" w14:textId="77777777" w:rsidR="0060500D" w:rsidRPr="0060662C" w:rsidRDefault="0060500D">
            <w:pPr>
              <w:pStyle w:val="StandardWeb"/>
              <w:shd w:val="clear" w:color="auto" w:fill="FFFFFF"/>
              <w:rPr>
                <w:rFonts w:ascii="Calibri" w:hAnsi="Calibri" w:cs="Calibri"/>
                <w:sz w:val="20"/>
                <w:szCs w:val="20"/>
              </w:rPr>
            </w:pPr>
          </w:p>
        </w:tc>
        <w:tc>
          <w:tcPr>
            <w:tcW w:w="894" w:type="dxa"/>
            <w:tcBorders>
              <w:right w:val="single" w:sz="12" w:space="0" w:color="auto"/>
            </w:tcBorders>
          </w:tcPr>
          <w:p w14:paraId="6B204574" w14:textId="77777777" w:rsidR="0060500D" w:rsidRPr="0060662C" w:rsidRDefault="0060500D">
            <w:pPr>
              <w:pStyle w:val="StandardWeb"/>
              <w:shd w:val="clear" w:color="auto" w:fill="FFFFFF"/>
              <w:rPr>
                <w:rFonts w:ascii="Calibri" w:hAnsi="Calibri" w:cs="Calibri"/>
                <w:sz w:val="20"/>
                <w:szCs w:val="20"/>
              </w:rPr>
            </w:pPr>
          </w:p>
        </w:tc>
        <w:tc>
          <w:tcPr>
            <w:tcW w:w="894" w:type="dxa"/>
            <w:tcBorders>
              <w:left w:val="single" w:sz="12" w:space="0" w:color="auto"/>
            </w:tcBorders>
          </w:tcPr>
          <w:p w14:paraId="50155898" w14:textId="77777777" w:rsidR="0060500D" w:rsidRPr="0060662C" w:rsidRDefault="0060500D">
            <w:pPr>
              <w:pStyle w:val="StandardWeb"/>
              <w:shd w:val="clear" w:color="auto" w:fill="FFFFFF"/>
              <w:rPr>
                <w:rFonts w:ascii="Calibri" w:hAnsi="Calibri" w:cs="Calibri"/>
                <w:sz w:val="20"/>
                <w:szCs w:val="20"/>
              </w:rPr>
            </w:pPr>
          </w:p>
        </w:tc>
        <w:tc>
          <w:tcPr>
            <w:tcW w:w="894" w:type="dxa"/>
          </w:tcPr>
          <w:p w14:paraId="5DF496F5" w14:textId="77777777" w:rsidR="0060500D" w:rsidRPr="0060662C" w:rsidRDefault="0060500D">
            <w:pPr>
              <w:pStyle w:val="StandardWeb"/>
              <w:shd w:val="clear" w:color="auto" w:fill="FFFFFF"/>
              <w:rPr>
                <w:rFonts w:ascii="Calibri" w:hAnsi="Calibri" w:cs="Calibri"/>
                <w:sz w:val="20"/>
                <w:szCs w:val="20"/>
              </w:rPr>
            </w:pPr>
          </w:p>
        </w:tc>
        <w:tc>
          <w:tcPr>
            <w:tcW w:w="894" w:type="dxa"/>
          </w:tcPr>
          <w:p w14:paraId="0B5029BF" w14:textId="77777777" w:rsidR="0060500D" w:rsidRPr="0060662C" w:rsidRDefault="0060500D">
            <w:pPr>
              <w:pStyle w:val="StandardWeb"/>
              <w:shd w:val="clear" w:color="auto" w:fill="FFFFFF"/>
              <w:rPr>
                <w:rFonts w:ascii="Calibri" w:hAnsi="Calibri" w:cs="Calibri"/>
                <w:sz w:val="20"/>
                <w:szCs w:val="20"/>
              </w:rPr>
            </w:pPr>
          </w:p>
        </w:tc>
        <w:tc>
          <w:tcPr>
            <w:tcW w:w="894" w:type="dxa"/>
          </w:tcPr>
          <w:p w14:paraId="1D5E37B7" w14:textId="77777777" w:rsidR="0060500D" w:rsidRPr="0060662C" w:rsidRDefault="0060500D">
            <w:pPr>
              <w:pStyle w:val="StandardWeb"/>
              <w:shd w:val="clear" w:color="auto" w:fill="FFFFFF"/>
              <w:rPr>
                <w:rFonts w:ascii="Calibri" w:hAnsi="Calibri" w:cs="Calibri"/>
                <w:sz w:val="20"/>
                <w:szCs w:val="20"/>
              </w:rPr>
            </w:pPr>
          </w:p>
        </w:tc>
      </w:tr>
      <w:tr w:rsidR="004E1B50" w:rsidRPr="0060662C" w14:paraId="67EABEB2" w14:textId="77777777" w:rsidTr="00BD4A0C">
        <w:tc>
          <w:tcPr>
            <w:tcW w:w="8009" w:type="dxa"/>
            <w:shd w:val="clear" w:color="auto" w:fill="F2F2F2"/>
          </w:tcPr>
          <w:p w14:paraId="1662BE9D" w14:textId="77777777" w:rsidR="00E75907" w:rsidRPr="0060662C" w:rsidRDefault="00E75907" w:rsidP="006C42A1">
            <w:pPr>
              <w:rPr>
                <w:rFonts w:ascii="Calibri" w:hAnsi="Calibri" w:cs="Calibri"/>
                <w:b/>
                <w:bCs/>
                <w:sz w:val="10"/>
                <w:szCs w:val="10"/>
              </w:rPr>
            </w:pPr>
          </w:p>
          <w:p w14:paraId="65375A82" w14:textId="77777777" w:rsidR="004E1B50" w:rsidRPr="0060662C" w:rsidRDefault="004E1B50" w:rsidP="00B01337">
            <w:pPr>
              <w:numPr>
                <w:ilvl w:val="0"/>
                <w:numId w:val="26"/>
              </w:numPr>
              <w:jc w:val="center"/>
              <w:rPr>
                <w:rFonts w:ascii="Calibri" w:hAnsi="Calibri" w:cs="Calibri"/>
                <w:b/>
                <w:bCs/>
                <w:sz w:val="20"/>
                <w:szCs w:val="20"/>
                <w:lang w:val="pt-PT"/>
              </w:rPr>
            </w:pPr>
            <w:r w:rsidRPr="0060662C">
              <w:rPr>
                <w:rFonts w:ascii="Calibri" w:hAnsi="Calibri" w:cs="Calibri"/>
                <w:b/>
                <w:bCs/>
                <w:sz w:val="20"/>
                <w:szCs w:val="20"/>
                <w:lang w:val="pt-PT"/>
              </w:rPr>
              <w:t>K</w:t>
            </w:r>
            <w:r w:rsidR="00330AD5" w:rsidRPr="0060662C">
              <w:rPr>
                <w:rFonts w:ascii="Calibri" w:hAnsi="Calibri" w:cs="Calibri"/>
                <w:b/>
                <w:bCs/>
                <w:sz w:val="20"/>
                <w:szCs w:val="20"/>
                <w:lang w:val="pt-PT"/>
              </w:rPr>
              <w:t xml:space="preserve"> O N T R O L L I E R E N</w:t>
            </w:r>
          </w:p>
          <w:p w14:paraId="17982663" w14:textId="77777777" w:rsidR="00A40474" w:rsidRPr="0060662C" w:rsidRDefault="00A40474" w:rsidP="006C42A1">
            <w:pPr>
              <w:rPr>
                <w:rFonts w:ascii="Calibri" w:hAnsi="Calibri" w:cs="Calibri"/>
                <w:sz w:val="10"/>
                <w:szCs w:val="10"/>
                <w:lang w:val="pt-PT"/>
              </w:rPr>
            </w:pPr>
          </w:p>
        </w:tc>
        <w:tc>
          <w:tcPr>
            <w:tcW w:w="861" w:type="dxa"/>
            <w:shd w:val="clear" w:color="auto" w:fill="F2F2F2"/>
          </w:tcPr>
          <w:p w14:paraId="430572CA" w14:textId="77777777" w:rsidR="004E1B50" w:rsidRPr="0060662C" w:rsidRDefault="004E1B50" w:rsidP="004E1B50">
            <w:pPr>
              <w:jc w:val="center"/>
              <w:rPr>
                <w:rFonts w:ascii="Calibri" w:hAnsi="Calibri" w:cs="Calibri"/>
                <w:b/>
                <w:bCs/>
                <w:sz w:val="15"/>
                <w:szCs w:val="15"/>
              </w:rPr>
            </w:pPr>
            <w:r w:rsidRPr="0060662C">
              <w:rPr>
                <w:rFonts w:ascii="Calibri" w:hAnsi="Calibri" w:cs="Calibri"/>
                <w:sz w:val="15"/>
                <w:szCs w:val="15"/>
              </w:rPr>
              <w:t>stimme zu</w:t>
            </w:r>
          </w:p>
        </w:tc>
        <w:tc>
          <w:tcPr>
            <w:tcW w:w="861" w:type="dxa"/>
            <w:shd w:val="clear" w:color="auto" w:fill="F2F2F2"/>
          </w:tcPr>
          <w:p w14:paraId="43118C85" w14:textId="77777777" w:rsidR="004E1B50" w:rsidRPr="0060662C" w:rsidRDefault="004E1B50" w:rsidP="004E1B50">
            <w:pPr>
              <w:jc w:val="center"/>
              <w:rPr>
                <w:rFonts w:ascii="Calibri" w:hAnsi="Calibri" w:cs="Calibri"/>
                <w:b/>
                <w:bCs/>
                <w:sz w:val="15"/>
                <w:szCs w:val="15"/>
              </w:rPr>
            </w:pPr>
            <w:r w:rsidRPr="0060662C">
              <w:rPr>
                <w:rFonts w:ascii="Calibri" w:hAnsi="Calibri" w:cs="Calibri"/>
                <w:sz w:val="15"/>
                <w:szCs w:val="15"/>
              </w:rPr>
              <w:t>stimme eher zu</w:t>
            </w:r>
          </w:p>
        </w:tc>
        <w:tc>
          <w:tcPr>
            <w:tcW w:w="861" w:type="dxa"/>
            <w:shd w:val="clear" w:color="auto" w:fill="F2F2F2"/>
          </w:tcPr>
          <w:p w14:paraId="13489BB1" w14:textId="77777777" w:rsidR="004E1B50" w:rsidRPr="0060662C" w:rsidRDefault="004E1B50" w:rsidP="004E1B50">
            <w:pPr>
              <w:jc w:val="center"/>
              <w:rPr>
                <w:rFonts w:ascii="Calibri" w:hAnsi="Calibri" w:cs="Calibri"/>
                <w:b/>
                <w:bCs/>
                <w:sz w:val="15"/>
                <w:szCs w:val="15"/>
              </w:rPr>
            </w:pPr>
            <w:r w:rsidRPr="0060662C">
              <w:rPr>
                <w:rFonts w:ascii="Calibri" w:hAnsi="Calibri" w:cs="Calibri"/>
                <w:sz w:val="15"/>
                <w:szCs w:val="15"/>
              </w:rPr>
              <w:t>stimme eher nicht zu</w:t>
            </w:r>
          </w:p>
        </w:tc>
        <w:tc>
          <w:tcPr>
            <w:tcW w:w="894" w:type="dxa"/>
            <w:tcBorders>
              <w:right w:val="single" w:sz="12" w:space="0" w:color="auto"/>
            </w:tcBorders>
            <w:shd w:val="clear" w:color="auto" w:fill="F2F2F2"/>
          </w:tcPr>
          <w:p w14:paraId="638992D1" w14:textId="77777777" w:rsidR="004E1B50" w:rsidRPr="0060662C" w:rsidRDefault="00F01FB6" w:rsidP="004E1B50">
            <w:pPr>
              <w:jc w:val="center"/>
              <w:rPr>
                <w:rFonts w:ascii="Calibri" w:hAnsi="Calibri" w:cs="Calibri"/>
                <w:b/>
                <w:bCs/>
                <w:sz w:val="15"/>
                <w:szCs w:val="15"/>
              </w:rPr>
            </w:pPr>
            <w:r w:rsidRPr="0060662C">
              <w:rPr>
                <w:rFonts w:ascii="Calibri" w:hAnsi="Calibri" w:cs="Calibri"/>
                <w:sz w:val="15"/>
                <w:szCs w:val="15"/>
              </w:rPr>
              <w:t>s</w:t>
            </w:r>
            <w:r w:rsidR="004E1B50" w:rsidRPr="0060662C">
              <w:rPr>
                <w:rFonts w:ascii="Calibri" w:hAnsi="Calibri" w:cs="Calibri"/>
                <w:sz w:val="15"/>
                <w:szCs w:val="15"/>
              </w:rPr>
              <w:t>timme nicht zu</w:t>
            </w:r>
          </w:p>
        </w:tc>
        <w:tc>
          <w:tcPr>
            <w:tcW w:w="894" w:type="dxa"/>
            <w:tcBorders>
              <w:left w:val="single" w:sz="12" w:space="0" w:color="auto"/>
            </w:tcBorders>
            <w:shd w:val="clear" w:color="auto" w:fill="F2F2F2"/>
          </w:tcPr>
          <w:p w14:paraId="2FD23AA3" w14:textId="77777777" w:rsidR="004E1B50" w:rsidRPr="0060662C" w:rsidRDefault="004E1B50" w:rsidP="004E1B50">
            <w:pPr>
              <w:jc w:val="center"/>
              <w:rPr>
                <w:rFonts w:ascii="Calibri" w:hAnsi="Calibri" w:cs="Calibri"/>
                <w:b/>
                <w:bCs/>
                <w:sz w:val="15"/>
                <w:szCs w:val="15"/>
              </w:rPr>
            </w:pPr>
            <w:r w:rsidRPr="0060662C">
              <w:rPr>
                <w:rFonts w:ascii="Calibri" w:hAnsi="Calibri" w:cs="Calibri"/>
                <w:sz w:val="15"/>
                <w:szCs w:val="15"/>
              </w:rPr>
              <w:t>stimme zu</w:t>
            </w:r>
          </w:p>
        </w:tc>
        <w:tc>
          <w:tcPr>
            <w:tcW w:w="894" w:type="dxa"/>
            <w:shd w:val="clear" w:color="auto" w:fill="F2F2F2"/>
          </w:tcPr>
          <w:p w14:paraId="2F204978" w14:textId="77777777" w:rsidR="004E1B50" w:rsidRPr="0060662C" w:rsidRDefault="004E1B50" w:rsidP="004E1B50">
            <w:pPr>
              <w:jc w:val="center"/>
              <w:rPr>
                <w:rFonts w:ascii="Calibri" w:hAnsi="Calibri" w:cs="Calibri"/>
                <w:b/>
                <w:bCs/>
                <w:sz w:val="15"/>
                <w:szCs w:val="15"/>
              </w:rPr>
            </w:pPr>
            <w:r w:rsidRPr="0060662C">
              <w:rPr>
                <w:rFonts w:ascii="Calibri" w:hAnsi="Calibri" w:cs="Calibri"/>
                <w:sz w:val="15"/>
                <w:szCs w:val="15"/>
              </w:rPr>
              <w:t>stimme eher zu</w:t>
            </w:r>
          </w:p>
        </w:tc>
        <w:tc>
          <w:tcPr>
            <w:tcW w:w="894" w:type="dxa"/>
            <w:shd w:val="clear" w:color="auto" w:fill="F2F2F2"/>
          </w:tcPr>
          <w:p w14:paraId="04AF5AA9" w14:textId="77777777" w:rsidR="004E1B50" w:rsidRPr="0060662C" w:rsidRDefault="004E1B50" w:rsidP="004E1B50">
            <w:pPr>
              <w:jc w:val="center"/>
              <w:rPr>
                <w:rFonts w:ascii="Calibri" w:hAnsi="Calibri" w:cs="Calibri"/>
                <w:b/>
                <w:bCs/>
                <w:sz w:val="15"/>
                <w:szCs w:val="15"/>
              </w:rPr>
            </w:pPr>
            <w:r w:rsidRPr="0060662C">
              <w:rPr>
                <w:rFonts w:ascii="Calibri" w:hAnsi="Calibri" w:cs="Calibri"/>
                <w:sz w:val="15"/>
                <w:szCs w:val="15"/>
              </w:rPr>
              <w:t>stimme eher nicht zu</w:t>
            </w:r>
          </w:p>
        </w:tc>
        <w:tc>
          <w:tcPr>
            <w:tcW w:w="894" w:type="dxa"/>
            <w:shd w:val="clear" w:color="auto" w:fill="F2F2F2"/>
          </w:tcPr>
          <w:p w14:paraId="5635C59B" w14:textId="77777777" w:rsidR="004E1B50" w:rsidRPr="0060662C" w:rsidRDefault="00F01FB6" w:rsidP="004E1B50">
            <w:pPr>
              <w:jc w:val="center"/>
              <w:rPr>
                <w:rFonts w:ascii="Calibri" w:hAnsi="Calibri" w:cs="Calibri"/>
                <w:b/>
                <w:bCs/>
                <w:sz w:val="15"/>
                <w:szCs w:val="15"/>
              </w:rPr>
            </w:pPr>
            <w:r w:rsidRPr="0060662C">
              <w:rPr>
                <w:rFonts w:ascii="Calibri" w:hAnsi="Calibri" w:cs="Calibri"/>
                <w:sz w:val="15"/>
                <w:szCs w:val="15"/>
              </w:rPr>
              <w:t>s</w:t>
            </w:r>
            <w:r w:rsidR="004E1B50" w:rsidRPr="0060662C">
              <w:rPr>
                <w:rFonts w:ascii="Calibri" w:hAnsi="Calibri" w:cs="Calibri"/>
                <w:sz w:val="15"/>
                <w:szCs w:val="15"/>
              </w:rPr>
              <w:t>timme nicht zu</w:t>
            </w:r>
          </w:p>
        </w:tc>
      </w:tr>
      <w:tr w:rsidR="002053EA" w:rsidRPr="0060662C" w14:paraId="4BB5775E" w14:textId="77777777" w:rsidTr="00BD4A0C">
        <w:tc>
          <w:tcPr>
            <w:tcW w:w="8009" w:type="dxa"/>
            <w:shd w:val="clear" w:color="auto" w:fill="auto"/>
            <w:vAlign w:val="center"/>
          </w:tcPr>
          <w:p w14:paraId="33A2A861" w14:textId="77777777" w:rsidR="002053EA" w:rsidRPr="0060662C" w:rsidRDefault="00363191">
            <w:pPr>
              <w:pStyle w:val="StandardWeb"/>
              <w:shd w:val="clear" w:color="auto" w:fill="FFFFFF"/>
              <w:rPr>
                <w:rFonts w:ascii="Calibri" w:hAnsi="Calibri" w:cs="Calibri"/>
                <w:sz w:val="19"/>
                <w:szCs w:val="19"/>
              </w:rPr>
            </w:pPr>
            <w:r w:rsidRPr="0060662C">
              <w:rPr>
                <w:rFonts w:ascii="Calibri" w:hAnsi="Calibri" w:cs="Calibri"/>
                <w:sz w:val="19"/>
                <w:szCs w:val="19"/>
              </w:rPr>
              <w:t>5</w:t>
            </w:r>
            <w:r w:rsidR="002053EA" w:rsidRPr="0060662C">
              <w:rPr>
                <w:rFonts w:ascii="Calibri" w:hAnsi="Calibri" w:cs="Calibri"/>
                <w:sz w:val="19"/>
                <w:szCs w:val="19"/>
              </w:rPr>
              <w:t>.1 Meine Fehler habe ich nicht korrigiert</w:t>
            </w:r>
            <w:r w:rsidR="00CD1828" w:rsidRPr="0060662C">
              <w:rPr>
                <w:rFonts w:ascii="Calibri" w:hAnsi="Calibri" w:cs="Calibri"/>
                <w:sz w:val="19"/>
                <w:szCs w:val="19"/>
              </w:rPr>
              <w:t>, weil es mir egal ist</w:t>
            </w:r>
            <w:r w:rsidR="00F744BA" w:rsidRPr="0060662C">
              <w:rPr>
                <w:rFonts w:ascii="Calibri" w:hAnsi="Calibri" w:cs="Calibri"/>
                <w:sz w:val="19"/>
                <w:szCs w:val="19"/>
              </w:rPr>
              <w:t>. W</w:t>
            </w:r>
            <w:r w:rsidR="00CD1828" w:rsidRPr="0060662C">
              <w:rPr>
                <w:rFonts w:ascii="Calibri" w:hAnsi="Calibri" w:cs="Calibri"/>
                <w:sz w:val="19"/>
                <w:szCs w:val="19"/>
              </w:rPr>
              <w:t>as soll eine Korrektur bringen</w:t>
            </w:r>
            <w:r w:rsidR="00F744BA" w:rsidRPr="0060662C">
              <w:rPr>
                <w:rFonts w:ascii="Calibri" w:hAnsi="Calibri" w:cs="Calibri"/>
                <w:sz w:val="19"/>
                <w:szCs w:val="19"/>
              </w:rPr>
              <w:t>?</w:t>
            </w:r>
          </w:p>
        </w:tc>
        <w:tc>
          <w:tcPr>
            <w:tcW w:w="861" w:type="dxa"/>
          </w:tcPr>
          <w:p w14:paraId="0222526E" w14:textId="77777777" w:rsidR="002053EA" w:rsidRPr="0060662C" w:rsidRDefault="002053EA">
            <w:pPr>
              <w:pStyle w:val="StandardWeb"/>
              <w:shd w:val="clear" w:color="auto" w:fill="FFFFFF"/>
              <w:rPr>
                <w:rFonts w:ascii="Calibri" w:hAnsi="Calibri" w:cs="Calibri"/>
                <w:sz w:val="20"/>
                <w:szCs w:val="20"/>
              </w:rPr>
            </w:pPr>
          </w:p>
        </w:tc>
        <w:tc>
          <w:tcPr>
            <w:tcW w:w="861" w:type="dxa"/>
          </w:tcPr>
          <w:p w14:paraId="79C0FA7C" w14:textId="77777777" w:rsidR="002053EA" w:rsidRPr="0060662C" w:rsidRDefault="002053EA">
            <w:pPr>
              <w:pStyle w:val="StandardWeb"/>
              <w:shd w:val="clear" w:color="auto" w:fill="FFFFFF"/>
              <w:rPr>
                <w:rFonts w:ascii="Calibri" w:hAnsi="Calibri" w:cs="Calibri"/>
                <w:sz w:val="20"/>
                <w:szCs w:val="20"/>
              </w:rPr>
            </w:pPr>
          </w:p>
        </w:tc>
        <w:tc>
          <w:tcPr>
            <w:tcW w:w="861" w:type="dxa"/>
          </w:tcPr>
          <w:p w14:paraId="7B564D8C" w14:textId="77777777" w:rsidR="002053EA" w:rsidRPr="0060662C" w:rsidRDefault="002053EA">
            <w:pPr>
              <w:pStyle w:val="StandardWeb"/>
              <w:shd w:val="clear" w:color="auto" w:fill="FFFFFF"/>
              <w:rPr>
                <w:rFonts w:ascii="Calibri" w:hAnsi="Calibri" w:cs="Calibri"/>
                <w:sz w:val="20"/>
                <w:szCs w:val="20"/>
              </w:rPr>
            </w:pPr>
          </w:p>
        </w:tc>
        <w:tc>
          <w:tcPr>
            <w:tcW w:w="894" w:type="dxa"/>
            <w:tcBorders>
              <w:right w:val="single" w:sz="12" w:space="0" w:color="auto"/>
            </w:tcBorders>
          </w:tcPr>
          <w:p w14:paraId="38E9F75C" w14:textId="77777777" w:rsidR="002053EA" w:rsidRPr="0060662C" w:rsidRDefault="002053EA">
            <w:pPr>
              <w:pStyle w:val="StandardWeb"/>
              <w:shd w:val="clear" w:color="auto" w:fill="FFFFFF"/>
              <w:rPr>
                <w:rFonts w:ascii="Calibri" w:hAnsi="Calibri" w:cs="Calibri"/>
                <w:sz w:val="20"/>
                <w:szCs w:val="20"/>
              </w:rPr>
            </w:pPr>
          </w:p>
        </w:tc>
        <w:tc>
          <w:tcPr>
            <w:tcW w:w="894" w:type="dxa"/>
            <w:tcBorders>
              <w:left w:val="single" w:sz="12" w:space="0" w:color="auto"/>
            </w:tcBorders>
          </w:tcPr>
          <w:p w14:paraId="02C355DF" w14:textId="77777777" w:rsidR="002053EA" w:rsidRPr="0060662C" w:rsidRDefault="002053EA">
            <w:pPr>
              <w:pStyle w:val="StandardWeb"/>
              <w:shd w:val="clear" w:color="auto" w:fill="FFFFFF"/>
              <w:rPr>
                <w:rFonts w:ascii="Calibri" w:hAnsi="Calibri" w:cs="Calibri"/>
                <w:sz w:val="20"/>
                <w:szCs w:val="20"/>
              </w:rPr>
            </w:pPr>
          </w:p>
        </w:tc>
        <w:tc>
          <w:tcPr>
            <w:tcW w:w="894" w:type="dxa"/>
          </w:tcPr>
          <w:p w14:paraId="1AC21080" w14:textId="77777777" w:rsidR="002053EA" w:rsidRPr="0060662C" w:rsidRDefault="002053EA">
            <w:pPr>
              <w:pStyle w:val="StandardWeb"/>
              <w:shd w:val="clear" w:color="auto" w:fill="FFFFFF"/>
              <w:rPr>
                <w:rFonts w:ascii="Calibri" w:hAnsi="Calibri" w:cs="Calibri"/>
                <w:sz w:val="20"/>
                <w:szCs w:val="20"/>
              </w:rPr>
            </w:pPr>
          </w:p>
        </w:tc>
        <w:tc>
          <w:tcPr>
            <w:tcW w:w="894" w:type="dxa"/>
          </w:tcPr>
          <w:p w14:paraId="21FFB2BB" w14:textId="77777777" w:rsidR="002053EA" w:rsidRPr="0060662C" w:rsidRDefault="002053EA">
            <w:pPr>
              <w:pStyle w:val="StandardWeb"/>
              <w:shd w:val="clear" w:color="auto" w:fill="FFFFFF"/>
              <w:rPr>
                <w:rFonts w:ascii="Calibri" w:hAnsi="Calibri" w:cs="Calibri"/>
                <w:sz w:val="20"/>
                <w:szCs w:val="20"/>
              </w:rPr>
            </w:pPr>
          </w:p>
        </w:tc>
        <w:tc>
          <w:tcPr>
            <w:tcW w:w="894" w:type="dxa"/>
          </w:tcPr>
          <w:p w14:paraId="69786B33" w14:textId="77777777" w:rsidR="002053EA" w:rsidRPr="0060662C" w:rsidRDefault="002053EA">
            <w:pPr>
              <w:pStyle w:val="StandardWeb"/>
              <w:shd w:val="clear" w:color="auto" w:fill="FFFFFF"/>
              <w:rPr>
                <w:rFonts w:ascii="Calibri" w:hAnsi="Calibri" w:cs="Calibri"/>
                <w:sz w:val="20"/>
                <w:szCs w:val="20"/>
              </w:rPr>
            </w:pPr>
          </w:p>
        </w:tc>
      </w:tr>
      <w:tr w:rsidR="002053EA" w:rsidRPr="0060662C" w14:paraId="56108C86" w14:textId="77777777" w:rsidTr="00BD4A0C">
        <w:tc>
          <w:tcPr>
            <w:tcW w:w="8009" w:type="dxa"/>
            <w:shd w:val="clear" w:color="auto" w:fill="auto"/>
            <w:vAlign w:val="center"/>
          </w:tcPr>
          <w:p w14:paraId="0BB123F3" w14:textId="4D22C07C" w:rsidR="002053EA" w:rsidRPr="0060662C" w:rsidRDefault="00363191">
            <w:pPr>
              <w:pStyle w:val="StandardWeb"/>
              <w:shd w:val="clear" w:color="auto" w:fill="FFFFFF"/>
              <w:rPr>
                <w:rFonts w:ascii="Calibri" w:hAnsi="Calibri" w:cs="Calibri"/>
                <w:sz w:val="19"/>
                <w:szCs w:val="19"/>
              </w:rPr>
            </w:pPr>
            <w:r w:rsidRPr="0060662C">
              <w:rPr>
                <w:rFonts w:ascii="Calibri" w:hAnsi="Calibri" w:cs="Calibri"/>
                <w:sz w:val="19"/>
                <w:szCs w:val="19"/>
              </w:rPr>
              <w:t>5</w:t>
            </w:r>
            <w:r w:rsidR="002053EA" w:rsidRPr="0060662C">
              <w:rPr>
                <w:rFonts w:ascii="Calibri" w:hAnsi="Calibri" w:cs="Calibri"/>
                <w:sz w:val="19"/>
                <w:szCs w:val="19"/>
              </w:rPr>
              <w:t>.</w:t>
            </w:r>
            <w:r w:rsidR="00CD1828" w:rsidRPr="0060662C">
              <w:rPr>
                <w:rFonts w:ascii="Calibri" w:hAnsi="Calibri" w:cs="Calibri"/>
                <w:sz w:val="19"/>
                <w:szCs w:val="19"/>
              </w:rPr>
              <w:t>2</w:t>
            </w:r>
            <w:r w:rsidR="002053EA" w:rsidRPr="0060662C">
              <w:rPr>
                <w:rFonts w:ascii="Calibri" w:hAnsi="Calibri" w:cs="Calibri"/>
                <w:sz w:val="19"/>
                <w:szCs w:val="19"/>
              </w:rPr>
              <w:t xml:space="preserve"> Ich habe mein Ergebnis kontrolliert, bevor ich es mit der </w:t>
            </w:r>
            <w:r w:rsidR="00AB68E2" w:rsidRPr="0060662C">
              <w:rPr>
                <w:rFonts w:ascii="Calibri" w:hAnsi="Calibri" w:cs="Calibri"/>
                <w:sz w:val="19"/>
                <w:szCs w:val="19"/>
              </w:rPr>
              <w:t>Musterl</w:t>
            </w:r>
            <w:r w:rsidR="002053EA" w:rsidRPr="0060662C">
              <w:rPr>
                <w:rFonts w:ascii="Calibri" w:hAnsi="Calibri" w:cs="Calibri"/>
                <w:sz w:val="19"/>
                <w:szCs w:val="19"/>
              </w:rPr>
              <w:t xml:space="preserve">ösung </w:t>
            </w:r>
            <w:r w:rsidR="00924EBB" w:rsidRPr="0060662C">
              <w:rPr>
                <w:rFonts w:ascii="Calibri" w:hAnsi="Calibri" w:cs="Calibri"/>
                <w:sz w:val="19"/>
                <w:szCs w:val="19"/>
              </w:rPr>
              <w:t xml:space="preserve">oder einem vorgestellten Ergebnis </w:t>
            </w:r>
            <w:r w:rsidR="002053EA" w:rsidRPr="0060662C">
              <w:rPr>
                <w:rFonts w:ascii="Calibri" w:hAnsi="Calibri" w:cs="Calibri"/>
                <w:sz w:val="19"/>
                <w:szCs w:val="19"/>
              </w:rPr>
              <w:t>verglichen habe.</w:t>
            </w:r>
          </w:p>
        </w:tc>
        <w:tc>
          <w:tcPr>
            <w:tcW w:w="861" w:type="dxa"/>
          </w:tcPr>
          <w:p w14:paraId="25BCC9BE" w14:textId="77777777" w:rsidR="002053EA" w:rsidRPr="0060662C" w:rsidRDefault="002053EA">
            <w:pPr>
              <w:pStyle w:val="StandardWeb"/>
              <w:shd w:val="clear" w:color="auto" w:fill="FFFFFF"/>
              <w:rPr>
                <w:rFonts w:ascii="Calibri" w:hAnsi="Calibri" w:cs="Calibri"/>
                <w:sz w:val="20"/>
                <w:szCs w:val="20"/>
              </w:rPr>
            </w:pPr>
          </w:p>
        </w:tc>
        <w:tc>
          <w:tcPr>
            <w:tcW w:w="861" w:type="dxa"/>
          </w:tcPr>
          <w:p w14:paraId="569434CC" w14:textId="77777777" w:rsidR="002053EA" w:rsidRPr="0060662C" w:rsidRDefault="002053EA">
            <w:pPr>
              <w:pStyle w:val="StandardWeb"/>
              <w:shd w:val="clear" w:color="auto" w:fill="FFFFFF"/>
              <w:rPr>
                <w:rFonts w:ascii="Calibri" w:hAnsi="Calibri" w:cs="Calibri"/>
                <w:sz w:val="20"/>
                <w:szCs w:val="20"/>
              </w:rPr>
            </w:pPr>
          </w:p>
        </w:tc>
        <w:tc>
          <w:tcPr>
            <w:tcW w:w="861" w:type="dxa"/>
          </w:tcPr>
          <w:p w14:paraId="0EBA477C" w14:textId="77777777" w:rsidR="002053EA" w:rsidRPr="0060662C" w:rsidRDefault="002053EA">
            <w:pPr>
              <w:pStyle w:val="StandardWeb"/>
              <w:shd w:val="clear" w:color="auto" w:fill="FFFFFF"/>
              <w:rPr>
                <w:rFonts w:ascii="Calibri" w:hAnsi="Calibri" w:cs="Calibri"/>
                <w:sz w:val="20"/>
                <w:szCs w:val="20"/>
              </w:rPr>
            </w:pPr>
          </w:p>
        </w:tc>
        <w:tc>
          <w:tcPr>
            <w:tcW w:w="894" w:type="dxa"/>
            <w:tcBorders>
              <w:right w:val="single" w:sz="12" w:space="0" w:color="auto"/>
            </w:tcBorders>
          </w:tcPr>
          <w:p w14:paraId="1B551D91" w14:textId="77777777" w:rsidR="002053EA" w:rsidRPr="0060662C" w:rsidRDefault="002053EA">
            <w:pPr>
              <w:pStyle w:val="StandardWeb"/>
              <w:shd w:val="clear" w:color="auto" w:fill="FFFFFF"/>
              <w:rPr>
                <w:rFonts w:ascii="Calibri" w:hAnsi="Calibri" w:cs="Calibri"/>
                <w:sz w:val="20"/>
                <w:szCs w:val="20"/>
              </w:rPr>
            </w:pPr>
          </w:p>
        </w:tc>
        <w:tc>
          <w:tcPr>
            <w:tcW w:w="894" w:type="dxa"/>
            <w:tcBorders>
              <w:left w:val="single" w:sz="12" w:space="0" w:color="auto"/>
            </w:tcBorders>
          </w:tcPr>
          <w:p w14:paraId="2B5BFC06" w14:textId="77777777" w:rsidR="002053EA" w:rsidRPr="0060662C" w:rsidRDefault="002053EA">
            <w:pPr>
              <w:pStyle w:val="StandardWeb"/>
              <w:shd w:val="clear" w:color="auto" w:fill="FFFFFF"/>
              <w:rPr>
                <w:rFonts w:ascii="Calibri" w:hAnsi="Calibri" w:cs="Calibri"/>
                <w:sz w:val="20"/>
                <w:szCs w:val="20"/>
              </w:rPr>
            </w:pPr>
          </w:p>
        </w:tc>
        <w:tc>
          <w:tcPr>
            <w:tcW w:w="894" w:type="dxa"/>
          </w:tcPr>
          <w:p w14:paraId="02E03C70" w14:textId="77777777" w:rsidR="002053EA" w:rsidRPr="0060662C" w:rsidRDefault="002053EA">
            <w:pPr>
              <w:pStyle w:val="StandardWeb"/>
              <w:shd w:val="clear" w:color="auto" w:fill="FFFFFF"/>
              <w:rPr>
                <w:rFonts w:ascii="Calibri" w:hAnsi="Calibri" w:cs="Calibri"/>
                <w:sz w:val="20"/>
                <w:szCs w:val="20"/>
              </w:rPr>
            </w:pPr>
          </w:p>
        </w:tc>
        <w:tc>
          <w:tcPr>
            <w:tcW w:w="894" w:type="dxa"/>
          </w:tcPr>
          <w:p w14:paraId="6F7B4863" w14:textId="77777777" w:rsidR="002053EA" w:rsidRPr="0060662C" w:rsidRDefault="002053EA">
            <w:pPr>
              <w:pStyle w:val="StandardWeb"/>
              <w:shd w:val="clear" w:color="auto" w:fill="FFFFFF"/>
              <w:rPr>
                <w:rFonts w:ascii="Calibri" w:hAnsi="Calibri" w:cs="Calibri"/>
                <w:sz w:val="20"/>
                <w:szCs w:val="20"/>
              </w:rPr>
            </w:pPr>
          </w:p>
        </w:tc>
        <w:tc>
          <w:tcPr>
            <w:tcW w:w="894" w:type="dxa"/>
          </w:tcPr>
          <w:p w14:paraId="6794E48B" w14:textId="77777777" w:rsidR="002053EA" w:rsidRPr="0060662C" w:rsidRDefault="002053EA">
            <w:pPr>
              <w:pStyle w:val="StandardWeb"/>
              <w:shd w:val="clear" w:color="auto" w:fill="FFFFFF"/>
              <w:rPr>
                <w:rFonts w:ascii="Calibri" w:hAnsi="Calibri" w:cs="Calibri"/>
                <w:sz w:val="20"/>
                <w:szCs w:val="20"/>
              </w:rPr>
            </w:pPr>
          </w:p>
        </w:tc>
      </w:tr>
      <w:tr w:rsidR="002053EA" w:rsidRPr="0060662C" w14:paraId="0577AAF3" w14:textId="77777777" w:rsidTr="00BD4A0C">
        <w:tc>
          <w:tcPr>
            <w:tcW w:w="8009" w:type="dxa"/>
            <w:shd w:val="clear" w:color="auto" w:fill="auto"/>
          </w:tcPr>
          <w:p w14:paraId="53EBDD53" w14:textId="77777777" w:rsidR="002053EA" w:rsidRPr="0060662C" w:rsidRDefault="00363191">
            <w:pPr>
              <w:pStyle w:val="StandardWeb"/>
              <w:shd w:val="clear" w:color="auto" w:fill="FFFFFF"/>
              <w:rPr>
                <w:rFonts w:ascii="Calibri" w:hAnsi="Calibri" w:cs="Calibri"/>
                <w:sz w:val="19"/>
                <w:szCs w:val="19"/>
              </w:rPr>
            </w:pPr>
            <w:r w:rsidRPr="0060662C">
              <w:rPr>
                <w:rFonts w:ascii="Calibri" w:hAnsi="Calibri" w:cs="Calibri"/>
                <w:sz w:val="19"/>
                <w:szCs w:val="19"/>
              </w:rPr>
              <w:t>5</w:t>
            </w:r>
            <w:r w:rsidR="002053EA" w:rsidRPr="0060662C">
              <w:rPr>
                <w:rFonts w:ascii="Calibri" w:hAnsi="Calibri" w:cs="Calibri"/>
                <w:sz w:val="19"/>
                <w:szCs w:val="19"/>
              </w:rPr>
              <w:t>.</w:t>
            </w:r>
            <w:r w:rsidR="00CD1828" w:rsidRPr="0060662C">
              <w:rPr>
                <w:rFonts w:ascii="Calibri" w:hAnsi="Calibri" w:cs="Calibri"/>
                <w:sz w:val="19"/>
                <w:szCs w:val="19"/>
              </w:rPr>
              <w:t>3</w:t>
            </w:r>
            <w:r w:rsidR="002053EA" w:rsidRPr="0060662C">
              <w:rPr>
                <w:rFonts w:ascii="Calibri" w:hAnsi="Calibri" w:cs="Calibri"/>
                <w:sz w:val="19"/>
                <w:szCs w:val="19"/>
              </w:rPr>
              <w:t xml:space="preserve"> Ich finde es sehr wichtig zu schauen, wo und warum ich Fehler gemacht habe, damit ich sie beim nächsten Mal vermeiden kann. </w:t>
            </w:r>
          </w:p>
        </w:tc>
        <w:tc>
          <w:tcPr>
            <w:tcW w:w="861" w:type="dxa"/>
          </w:tcPr>
          <w:p w14:paraId="1A96A188" w14:textId="77777777" w:rsidR="002053EA" w:rsidRPr="0060662C" w:rsidRDefault="002053EA">
            <w:pPr>
              <w:pStyle w:val="StandardWeb"/>
              <w:shd w:val="clear" w:color="auto" w:fill="FFFFFF"/>
              <w:rPr>
                <w:rFonts w:ascii="Calibri" w:hAnsi="Calibri" w:cs="Calibri"/>
                <w:sz w:val="20"/>
                <w:szCs w:val="20"/>
              </w:rPr>
            </w:pPr>
          </w:p>
        </w:tc>
        <w:tc>
          <w:tcPr>
            <w:tcW w:w="861" w:type="dxa"/>
          </w:tcPr>
          <w:p w14:paraId="1FBF92DC" w14:textId="77777777" w:rsidR="002053EA" w:rsidRPr="0060662C" w:rsidRDefault="002053EA">
            <w:pPr>
              <w:pStyle w:val="StandardWeb"/>
              <w:shd w:val="clear" w:color="auto" w:fill="FFFFFF"/>
              <w:rPr>
                <w:rFonts w:ascii="Calibri" w:hAnsi="Calibri" w:cs="Calibri"/>
                <w:sz w:val="20"/>
                <w:szCs w:val="20"/>
              </w:rPr>
            </w:pPr>
          </w:p>
        </w:tc>
        <w:tc>
          <w:tcPr>
            <w:tcW w:w="861" w:type="dxa"/>
          </w:tcPr>
          <w:p w14:paraId="1371BB18" w14:textId="77777777" w:rsidR="002053EA" w:rsidRPr="0060662C" w:rsidRDefault="002053EA">
            <w:pPr>
              <w:pStyle w:val="StandardWeb"/>
              <w:shd w:val="clear" w:color="auto" w:fill="FFFFFF"/>
              <w:rPr>
                <w:rFonts w:ascii="Calibri" w:hAnsi="Calibri" w:cs="Calibri"/>
                <w:sz w:val="20"/>
                <w:szCs w:val="20"/>
              </w:rPr>
            </w:pPr>
          </w:p>
        </w:tc>
        <w:tc>
          <w:tcPr>
            <w:tcW w:w="894" w:type="dxa"/>
            <w:tcBorders>
              <w:right w:val="single" w:sz="12" w:space="0" w:color="auto"/>
            </w:tcBorders>
          </w:tcPr>
          <w:p w14:paraId="0D2351E7" w14:textId="77777777" w:rsidR="002053EA" w:rsidRPr="0060662C" w:rsidRDefault="002053EA">
            <w:pPr>
              <w:pStyle w:val="StandardWeb"/>
              <w:shd w:val="clear" w:color="auto" w:fill="FFFFFF"/>
              <w:rPr>
                <w:rFonts w:ascii="Calibri" w:hAnsi="Calibri" w:cs="Calibri"/>
                <w:sz w:val="20"/>
                <w:szCs w:val="20"/>
              </w:rPr>
            </w:pPr>
          </w:p>
        </w:tc>
        <w:tc>
          <w:tcPr>
            <w:tcW w:w="894" w:type="dxa"/>
            <w:tcBorders>
              <w:left w:val="single" w:sz="12" w:space="0" w:color="auto"/>
            </w:tcBorders>
          </w:tcPr>
          <w:p w14:paraId="1F09B7A7" w14:textId="77777777" w:rsidR="002053EA" w:rsidRPr="0060662C" w:rsidRDefault="002053EA">
            <w:pPr>
              <w:pStyle w:val="StandardWeb"/>
              <w:shd w:val="clear" w:color="auto" w:fill="FFFFFF"/>
              <w:rPr>
                <w:rFonts w:ascii="Calibri" w:hAnsi="Calibri" w:cs="Calibri"/>
                <w:sz w:val="20"/>
                <w:szCs w:val="20"/>
              </w:rPr>
            </w:pPr>
          </w:p>
        </w:tc>
        <w:tc>
          <w:tcPr>
            <w:tcW w:w="894" w:type="dxa"/>
          </w:tcPr>
          <w:p w14:paraId="52D74600" w14:textId="77777777" w:rsidR="002053EA" w:rsidRPr="0060662C" w:rsidRDefault="002053EA">
            <w:pPr>
              <w:pStyle w:val="StandardWeb"/>
              <w:shd w:val="clear" w:color="auto" w:fill="FFFFFF"/>
              <w:rPr>
                <w:rFonts w:ascii="Calibri" w:hAnsi="Calibri" w:cs="Calibri"/>
                <w:sz w:val="20"/>
                <w:szCs w:val="20"/>
              </w:rPr>
            </w:pPr>
          </w:p>
        </w:tc>
        <w:tc>
          <w:tcPr>
            <w:tcW w:w="894" w:type="dxa"/>
          </w:tcPr>
          <w:p w14:paraId="27A56104" w14:textId="77777777" w:rsidR="002053EA" w:rsidRPr="0060662C" w:rsidRDefault="002053EA">
            <w:pPr>
              <w:pStyle w:val="StandardWeb"/>
              <w:shd w:val="clear" w:color="auto" w:fill="FFFFFF"/>
              <w:rPr>
                <w:rFonts w:ascii="Calibri" w:hAnsi="Calibri" w:cs="Calibri"/>
                <w:sz w:val="20"/>
                <w:szCs w:val="20"/>
              </w:rPr>
            </w:pPr>
          </w:p>
        </w:tc>
        <w:tc>
          <w:tcPr>
            <w:tcW w:w="894" w:type="dxa"/>
          </w:tcPr>
          <w:p w14:paraId="0E87A954" w14:textId="77777777" w:rsidR="002053EA" w:rsidRPr="0060662C" w:rsidRDefault="002053EA">
            <w:pPr>
              <w:pStyle w:val="StandardWeb"/>
              <w:shd w:val="clear" w:color="auto" w:fill="FFFFFF"/>
              <w:rPr>
                <w:rFonts w:ascii="Calibri" w:hAnsi="Calibri" w:cs="Calibri"/>
                <w:sz w:val="20"/>
                <w:szCs w:val="20"/>
              </w:rPr>
            </w:pPr>
          </w:p>
        </w:tc>
      </w:tr>
      <w:tr w:rsidR="002053EA" w:rsidRPr="0060662C" w14:paraId="6D1CB4E3" w14:textId="77777777" w:rsidTr="00BD4A0C">
        <w:tc>
          <w:tcPr>
            <w:tcW w:w="8009" w:type="dxa"/>
            <w:shd w:val="clear" w:color="auto" w:fill="auto"/>
          </w:tcPr>
          <w:p w14:paraId="5AE5DEED" w14:textId="579C1A0C" w:rsidR="002053EA" w:rsidRPr="0060662C" w:rsidRDefault="00CD1828">
            <w:pPr>
              <w:pStyle w:val="StandardWeb"/>
              <w:shd w:val="clear" w:color="auto" w:fill="FFFFFF"/>
              <w:rPr>
                <w:rFonts w:ascii="Calibri" w:hAnsi="Calibri" w:cs="Calibri"/>
                <w:sz w:val="19"/>
                <w:szCs w:val="19"/>
              </w:rPr>
            </w:pPr>
            <w:r w:rsidRPr="0060662C">
              <w:rPr>
                <w:rFonts w:ascii="Calibri" w:hAnsi="Calibri" w:cs="Calibri"/>
                <w:sz w:val="19"/>
                <w:szCs w:val="19"/>
              </w:rPr>
              <w:t>5.4 Ich habe mir die Ergebnisse meiner Teammitglieder umfangreich angeschaut, eine angep</w:t>
            </w:r>
            <w:r w:rsidR="006C42A1" w:rsidRPr="0060662C">
              <w:rPr>
                <w:rFonts w:ascii="Calibri" w:hAnsi="Calibri" w:cs="Calibri"/>
                <w:sz w:val="19"/>
                <w:szCs w:val="19"/>
              </w:rPr>
              <w:t>asste</w:t>
            </w:r>
            <w:r w:rsidRPr="0060662C">
              <w:rPr>
                <w:rFonts w:ascii="Calibri" w:hAnsi="Calibri" w:cs="Calibri"/>
                <w:sz w:val="19"/>
                <w:szCs w:val="19"/>
              </w:rPr>
              <w:t xml:space="preserve"> Rückmeldung gegeben und gute Inhalte auf </w:t>
            </w:r>
            <w:r w:rsidR="00924EBB" w:rsidRPr="0060662C">
              <w:rPr>
                <w:rFonts w:ascii="Calibri" w:hAnsi="Calibri" w:cs="Calibri"/>
                <w:sz w:val="19"/>
                <w:szCs w:val="19"/>
              </w:rPr>
              <w:t>mein Ergebnis</w:t>
            </w:r>
            <w:r w:rsidRPr="0060662C">
              <w:rPr>
                <w:rFonts w:ascii="Calibri" w:hAnsi="Calibri" w:cs="Calibri"/>
                <w:sz w:val="19"/>
                <w:szCs w:val="19"/>
              </w:rPr>
              <w:t xml:space="preserve"> übertragen. </w:t>
            </w:r>
          </w:p>
        </w:tc>
        <w:tc>
          <w:tcPr>
            <w:tcW w:w="861" w:type="dxa"/>
          </w:tcPr>
          <w:p w14:paraId="3FA62235" w14:textId="77777777" w:rsidR="002053EA" w:rsidRPr="0060662C" w:rsidRDefault="002053EA">
            <w:pPr>
              <w:pStyle w:val="StandardWeb"/>
              <w:shd w:val="clear" w:color="auto" w:fill="FFFFFF"/>
              <w:rPr>
                <w:rFonts w:ascii="Calibri" w:hAnsi="Calibri" w:cs="Calibri"/>
                <w:sz w:val="20"/>
                <w:szCs w:val="20"/>
              </w:rPr>
            </w:pPr>
          </w:p>
        </w:tc>
        <w:tc>
          <w:tcPr>
            <w:tcW w:w="861" w:type="dxa"/>
          </w:tcPr>
          <w:p w14:paraId="637B2B9C" w14:textId="77777777" w:rsidR="002053EA" w:rsidRPr="0060662C" w:rsidRDefault="002053EA">
            <w:pPr>
              <w:pStyle w:val="StandardWeb"/>
              <w:shd w:val="clear" w:color="auto" w:fill="FFFFFF"/>
              <w:rPr>
                <w:rFonts w:ascii="Calibri" w:hAnsi="Calibri" w:cs="Calibri"/>
                <w:sz w:val="20"/>
                <w:szCs w:val="20"/>
              </w:rPr>
            </w:pPr>
          </w:p>
        </w:tc>
        <w:tc>
          <w:tcPr>
            <w:tcW w:w="861" w:type="dxa"/>
          </w:tcPr>
          <w:p w14:paraId="0744F025" w14:textId="77777777" w:rsidR="002053EA" w:rsidRPr="0060662C" w:rsidRDefault="002053EA">
            <w:pPr>
              <w:pStyle w:val="StandardWeb"/>
              <w:shd w:val="clear" w:color="auto" w:fill="FFFFFF"/>
              <w:rPr>
                <w:rFonts w:ascii="Calibri" w:hAnsi="Calibri" w:cs="Calibri"/>
                <w:sz w:val="20"/>
                <w:szCs w:val="20"/>
              </w:rPr>
            </w:pPr>
          </w:p>
        </w:tc>
        <w:tc>
          <w:tcPr>
            <w:tcW w:w="894" w:type="dxa"/>
            <w:tcBorders>
              <w:right w:val="single" w:sz="12" w:space="0" w:color="auto"/>
            </w:tcBorders>
          </w:tcPr>
          <w:p w14:paraId="7ABD6134" w14:textId="77777777" w:rsidR="002053EA" w:rsidRPr="0060662C" w:rsidRDefault="002053EA">
            <w:pPr>
              <w:pStyle w:val="StandardWeb"/>
              <w:shd w:val="clear" w:color="auto" w:fill="FFFFFF"/>
              <w:rPr>
                <w:rFonts w:ascii="Calibri" w:hAnsi="Calibri" w:cs="Calibri"/>
                <w:sz w:val="20"/>
                <w:szCs w:val="20"/>
              </w:rPr>
            </w:pPr>
          </w:p>
        </w:tc>
        <w:tc>
          <w:tcPr>
            <w:tcW w:w="894" w:type="dxa"/>
            <w:tcBorders>
              <w:left w:val="single" w:sz="12" w:space="0" w:color="auto"/>
            </w:tcBorders>
          </w:tcPr>
          <w:p w14:paraId="4E46F6B6" w14:textId="77777777" w:rsidR="002053EA" w:rsidRPr="0060662C" w:rsidRDefault="002053EA">
            <w:pPr>
              <w:pStyle w:val="StandardWeb"/>
              <w:shd w:val="clear" w:color="auto" w:fill="FFFFFF"/>
              <w:rPr>
                <w:rFonts w:ascii="Calibri" w:hAnsi="Calibri" w:cs="Calibri"/>
                <w:sz w:val="20"/>
                <w:szCs w:val="20"/>
              </w:rPr>
            </w:pPr>
          </w:p>
        </w:tc>
        <w:tc>
          <w:tcPr>
            <w:tcW w:w="894" w:type="dxa"/>
          </w:tcPr>
          <w:p w14:paraId="13737079" w14:textId="77777777" w:rsidR="002053EA" w:rsidRPr="0060662C" w:rsidRDefault="002053EA">
            <w:pPr>
              <w:pStyle w:val="StandardWeb"/>
              <w:shd w:val="clear" w:color="auto" w:fill="FFFFFF"/>
              <w:rPr>
                <w:rFonts w:ascii="Calibri" w:hAnsi="Calibri" w:cs="Calibri"/>
                <w:sz w:val="20"/>
                <w:szCs w:val="20"/>
              </w:rPr>
            </w:pPr>
          </w:p>
        </w:tc>
        <w:tc>
          <w:tcPr>
            <w:tcW w:w="894" w:type="dxa"/>
          </w:tcPr>
          <w:p w14:paraId="4EAE88F4" w14:textId="77777777" w:rsidR="002053EA" w:rsidRPr="0060662C" w:rsidRDefault="002053EA">
            <w:pPr>
              <w:pStyle w:val="StandardWeb"/>
              <w:shd w:val="clear" w:color="auto" w:fill="FFFFFF"/>
              <w:rPr>
                <w:rFonts w:ascii="Calibri" w:hAnsi="Calibri" w:cs="Calibri"/>
                <w:sz w:val="20"/>
                <w:szCs w:val="20"/>
              </w:rPr>
            </w:pPr>
          </w:p>
        </w:tc>
        <w:tc>
          <w:tcPr>
            <w:tcW w:w="894" w:type="dxa"/>
          </w:tcPr>
          <w:p w14:paraId="18C8DEEC" w14:textId="77777777" w:rsidR="002053EA" w:rsidRPr="0060662C" w:rsidRDefault="002053EA">
            <w:pPr>
              <w:pStyle w:val="StandardWeb"/>
              <w:shd w:val="clear" w:color="auto" w:fill="FFFFFF"/>
              <w:rPr>
                <w:rFonts w:ascii="Calibri" w:hAnsi="Calibri" w:cs="Calibri"/>
                <w:sz w:val="20"/>
                <w:szCs w:val="20"/>
              </w:rPr>
            </w:pPr>
          </w:p>
        </w:tc>
      </w:tr>
      <w:tr w:rsidR="004E1B50" w:rsidRPr="0060662C" w14:paraId="29C0820A" w14:textId="77777777" w:rsidTr="00BD4A0C">
        <w:tc>
          <w:tcPr>
            <w:tcW w:w="8009" w:type="dxa"/>
            <w:shd w:val="clear" w:color="auto" w:fill="F2F2F2"/>
          </w:tcPr>
          <w:p w14:paraId="0154484D" w14:textId="77777777" w:rsidR="00E75907" w:rsidRPr="0060662C" w:rsidRDefault="00E75907" w:rsidP="004E1B50">
            <w:pPr>
              <w:rPr>
                <w:rFonts w:ascii="Calibri" w:hAnsi="Calibri" w:cs="Calibri"/>
                <w:b/>
                <w:bCs/>
                <w:sz w:val="10"/>
                <w:szCs w:val="10"/>
              </w:rPr>
            </w:pPr>
          </w:p>
          <w:p w14:paraId="196671BD" w14:textId="77777777" w:rsidR="004E1B50" w:rsidRPr="0060662C" w:rsidRDefault="00330AD5" w:rsidP="00B01337">
            <w:pPr>
              <w:numPr>
                <w:ilvl w:val="0"/>
                <w:numId w:val="26"/>
              </w:numPr>
              <w:jc w:val="center"/>
              <w:rPr>
                <w:rFonts w:ascii="Calibri" w:hAnsi="Calibri" w:cs="Calibri"/>
                <w:b/>
                <w:bCs/>
                <w:sz w:val="20"/>
                <w:szCs w:val="20"/>
              </w:rPr>
            </w:pPr>
            <w:r w:rsidRPr="0060662C">
              <w:rPr>
                <w:rFonts w:ascii="Calibri" w:hAnsi="Calibri" w:cs="Calibri"/>
                <w:b/>
                <w:bCs/>
                <w:sz w:val="20"/>
                <w:szCs w:val="20"/>
              </w:rPr>
              <w:t>B E W E R T E N</w:t>
            </w:r>
          </w:p>
          <w:p w14:paraId="0A26293F" w14:textId="77777777" w:rsidR="00A40474" w:rsidRPr="0060662C" w:rsidRDefault="00A40474" w:rsidP="006C42A1">
            <w:pPr>
              <w:rPr>
                <w:rFonts w:ascii="Calibri" w:hAnsi="Calibri" w:cs="Calibri"/>
                <w:sz w:val="10"/>
                <w:szCs w:val="10"/>
              </w:rPr>
            </w:pPr>
          </w:p>
        </w:tc>
        <w:tc>
          <w:tcPr>
            <w:tcW w:w="861" w:type="dxa"/>
            <w:shd w:val="clear" w:color="auto" w:fill="F2F2F2"/>
          </w:tcPr>
          <w:p w14:paraId="7508FCBC" w14:textId="77777777" w:rsidR="004E1B50" w:rsidRPr="0060662C" w:rsidRDefault="004E1B50" w:rsidP="004E1B50">
            <w:pPr>
              <w:jc w:val="center"/>
              <w:rPr>
                <w:rFonts w:ascii="Calibri" w:hAnsi="Calibri" w:cs="Calibri"/>
                <w:b/>
                <w:bCs/>
                <w:sz w:val="15"/>
                <w:szCs w:val="15"/>
              </w:rPr>
            </w:pPr>
            <w:r w:rsidRPr="0060662C">
              <w:rPr>
                <w:rFonts w:ascii="Calibri" w:hAnsi="Calibri" w:cs="Calibri"/>
                <w:sz w:val="15"/>
                <w:szCs w:val="15"/>
              </w:rPr>
              <w:t>stimme zu</w:t>
            </w:r>
          </w:p>
        </w:tc>
        <w:tc>
          <w:tcPr>
            <w:tcW w:w="861" w:type="dxa"/>
            <w:shd w:val="clear" w:color="auto" w:fill="F2F2F2"/>
          </w:tcPr>
          <w:p w14:paraId="74D4AC3F" w14:textId="77777777" w:rsidR="004E1B50" w:rsidRPr="0060662C" w:rsidRDefault="004E1B50" w:rsidP="004E1B50">
            <w:pPr>
              <w:jc w:val="center"/>
              <w:rPr>
                <w:rFonts w:ascii="Calibri" w:hAnsi="Calibri" w:cs="Calibri"/>
                <w:b/>
                <w:bCs/>
                <w:sz w:val="15"/>
                <w:szCs w:val="15"/>
              </w:rPr>
            </w:pPr>
            <w:r w:rsidRPr="0060662C">
              <w:rPr>
                <w:rFonts w:ascii="Calibri" w:hAnsi="Calibri" w:cs="Calibri"/>
                <w:sz w:val="15"/>
                <w:szCs w:val="15"/>
              </w:rPr>
              <w:t>stimme eher zu</w:t>
            </w:r>
          </w:p>
        </w:tc>
        <w:tc>
          <w:tcPr>
            <w:tcW w:w="861" w:type="dxa"/>
            <w:shd w:val="clear" w:color="auto" w:fill="F2F2F2"/>
          </w:tcPr>
          <w:p w14:paraId="1DE0DD5B" w14:textId="77777777" w:rsidR="004E1B50" w:rsidRPr="0060662C" w:rsidRDefault="004E1B50" w:rsidP="004E1B50">
            <w:pPr>
              <w:jc w:val="center"/>
              <w:rPr>
                <w:rFonts w:ascii="Calibri" w:hAnsi="Calibri" w:cs="Calibri"/>
                <w:b/>
                <w:bCs/>
                <w:sz w:val="15"/>
                <w:szCs w:val="15"/>
              </w:rPr>
            </w:pPr>
            <w:r w:rsidRPr="0060662C">
              <w:rPr>
                <w:rFonts w:ascii="Calibri" w:hAnsi="Calibri" w:cs="Calibri"/>
                <w:sz w:val="15"/>
                <w:szCs w:val="15"/>
              </w:rPr>
              <w:t>stimme eher nicht zu</w:t>
            </w:r>
          </w:p>
        </w:tc>
        <w:tc>
          <w:tcPr>
            <w:tcW w:w="894" w:type="dxa"/>
            <w:tcBorders>
              <w:right w:val="single" w:sz="12" w:space="0" w:color="auto"/>
            </w:tcBorders>
            <w:shd w:val="clear" w:color="auto" w:fill="F2F2F2"/>
          </w:tcPr>
          <w:p w14:paraId="5698B842" w14:textId="77777777" w:rsidR="004E1B50" w:rsidRPr="0060662C" w:rsidRDefault="00F01FB6" w:rsidP="004E1B50">
            <w:pPr>
              <w:jc w:val="center"/>
              <w:rPr>
                <w:rFonts w:ascii="Calibri" w:hAnsi="Calibri" w:cs="Calibri"/>
                <w:b/>
                <w:bCs/>
                <w:sz w:val="15"/>
                <w:szCs w:val="15"/>
              </w:rPr>
            </w:pPr>
            <w:r w:rsidRPr="0060662C">
              <w:rPr>
                <w:rFonts w:ascii="Calibri" w:hAnsi="Calibri" w:cs="Calibri"/>
                <w:sz w:val="15"/>
                <w:szCs w:val="15"/>
              </w:rPr>
              <w:t>s</w:t>
            </w:r>
            <w:r w:rsidR="004E1B50" w:rsidRPr="0060662C">
              <w:rPr>
                <w:rFonts w:ascii="Calibri" w:hAnsi="Calibri" w:cs="Calibri"/>
                <w:sz w:val="15"/>
                <w:szCs w:val="15"/>
              </w:rPr>
              <w:t>timme nicht zu</w:t>
            </w:r>
          </w:p>
        </w:tc>
        <w:tc>
          <w:tcPr>
            <w:tcW w:w="894" w:type="dxa"/>
            <w:tcBorders>
              <w:left w:val="single" w:sz="12" w:space="0" w:color="auto"/>
            </w:tcBorders>
            <w:shd w:val="clear" w:color="auto" w:fill="F2F2F2"/>
          </w:tcPr>
          <w:p w14:paraId="3BE1B1C4" w14:textId="77777777" w:rsidR="004E1B50" w:rsidRPr="0060662C" w:rsidRDefault="004E1B50" w:rsidP="004E1B50">
            <w:pPr>
              <w:jc w:val="center"/>
              <w:rPr>
                <w:rFonts w:ascii="Calibri" w:hAnsi="Calibri" w:cs="Calibri"/>
                <w:b/>
                <w:bCs/>
                <w:sz w:val="15"/>
                <w:szCs w:val="15"/>
              </w:rPr>
            </w:pPr>
            <w:r w:rsidRPr="0060662C">
              <w:rPr>
                <w:rFonts w:ascii="Calibri" w:hAnsi="Calibri" w:cs="Calibri"/>
                <w:sz w:val="15"/>
                <w:szCs w:val="15"/>
              </w:rPr>
              <w:t>stimme zu</w:t>
            </w:r>
          </w:p>
        </w:tc>
        <w:tc>
          <w:tcPr>
            <w:tcW w:w="894" w:type="dxa"/>
            <w:shd w:val="clear" w:color="auto" w:fill="F2F2F2"/>
          </w:tcPr>
          <w:p w14:paraId="5C6D745C" w14:textId="77777777" w:rsidR="004E1B50" w:rsidRPr="0060662C" w:rsidRDefault="004E1B50" w:rsidP="004E1B50">
            <w:pPr>
              <w:jc w:val="center"/>
              <w:rPr>
                <w:rFonts w:ascii="Calibri" w:hAnsi="Calibri" w:cs="Calibri"/>
                <w:b/>
                <w:bCs/>
                <w:sz w:val="15"/>
                <w:szCs w:val="15"/>
              </w:rPr>
            </w:pPr>
            <w:r w:rsidRPr="0060662C">
              <w:rPr>
                <w:rFonts w:ascii="Calibri" w:hAnsi="Calibri" w:cs="Calibri"/>
                <w:sz w:val="15"/>
                <w:szCs w:val="15"/>
              </w:rPr>
              <w:t>stimme eher zu</w:t>
            </w:r>
          </w:p>
        </w:tc>
        <w:tc>
          <w:tcPr>
            <w:tcW w:w="894" w:type="dxa"/>
            <w:shd w:val="clear" w:color="auto" w:fill="F2F2F2"/>
          </w:tcPr>
          <w:p w14:paraId="6E15C430" w14:textId="77777777" w:rsidR="004E1B50" w:rsidRPr="0060662C" w:rsidRDefault="004E1B50" w:rsidP="004E1B50">
            <w:pPr>
              <w:jc w:val="center"/>
              <w:rPr>
                <w:rFonts w:ascii="Calibri" w:hAnsi="Calibri" w:cs="Calibri"/>
                <w:b/>
                <w:bCs/>
                <w:sz w:val="15"/>
                <w:szCs w:val="15"/>
              </w:rPr>
            </w:pPr>
            <w:r w:rsidRPr="0060662C">
              <w:rPr>
                <w:rFonts w:ascii="Calibri" w:hAnsi="Calibri" w:cs="Calibri"/>
                <w:sz w:val="15"/>
                <w:szCs w:val="15"/>
              </w:rPr>
              <w:t>stimme eher nicht zu</w:t>
            </w:r>
          </w:p>
        </w:tc>
        <w:tc>
          <w:tcPr>
            <w:tcW w:w="894" w:type="dxa"/>
            <w:shd w:val="clear" w:color="auto" w:fill="F2F2F2"/>
          </w:tcPr>
          <w:p w14:paraId="54144C50" w14:textId="77777777" w:rsidR="004E1B50" w:rsidRPr="0060662C" w:rsidRDefault="00F01FB6" w:rsidP="004E1B50">
            <w:pPr>
              <w:jc w:val="center"/>
              <w:rPr>
                <w:rFonts w:ascii="Calibri" w:hAnsi="Calibri" w:cs="Calibri"/>
                <w:b/>
                <w:bCs/>
                <w:sz w:val="15"/>
                <w:szCs w:val="15"/>
              </w:rPr>
            </w:pPr>
            <w:r w:rsidRPr="0060662C">
              <w:rPr>
                <w:rFonts w:ascii="Calibri" w:hAnsi="Calibri" w:cs="Calibri"/>
                <w:sz w:val="15"/>
                <w:szCs w:val="15"/>
              </w:rPr>
              <w:t>s</w:t>
            </w:r>
            <w:r w:rsidR="004E1B50" w:rsidRPr="0060662C">
              <w:rPr>
                <w:rFonts w:ascii="Calibri" w:hAnsi="Calibri" w:cs="Calibri"/>
                <w:sz w:val="15"/>
                <w:szCs w:val="15"/>
              </w:rPr>
              <w:t>timme nicht zu</w:t>
            </w:r>
          </w:p>
        </w:tc>
      </w:tr>
      <w:tr w:rsidR="002053EA" w:rsidRPr="0060662C" w14:paraId="68796C21" w14:textId="77777777" w:rsidTr="00BD4A0C">
        <w:tc>
          <w:tcPr>
            <w:tcW w:w="8009" w:type="dxa"/>
            <w:shd w:val="clear" w:color="auto" w:fill="auto"/>
          </w:tcPr>
          <w:p w14:paraId="59497F77" w14:textId="77777777" w:rsidR="002053EA" w:rsidRPr="0060662C" w:rsidRDefault="00363191">
            <w:pPr>
              <w:pStyle w:val="StandardWeb"/>
              <w:shd w:val="clear" w:color="auto" w:fill="FFFFFF"/>
              <w:rPr>
                <w:rFonts w:ascii="Calibri" w:hAnsi="Calibri" w:cs="Calibri"/>
                <w:sz w:val="19"/>
                <w:szCs w:val="19"/>
              </w:rPr>
            </w:pPr>
            <w:r w:rsidRPr="0060662C">
              <w:rPr>
                <w:rFonts w:ascii="Calibri" w:hAnsi="Calibri" w:cs="Calibri"/>
                <w:sz w:val="19"/>
                <w:szCs w:val="19"/>
              </w:rPr>
              <w:t>6</w:t>
            </w:r>
            <w:r w:rsidR="002053EA" w:rsidRPr="0060662C">
              <w:rPr>
                <w:rFonts w:ascii="Calibri" w:hAnsi="Calibri" w:cs="Calibri"/>
                <w:sz w:val="19"/>
                <w:szCs w:val="19"/>
              </w:rPr>
              <w:t>.1 Wenn ich über meine Leistung nachdenke, kann ich ehrlich zu mir sein und sagen, was ich nicht so gut gemacht habe.</w:t>
            </w:r>
          </w:p>
        </w:tc>
        <w:tc>
          <w:tcPr>
            <w:tcW w:w="861" w:type="dxa"/>
          </w:tcPr>
          <w:p w14:paraId="73ABDD28" w14:textId="77777777" w:rsidR="002053EA" w:rsidRPr="0060662C" w:rsidRDefault="002053EA">
            <w:pPr>
              <w:pStyle w:val="StandardWeb"/>
              <w:shd w:val="clear" w:color="auto" w:fill="FFFFFF"/>
              <w:rPr>
                <w:rFonts w:ascii="Calibri" w:hAnsi="Calibri" w:cs="Calibri"/>
                <w:sz w:val="20"/>
                <w:szCs w:val="20"/>
              </w:rPr>
            </w:pPr>
          </w:p>
        </w:tc>
        <w:tc>
          <w:tcPr>
            <w:tcW w:w="861" w:type="dxa"/>
          </w:tcPr>
          <w:p w14:paraId="23503B13" w14:textId="77777777" w:rsidR="002053EA" w:rsidRPr="0060662C" w:rsidRDefault="002053EA">
            <w:pPr>
              <w:pStyle w:val="StandardWeb"/>
              <w:shd w:val="clear" w:color="auto" w:fill="FFFFFF"/>
              <w:rPr>
                <w:rFonts w:ascii="Calibri" w:hAnsi="Calibri" w:cs="Calibri"/>
                <w:sz w:val="20"/>
                <w:szCs w:val="20"/>
              </w:rPr>
            </w:pPr>
          </w:p>
        </w:tc>
        <w:tc>
          <w:tcPr>
            <w:tcW w:w="861" w:type="dxa"/>
          </w:tcPr>
          <w:p w14:paraId="57F6FEF9" w14:textId="77777777" w:rsidR="002053EA" w:rsidRPr="0060662C" w:rsidRDefault="002053EA">
            <w:pPr>
              <w:pStyle w:val="StandardWeb"/>
              <w:shd w:val="clear" w:color="auto" w:fill="FFFFFF"/>
              <w:rPr>
                <w:rFonts w:ascii="Calibri" w:hAnsi="Calibri" w:cs="Calibri"/>
                <w:sz w:val="20"/>
                <w:szCs w:val="20"/>
              </w:rPr>
            </w:pPr>
          </w:p>
        </w:tc>
        <w:tc>
          <w:tcPr>
            <w:tcW w:w="894" w:type="dxa"/>
            <w:tcBorders>
              <w:right w:val="single" w:sz="12" w:space="0" w:color="auto"/>
            </w:tcBorders>
          </w:tcPr>
          <w:p w14:paraId="39A083B4" w14:textId="77777777" w:rsidR="002053EA" w:rsidRPr="0060662C" w:rsidRDefault="002053EA">
            <w:pPr>
              <w:pStyle w:val="StandardWeb"/>
              <w:shd w:val="clear" w:color="auto" w:fill="FFFFFF"/>
              <w:rPr>
                <w:rFonts w:ascii="Calibri" w:hAnsi="Calibri" w:cs="Calibri"/>
                <w:sz w:val="20"/>
                <w:szCs w:val="20"/>
              </w:rPr>
            </w:pPr>
          </w:p>
        </w:tc>
        <w:tc>
          <w:tcPr>
            <w:tcW w:w="894" w:type="dxa"/>
            <w:tcBorders>
              <w:left w:val="single" w:sz="12" w:space="0" w:color="auto"/>
            </w:tcBorders>
          </w:tcPr>
          <w:p w14:paraId="5DE963C9" w14:textId="77777777" w:rsidR="002053EA" w:rsidRPr="0060662C" w:rsidRDefault="002053EA">
            <w:pPr>
              <w:pStyle w:val="StandardWeb"/>
              <w:shd w:val="clear" w:color="auto" w:fill="FFFFFF"/>
              <w:rPr>
                <w:rFonts w:ascii="Calibri" w:hAnsi="Calibri" w:cs="Calibri"/>
                <w:sz w:val="20"/>
                <w:szCs w:val="20"/>
              </w:rPr>
            </w:pPr>
          </w:p>
        </w:tc>
        <w:tc>
          <w:tcPr>
            <w:tcW w:w="894" w:type="dxa"/>
          </w:tcPr>
          <w:p w14:paraId="5DA5F63A" w14:textId="77777777" w:rsidR="002053EA" w:rsidRPr="0060662C" w:rsidRDefault="002053EA">
            <w:pPr>
              <w:pStyle w:val="StandardWeb"/>
              <w:shd w:val="clear" w:color="auto" w:fill="FFFFFF"/>
              <w:rPr>
                <w:rFonts w:ascii="Calibri" w:hAnsi="Calibri" w:cs="Calibri"/>
                <w:sz w:val="20"/>
                <w:szCs w:val="20"/>
              </w:rPr>
            </w:pPr>
          </w:p>
        </w:tc>
        <w:tc>
          <w:tcPr>
            <w:tcW w:w="894" w:type="dxa"/>
          </w:tcPr>
          <w:p w14:paraId="42E3F19A" w14:textId="77777777" w:rsidR="002053EA" w:rsidRPr="0060662C" w:rsidRDefault="002053EA">
            <w:pPr>
              <w:pStyle w:val="StandardWeb"/>
              <w:shd w:val="clear" w:color="auto" w:fill="FFFFFF"/>
              <w:rPr>
                <w:rFonts w:ascii="Calibri" w:hAnsi="Calibri" w:cs="Calibri"/>
                <w:sz w:val="20"/>
                <w:szCs w:val="20"/>
              </w:rPr>
            </w:pPr>
          </w:p>
        </w:tc>
        <w:tc>
          <w:tcPr>
            <w:tcW w:w="894" w:type="dxa"/>
          </w:tcPr>
          <w:p w14:paraId="3DB87551" w14:textId="77777777" w:rsidR="002053EA" w:rsidRPr="0060662C" w:rsidRDefault="002053EA">
            <w:pPr>
              <w:pStyle w:val="StandardWeb"/>
              <w:shd w:val="clear" w:color="auto" w:fill="FFFFFF"/>
              <w:rPr>
                <w:rFonts w:ascii="Calibri" w:hAnsi="Calibri" w:cs="Calibri"/>
                <w:sz w:val="20"/>
                <w:szCs w:val="20"/>
              </w:rPr>
            </w:pPr>
          </w:p>
        </w:tc>
      </w:tr>
      <w:tr w:rsidR="002053EA" w:rsidRPr="0060662C" w14:paraId="578EC025" w14:textId="77777777" w:rsidTr="00BD4A0C">
        <w:tc>
          <w:tcPr>
            <w:tcW w:w="8009" w:type="dxa"/>
            <w:shd w:val="clear" w:color="auto" w:fill="auto"/>
          </w:tcPr>
          <w:p w14:paraId="153627AD" w14:textId="3C882C02" w:rsidR="002053EA" w:rsidRPr="0060662C" w:rsidRDefault="00363191">
            <w:pPr>
              <w:pStyle w:val="StandardWeb"/>
              <w:shd w:val="clear" w:color="auto" w:fill="FFFFFF"/>
              <w:rPr>
                <w:rFonts w:ascii="Calibri" w:hAnsi="Calibri" w:cs="Calibri"/>
                <w:sz w:val="19"/>
                <w:szCs w:val="19"/>
              </w:rPr>
            </w:pPr>
            <w:r w:rsidRPr="0060662C">
              <w:rPr>
                <w:rFonts w:ascii="Calibri" w:hAnsi="Calibri" w:cs="Calibri"/>
                <w:sz w:val="19"/>
                <w:szCs w:val="19"/>
              </w:rPr>
              <w:t>6</w:t>
            </w:r>
            <w:r w:rsidR="002053EA" w:rsidRPr="0060662C">
              <w:rPr>
                <w:rFonts w:ascii="Calibri" w:hAnsi="Calibri" w:cs="Calibri"/>
                <w:sz w:val="19"/>
                <w:szCs w:val="19"/>
              </w:rPr>
              <w:t>.2 Ich weiß</w:t>
            </w:r>
            <w:r w:rsidR="00880390" w:rsidRPr="0060662C">
              <w:rPr>
                <w:rFonts w:ascii="Calibri" w:hAnsi="Calibri" w:cs="Calibri"/>
                <w:sz w:val="19"/>
                <w:szCs w:val="19"/>
              </w:rPr>
              <w:t>,</w:t>
            </w:r>
            <w:r w:rsidR="002053EA" w:rsidRPr="0060662C">
              <w:rPr>
                <w:rFonts w:ascii="Calibri" w:hAnsi="Calibri" w:cs="Calibri"/>
                <w:sz w:val="19"/>
                <w:szCs w:val="19"/>
              </w:rPr>
              <w:t xml:space="preserve"> was meine Stärken und Schwächen bei dieser </w:t>
            </w:r>
            <w:r w:rsidR="00924EBB" w:rsidRPr="0060662C">
              <w:rPr>
                <w:rFonts w:ascii="Calibri" w:hAnsi="Calibri" w:cs="Calibri"/>
                <w:sz w:val="19"/>
                <w:szCs w:val="19"/>
              </w:rPr>
              <w:t>Arbeit</w:t>
            </w:r>
            <w:r w:rsidR="002053EA" w:rsidRPr="0060662C">
              <w:rPr>
                <w:rFonts w:ascii="Calibri" w:hAnsi="Calibri" w:cs="Calibri"/>
                <w:sz w:val="19"/>
                <w:szCs w:val="19"/>
              </w:rPr>
              <w:t xml:space="preserve"> waren.</w:t>
            </w:r>
          </w:p>
        </w:tc>
        <w:tc>
          <w:tcPr>
            <w:tcW w:w="861" w:type="dxa"/>
          </w:tcPr>
          <w:p w14:paraId="599CCAB9" w14:textId="77777777" w:rsidR="002053EA" w:rsidRPr="0060662C" w:rsidRDefault="002053EA">
            <w:pPr>
              <w:pStyle w:val="StandardWeb"/>
              <w:shd w:val="clear" w:color="auto" w:fill="FFFFFF"/>
              <w:rPr>
                <w:rFonts w:ascii="Calibri" w:hAnsi="Calibri" w:cs="Calibri"/>
                <w:sz w:val="20"/>
                <w:szCs w:val="20"/>
              </w:rPr>
            </w:pPr>
          </w:p>
        </w:tc>
        <w:tc>
          <w:tcPr>
            <w:tcW w:w="861" w:type="dxa"/>
          </w:tcPr>
          <w:p w14:paraId="6F1A01DB" w14:textId="77777777" w:rsidR="002053EA" w:rsidRPr="0060662C" w:rsidRDefault="002053EA">
            <w:pPr>
              <w:pStyle w:val="StandardWeb"/>
              <w:shd w:val="clear" w:color="auto" w:fill="FFFFFF"/>
              <w:rPr>
                <w:rFonts w:ascii="Calibri" w:hAnsi="Calibri" w:cs="Calibri"/>
                <w:sz w:val="20"/>
                <w:szCs w:val="20"/>
              </w:rPr>
            </w:pPr>
          </w:p>
        </w:tc>
        <w:tc>
          <w:tcPr>
            <w:tcW w:w="861" w:type="dxa"/>
          </w:tcPr>
          <w:p w14:paraId="53C628EA" w14:textId="77777777" w:rsidR="002053EA" w:rsidRPr="0060662C" w:rsidRDefault="002053EA">
            <w:pPr>
              <w:pStyle w:val="StandardWeb"/>
              <w:shd w:val="clear" w:color="auto" w:fill="FFFFFF"/>
              <w:rPr>
                <w:rFonts w:ascii="Calibri" w:hAnsi="Calibri" w:cs="Calibri"/>
                <w:sz w:val="20"/>
                <w:szCs w:val="20"/>
              </w:rPr>
            </w:pPr>
          </w:p>
        </w:tc>
        <w:tc>
          <w:tcPr>
            <w:tcW w:w="894" w:type="dxa"/>
            <w:tcBorders>
              <w:right w:val="single" w:sz="12" w:space="0" w:color="auto"/>
            </w:tcBorders>
          </w:tcPr>
          <w:p w14:paraId="741C8AAC" w14:textId="77777777" w:rsidR="002053EA" w:rsidRPr="0060662C" w:rsidRDefault="002053EA">
            <w:pPr>
              <w:pStyle w:val="StandardWeb"/>
              <w:shd w:val="clear" w:color="auto" w:fill="FFFFFF"/>
              <w:rPr>
                <w:rFonts w:ascii="Calibri" w:hAnsi="Calibri" w:cs="Calibri"/>
                <w:sz w:val="20"/>
                <w:szCs w:val="20"/>
              </w:rPr>
            </w:pPr>
          </w:p>
        </w:tc>
        <w:tc>
          <w:tcPr>
            <w:tcW w:w="894" w:type="dxa"/>
            <w:tcBorders>
              <w:left w:val="single" w:sz="12" w:space="0" w:color="auto"/>
            </w:tcBorders>
          </w:tcPr>
          <w:p w14:paraId="0600D762" w14:textId="77777777" w:rsidR="002053EA" w:rsidRPr="0060662C" w:rsidRDefault="002053EA">
            <w:pPr>
              <w:pStyle w:val="StandardWeb"/>
              <w:shd w:val="clear" w:color="auto" w:fill="FFFFFF"/>
              <w:rPr>
                <w:rFonts w:ascii="Calibri" w:hAnsi="Calibri" w:cs="Calibri"/>
                <w:sz w:val="20"/>
                <w:szCs w:val="20"/>
              </w:rPr>
            </w:pPr>
          </w:p>
        </w:tc>
        <w:tc>
          <w:tcPr>
            <w:tcW w:w="894" w:type="dxa"/>
          </w:tcPr>
          <w:p w14:paraId="6953777B" w14:textId="77777777" w:rsidR="002053EA" w:rsidRPr="0060662C" w:rsidRDefault="002053EA">
            <w:pPr>
              <w:pStyle w:val="StandardWeb"/>
              <w:shd w:val="clear" w:color="auto" w:fill="FFFFFF"/>
              <w:rPr>
                <w:rFonts w:ascii="Calibri" w:hAnsi="Calibri" w:cs="Calibri"/>
                <w:sz w:val="20"/>
                <w:szCs w:val="20"/>
              </w:rPr>
            </w:pPr>
          </w:p>
        </w:tc>
        <w:tc>
          <w:tcPr>
            <w:tcW w:w="894" w:type="dxa"/>
          </w:tcPr>
          <w:p w14:paraId="421BA251" w14:textId="77777777" w:rsidR="002053EA" w:rsidRPr="0060662C" w:rsidRDefault="002053EA">
            <w:pPr>
              <w:pStyle w:val="StandardWeb"/>
              <w:shd w:val="clear" w:color="auto" w:fill="FFFFFF"/>
              <w:rPr>
                <w:rFonts w:ascii="Calibri" w:hAnsi="Calibri" w:cs="Calibri"/>
                <w:sz w:val="20"/>
                <w:szCs w:val="20"/>
              </w:rPr>
            </w:pPr>
          </w:p>
        </w:tc>
        <w:tc>
          <w:tcPr>
            <w:tcW w:w="894" w:type="dxa"/>
          </w:tcPr>
          <w:p w14:paraId="392EE833" w14:textId="77777777" w:rsidR="002053EA" w:rsidRPr="0060662C" w:rsidRDefault="002053EA">
            <w:pPr>
              <w:pStyle w:val="StandardWeb"/>
              <w:shd w:val="clear" w:color="auto" w:fill="FFFFFF"/>
              <w:rPr>
                <w:rFonts w:ascii="Calibri" w:hAnsi="Calibri" w:cs="Calibri"/>
                <w:sz w:val="20"/>
                <w:szCs w:val="20"/>
              </w:rPr>
            </w:pPr>
          </w:p>
        </w:tc>
      </w:tr>
      <w:tr w:rsidR="002053EA" w:rsidRPr="0060662C" w14:paraId="17466608" w14:textId="77777777" w:rsidTr="00BD4A0C">
        <w:tc>
          <w:tcPr>
            <w:tcW w:w="8009" w:type="dxa"/>
            <w:shd w:val="clear" w:color="auto" w:fill="auto"/>
          </w:tcPr>
          <w:p w14:paraId="1A6E408F" w14:textId="77777777" w:rsidR="002053EA" w:rsidRPr="0060662C" w:rsidRDefault="00363191">
            <w:pPr>
              <w:pStyle w:val="StandardWeb"/>
              <w:shd w:val="clear" w:color="auto" w:fill="FFFFFF"/>
              <w:rPr>
                <w:rFonts w:ascii="Calibri" w:hAnsi="Calibri" w:cs="Calibri"/>
                <w:sz w:val="19"/>
                <w:szCs w:val="19"/>
              </w:rPr>
            </w:pPr>
            <w:r w:rsidRPr="0060662C">
              <w:rPr>
                <w:rFonts w:ascii="Calibri" w:hAnsi="Calibri" w:cs="Calibri"/>
                <w:sz w:val="19"/>
                <w:szCs w:val="19"/>
              </w:rPr>
              <w:t>6</w:t>
            </w:r>
            <w:r w:rsidR="002053EA" w:rsidRPr="0060662C">
              <w:rPr>
                <w:rFonts w:ascii="Calibri" w:hAnsi="Calibri" w:cs="Calibri"/>
                <w:sz w:val="19"/>
                <w:szCs w:val="19"/>
              </w:rPr>
              <w:t>.3 Wenn ich über meine Leistung nachdenke, weiß ich immer, dass ich alles richtig gemacht habe</w:t>
            </w:r>
            <w:r w:rsidR="005E1902" w:rsidRPr="0060662C">
              <w:rPr>
                <w:rFonts w:ascii="Calibri" w:hAnsi="Calibri" w:cs="Calibri"/>
                <w:sz w:val="19"/>
                <w:szCs w:val="19"/>
              </w:rPr>
              <w:t>.</w:t>
            </w:r>
          </w:p>
        </w:tc>
        <w:tc>
          <w:tcPr>
            <w:tcW w:w="861" w:type="dxa"/>
          </w:tcPr>
          <w:p w14:paraId="12AF5DC2" w14:textId="77777777" w:rsidR="002053EA" w:rsidRPr="0060662C" w:rsidRDefault="002053EA">
            <w:pPr>
              <w:pStyle w:val="StandardWeb"/>
              <w:shd w:val="clear" w:color="auto" w:fill="FFFFFF"/>
              <w:rPr>
                <w:rFonts w:ascii="Calibri" w:hAnsi="Calibri" w:cs="Calibri"/>
                <w:sz w:val="20"/>
                <w:szCs w:val="20"/>
              </w:rPr>
            </w:pPr>
          </w:p>
        </w:tc>
        <w:tc>
          <w:tcPr>
            <w:tcW w:w="861" w:type="dxa"/>
          </w:tcPr>
          <w:p w14:paraId="6CAC8A9B" w14:textId="77777777" w:rsidR="002053EA" w:rsidRPr="0060662C" w:rsidRDefault="002053EA">
            <w:pPr>
              <w:pStyle w:val="StandardWeb"/>
              <w:shd w:val="clear" w:color="auto" w:fill="FFFFFF"/>
              <w:rPr>
                <w:rFonts w:ascii="Calibri" w:hAnsi="Calibri" w:cs="Calibri"/>
                <w:sz w:val="20"/>
                <w:szCs w:val="20"/>
              </w:rPr>
            </w:pPr>
          </w:p>
        </w:tc>
        <w:tc>
          <w:tcPr>
            <w:tcW w:w="861" w:type="dxa"/>
          </w:tcPr>
          <w:p w14:paraId="324E3FD1" w14:textId="77777777" w:rsidR="002053EA" w:rsidRPr="0060662C" w:rsidRDefault="002053EA">
            <w:pPr>
              <w:pStyle w:val="StandardWeb"/>
              <w:shd w:val="clear" w:color="auto" w:fill="FFFFFF"/>
              <w:rPr>
                <w:rFonts w:ascii="Calibri" w:hAnsi="Calibri" w:cs="Calibri"/>
                <w:sz w:val="20"/>
                <w:szCs w:val="20"/>
              </w:rPr>
            </w:pPr>
          </w:p>
        </w:tc>
        <w:tc>
          <w:tcPr>
            <w:tcW w:w="894" w:type="dxa"/>
            <w:tcBorders>
              <w:right w:val="single" w:sz="12" w:space="0" w:color="auto"/>
            </w:tcBorders>
          </w:tcPr>
          <w:p w14:paraId="7EF2F0CA" w14:textId="77777777" w:rsidR="002053EA" w:rsidRPr="0060662C" w:rsidRDefault="002053EA">
            <w:pPr>
              <w:pStyle w:val="StandardWeb"/>
              <w:shd w:val="clear" w:color="auto" w:fill="FFFFFF"/>
              <w:rPr>
                <w:rFonts w:ascii="Calibri" w:hAnsi="Calibri" w:cs="Calibri"/>
                <w:sz w:val="20"/>
                <w:szCs w:val="20"/>
              </w:rPr>
            </w:pPr>
          </w:p>
        </w:tc>
        <w:tc>
          <w:tcPr>
            <w:tcW w:w="894" w:type="dxa"/>
            <w:tcBorders>
              <w:left w:val="single" w:sz="12" w:space="0" w:color="auto"/>
            </w:tcBorders>
          </w:tcPr>
          <w:p w14:paraId="490C7A9B" w14:textId="77777777" w:rsidR="002053EA" w:rsidRPr="0060662C" w:rsidRDefault="002053EA">
            <w:pPr>
              <w:pStyle w:val="StandardWeb"/>
              <w:shd w:val="clear" w:color="auto" w:fill="FFFFFF"/>
              <w:rPr>
                <w:rFonts w:ascii="Calibri" w:hAnsi="Calibri" w:cs="Calibri"/>
                <w:sz w:val="20"/>
                <w:szCs w:val="20"/>
              </w:rPr>
            </w:pPr>
          </w:p>
        </w:tc>
        <w:tc>
          <w:tcPr>
            <w:tcW w:w="894" w:type="dxa"/>
          </w:tcPr>
          <w:p w14:paraId="7EC864A5" w14:textId="77777777" w:rsidR="002053EA" w:rsidRPr="0060662C" w:rsidRDefault="002053EA">
            <w:pPr>
              <w:pStyle w:val="StandardWeb"/>
              <w:shd w:val="clear" w:color="auto" w:fill="FFFFFF"/>
              <w:rPr>
                <w:rFonts w:ascii="Calibri" w:hAnsi="Calibri" w:cs="Calibri"/>
                <w:sz w:val="20"/>
                <w:szCs w:val="20"/>
              </w:rPr>
            </w:pPr>
          </w:p>
        </w:tc>
        <w:tc>
          <w:tcPr>
            <w:tcW w:w="894" w:type="dxa"/>
          </w:tcPr>
          <w:p w14:paraId="68CA1410" w14:textId="77777777" w:rsidR="002053EA" w:rsidRPr="0060662C" w:rsidRDefault="002053EA">
            <w:pPr>
              <w:pStyle w:val="StandardWeb"/>
              <w:shd w:val="clear" w:color="auto" w:fill="FFFFFF"/>
              <w:rPr>
                <w:rFonts w:ascii="Calibri" w:hAnsi="Calibri" w:cs="Calibri"/>
                <w:sz w:val="20"/>
                <w:szCs w:val="20"/>
              </w:rPr>
            </w:pPr>
          </w:p>
        </w:tc>
        <w:tc>
          <w:tcPr>
            <w:tcW w:w="894" w:type="dxa"/>
          </w:tcPr>
          <w:p w14:paraId="2B70890C" w14:textId="77777777" w:rsidR="002053EA" w:rsidRPr="0060662C" w:rsidRDefault="002053EA">
            <w:pPr>
              <w:pStyle w:val="StandardWeb"/>
              <w:shd w:val="clear" w:color="auto" w:fill="FFFFFF"/>
              <w:rPr>
                <w:rFonts w:ascii="Calibri" w:hAnsi="Calibri" w:cs="Calibri"/>
                <w:sz w:val="20"/>
                <w:szCs w:val="20"/>
              </w:rPr>
            </w:pPr>
          </w:p>
        </w:tc>
      </w:tr>
      <w:tr w:rsidR="002053EA" w:rsidRPr="0060662C" w14:paraId="67EC2DB1" w14:textId="77777777" w:rsidTr="00BD4A0C">
        <w:tc>
          <w:tcPr>
            <w:tcW w:w="8009" w:type="dxa"/>
            <w:shd w:val="clear" w:color="auto" w:fill="auto"/>
          </w:tcPr>
          <w:p w14:paraId="02C4FE20" w14:textId="77777777" w:rsidR="002053EA" w:rsidRPr="0060662C" w:rsidRDefault="00363191">
            <w:pPr>
              <w:pStyle w:val="StandardWeb"/>
              <w:shd w:val="clear" w:color="auto" w:fill="FFFFFF"/>
              <w:rPr>
                <w:rFonts w:ascii="Calibri" w:hAnsi="Calibri" w:cs="Calibri"/>
                <w:sz w:val="19"/>
                <w:szCs w:val="19"/>
              </w:rPr>
            </w:pPr>
            <w:r w:rsidRPr="0060662C">
              <w:rPr>
                <w:rFonts w:ascii="Calibri" w:hAnsi="Calibri" w:cs="Calibri"/>
                <w:sz w:val="19"/>
                <w:szCs w:val="19"/>
              </w:rPr>
              <w:t>6</w:t>
            </w:r>
            <w:r w:rsidR="002053EA" w:rsidRPr="0060662C">
              <w:rPr>
                <w:rFonts w:ascii="Calibri" w:hAnsi="Calibri" w:cs="Calibri"/>
                <w:sz w:val="19"/>
                <w:szCs w:val="19"/>
              </w:rPr>
              <w:t>.4 Wenn ich an meine Leistung denke, vergleiche ich mich mit meinen bisherigen Leistungen.</w:t>
            </w:r>
          </w:p>
        </w:tc>
        <w:tc>
          <w:tcPr>
            <w:tcW w:w="861" w:type="dxa"/>
          </w:tcPr>
          <w:p w14:paraId="5A55D476" w14:textId="77777777" w:rsidR="002053EA" w:rsidRPr="0060662C" w:rsidRDefault="002053EA">
            <w:pPr>
              <w:pStyle w:val="StandardWeb"/>
              <w:shd w:val="clear" w:color="auto" w:fill="FFFFFF"/>
              <w:rPr>
                <w:rFonts w:ascii="Calibri" w:hAnsi="Calibri" w:cs="Calibri"/>
                <w:sz w:val="20"/>
                <w:szCs w:val="20"/>
              </w:rPr>
            </w:pPr>
          </w:p>
        </w:tc>
        <w:tc>
          <w:tcPr>
            <w:tcW w:w="861" w:type="dxa"/>
          </w:tcPr>
          <w:p w14:paraId="29C48D9C" w14:textId="77777777" w:rsidR="002053EA" w:rsidRPr="0060662C" w:rsidRDefault="002053EA">
            <w:pPr>
              <w:pStyle w:val="StandardWeb"/>
              <w:shd w:val="clear" w:color="auto" w:fill="FFFFFF"/>
              <w:rPr>
                <w:rFonts w:ascii="Calibri" w:hAnsi="Calibri" w:cs="Calibri"/>
                <w:sz w:val="20"/>
                <w:szCs w:val="20"/>
              </w:rPr>
            </w:pPr>
          </w:p>
        </w:tc>
        <w:tc>
          <w:tcPr>
            <w:tcW w:w="861" w:type="dxa"/>
          </w:tcPr>
          <w:p w14:paraId="747962E0" w14:textId="77777777" w:rsidR="002053EA" w:rsidRPr="0060662C" w:rsidRDefault="002053EA">
            <w:pPr>
              <w:pStyle w:val="StandardWeb"/>
              <w:shd w:val="clear" w:color="auto" w:fill="FFFFFF"/>
              <w:rPr>
                <w:rFonts w:ascii="Calibri" w:hAnsi="Calibri" w:cs="Calibri"/>
                <w:sz w:val="20"/>
                <w:szCs w:val="20"/>
              </w:rPr>
            </w:pPr>
          </w:p>
        </w:tc>
        <w:tc>
          <w:tcPr>
            <w:tcW w:w="894" w:type="dxa"/>
            <w:tcBorders>
              <w:right w:val="single" w:sz="12" w:space="0" w:color="auto"/>
            </w:tcBorders>
          </w:tcPr>
          <w:p w14:paraId="6FD316F8" w14:textId="77777777" w:rsidR="002053EA" w:rsidRPr="0060662C" w:rsidRDefault="002053EA">
            <w:pPr>
              <w:pStyle w:val="StandardWeb"/>
              <w:shd w:val="clear" w:color="auto" w:fill="FFFFFF"/>
              <w:rPr>
                <w:rFonts w:ascii="Calibri" w:hAnsi="Calibri" w:cs="Calibri"/>
                <w:sz w:val="20"/>
                <w:szCs w:val="20"/>
              </w:rPr>
            </w:pPr>
          </w:p>
        </w:tc>
        <w:tc>
          <w:tcPr>
            <w:tcW w:w="894" w:type="dxa"/>
            <w:tcBorders>
              <w:left w:val="single" w:sz="12" w:space="0" w:color="auto"/>
            </w:tcBorders>
          </w:tcPr>
          <w:p w14:paraId="10252201" w14:textId="77777777" w:rsidR="002053EA" w:rsidRPr="0060662C" w:rsidRDefault="002053EA">
            <w:pPr>
              <w:pStyle w:val="StandardWeb"/>
              <w:shd w:val="clear" w:color="auto" w:fill="FFFFFF"/>
              <w:rPr>
                <w:rFonts w:ascii="Calibri" w:hAnsi="Calibri" w:cs="Calibri"/>
                <w:sz w:val="20"/>
                <w:szCs w:val="20"/>
              </w:rPr>
            </w:pPr>
          </w:p>
        </w:tc>
        <w:tc>
          <w:tcPr>
            <w:tcW w:w="894" w:type="dxa"/>
          </w:tcPr>
          <w:p w14:paraId="7B964837" w14:textId="77777777" w:rsidR="002053EA" w:rsidRPr="0060662C" w:rsidRDefault="002053EA">
            <w:pPr>
              <w:pStyle w:val="StandardWeb"/>
              <w:shd w:val="clear" w:color="auto" w:fill="FFFFFF"/>
              <w:rPr>
                <w:rFonts w:ascii="Calibri" w:hAnsi="Calibri" w:cs="Calibri"/>
                <w:sz w:val="20"/>
                <w:szCs w:val="20"/>
              </w:rPr>
            </w:pPr>
          </w:p>
        </w:tc>
        <w:tc>
          <w:tcPr>
            <w:tcW w:w="894" w:type="dxa"/>
          </w:tcPr>
          <w:p w14:paraId="4F5D6D9A" w14:textId="77777777" w:rsidR="002053EA" w:rsidRPr="0060662C" w:rsidRDefault="002053EA">
            <w:pPr>
              <w:pStyle w:val="StandardWeb"/>
              <w:shd w:val="clear" w:color="auto" w:fill="FFFFFF"/>
              <w:rPr>
                <w:rFonts w:ascii="Calibri" w:hAnsi="Calibri" w:cs="Calibri"/>
                <w:sz w:val="20"/>
                <w:szCs w:val="20"/>
              </w:rPr>
            </w:pPr>
          </w:p>
        </w:tc>
        <w:tc>
          <w:tcPr>
            <w:tcW w:w="894" w:type="dxa"/>
          </w:tcPr>
          <w:p w14:paraId="4E427E18" w14:textId="77777777" w:rsidR="002053EA" w:rsidRPr="0060662C" w:rsidRDefault="002053EA">
            <w:pPr>
              <w:pStyle w:val="StandardWeb"/>
              <w:shd w:val="clear" w:color="auto" w:fill="FFFFFF"/>
              <w:rPr>
                <w:rFonts w:ascii="Calibri" w:hAnsi="Calibri" w:cs="Calibri"/>
                <w:sz w:val="20"/>
                <w:szCs w:val="20"/>
              </w:rPr>
            </w:pPr>
          </w:p>
        </w:tc>
      </w:tr>
      <w:tr w:rsidR="002053EA" w:rsidRPr="0060662C" w14:paraId="448FDEB8" w14:textId="77777777" w:rsidTr="00BD4A0C">
        <w:tc>
          <w:tcPr>
            <w:tcW w:w="8009" w:type="dxa"/>
            <w:shd w:val="clear" w:color="auto" w:fill="auto"/>
          </w:tcPr>
          <w:p w14:paraId="6AA1CA5F" w14:textId="77777777" w:rsidR="002053EA" w:rsidRPr="0060662C" w:rsidRDefault="00363191">
            <w:pPr>
              <w:pStyle w:val="StandardWeb"/>
              <w:shd w:val="clear" w:color="auto" w:fill="FFFFFF"/>
              <w:rPr>
                <w:rFonts w:ascii="Calibri" w:hAnsi="Calibri" w:cs="Calibri"/>
                <w:sz w:val="19"/>
                <w:szCs w:val="19"/>
              </w:rPr>
            </w:pPr>
            <w:r w:rsidRPr="0060662C">
              <w:rPr>
                <w:rFonts w:ascii="Calibri" w:hAnsi="Calibri" w:cs="Calibri"/>
                <w:sz w:val="19"/>
                <w:szCs w:val="19"/>
              </w:rPr>
              <w:t>6</w:t>
            </w:r>
            <w:r w:rsidR="002053EA" w:rsidRPr="0060662C">
              <w:rPr>
                <w:rFonts w:ascii="Calibri" w:hAnsi="Calibri" w:cs="Calibri"/>
                <w:sz w:val="19"/>
                <w:szCs w:val="19"/>
              </w:rPr>
              <w:t xml:space="preserve">.5 Wenn ich über meine Leistung nachdenke, geht es mir schlecht, weil ich immer alles falsch mache. </w:t>
            </w:r>
          </w:p>
        </w:tc>
        <w:tc>
          <w:tcPr>
            <w:tcW w:w="861" w:type="dxa"/>
          </w:tcPr>
          <w:p w14:paraId="5BDD8E01" w14:textId="77777777" w:rsidR="002053EA" w:rsidRPr="0060662C" w:rsidRDefault="002053EA">
            <w:pPr>
              <w:pStyle w:val="StandardWeb"/>
              <w:shd w:val="clear" w:color="auto" w:fill="FFFFFF"/>
              <w:rPr>
                <w:rFonts w:ascii="Calibri" w:hAnsi="Calibri" w:cs="Calibri"/>
                <w:sz w:val="20"/>
                <w:szCs w:val="20"/>
              </w:rPr>
            </w:pPr>
          </w:p>
        </w:tc>
        <w:tc>
          <w:tcPr>
            <w:tcW w:w="861" w:type="dxa"/>
          </w:tcPr>
          <w:p w14:paraId="5D9DA0FE" w14:textId="77777777" w:rsidR="002053EA" w:rsidRPr="0060662C" w:rsidRDefault="002053EA">
            <w:pPr>
              <w:pStyle w:val="StandardWeb"/>
              <w:shd w:val="clear" w:color="auto" w:fill="FFFFFF"/>
              <w:rPr>
                <w:rFonts w:ascii="Calibri" w:hAnsi="Calibri" w:cs="Calibri"/>
                <w:sz w:val="20"/>
                <w:szCs w:val="20"/>
              </w:rPr>
            </w:pPr>
          </w:p>
        </w:tc>
        <w:tc>
          <w:tcPr>
            <w:tcW w:w="861" w:type="dxa"/>
          </w:tcPr>
          <w:p w14:paraId="033607F2" w14:textId="77777777" w:rsidR="002053EA" w:rsidRPr="0060662C" w:rsidRDefault="002053EA">
            <w:pPr>
              <w:pStyle w:val="StandardWeb"/>
              <w:shd w:val="clear" w:color="auto" w:fill="FFFFFF"/>
              <w:rPr>
                <w:rFonts w:ascii="Calibri" w:hAnsi="Calibri" w:cs="Calibri"/>
                <w:sz w:val="20"/>
                <w:szCs w:val="20"/>
              </w:rPr>
            </w:pPr>
          </w:p>
        </w:tc>
        <w:tc>
          <w:tcPr>
            <w:tcW w:w="894" w:type="dxa"/>
            <w:tcBorders>
              <w:right w:val="single" w:sz="12" w:space="0" w:color="auto"/>
            </w:tcBorders>
          </w:tcPr>
          <w:p w14:paraId="4ADB6FF5" w14:textId="77777777" w:rsidR="002053EA" w:rsidRPr="0060662C" w:rsidRDefault="002053EA">
            <w:pPr>
              <w:pStyle w:val="StandardWeb"/>
              <w:shd w:val="clear" w:color="auto" w:fill="FFFFFF"/>
              <w:rPr>
                <w:rFonts w:ascii="Calibri" w:hAnsi="Calibri" w:cs="Calibri"/>
                <w:sz w:val="20"/>
                <w:szCs w:val="20"/>
              </w:rPr>
            </w:pPr>
          </w:p>
        </w:tc>
        <w:tc>
          <w:tcPr>
            <w:tcW w:w="894" w:type="dxa"/>
            <w:tcBorders>
              <w:left w:val="single" w:sz="12" w:space="0" w:color="auto"/>
            </w:tcBorders>
          </w:tcPr>
          <w:p w14:paraId="5F62E7D1" w14:textId="77777777" w:rsidR="002053EA" w:rsidRPr="0060662C" w:rsidRDefault="002053EA">
            <w:pPr>
              <w:pStyle w:val="StandardWeb"/>
              <w:shd w:val="clear" w:color="auto" w:fill="FFFFFF"/>
              <w:rPr>
                <w:rFonts w:ascii="Calibri" w:hAnsi="Calibri" w:cs="Calibri"/>
                <w:sz w:val="20"/>
                <w:szCs w:val="20"/>
              </w:rPr>
            </w:pPr>
          </w:p>
        </w:tc>
        <w:tc>
          <w:tcPr>
            <w:tcW w:w="894" w:type="dxa"/>
          </w:tcPr>
          <w:p w14:paraId="70641749" w14:textId="77777777" w:rsidR="002053EA" w:rsidRPr="0060662C" w:rsidRDefault="002053EA">
            <w:pPr>
              <w:pStyle w:val="StandardWeb"/>
              <w:shd w:val="clear" w:color="auto" w:fill="FFFFFF"/>
              <w:rPr>
                <w:rFonts w:ascii="Calibri" w:hAnsi="Calibri" w:cs="Calibri"/>
                <w:sz w:val="20"/>
                <w:szCs w:val="20"/>
              </w:rPr>
            </w:pPr>
          </w:p>
        </w:tc>
        <w:tc>
          <w:tcPr>
            <w:tcW w:w="894" w:type="dxa"/>
          </w:tcPr>
          <w:p w14:paraId="4ADE4DF8" w14:textId="77777777" w:rsidR="002053EA" w:rsidRPr="0060662C" w:rsidRDefault="002053EA">
            <w:pPr>
              <w:pStyle w:val="StandardWeb"/>
              <w:shd w:val="clear" w:color="auto" w:fill="FFFFFF"/>
              <w:rPr>
                <w:rFonts w:ascii="Calibri" w:hAnsi="Calibri" w:cs="Calibri"/>
                <w:sz w:val="20"/>
                <w:szCs w:val="20"/>
              </w:rPr>
            </w:pPr>
          </w:p>
        </w:tc>
        <w:tc>
          <w:tcPr>
            <w:tcW w:w="894" w:type="dxa"/>
          </w:tcPr>
          <w:p w14:paraId="4D620613" w14:textId="77777777" w:rsidR="002053EA" w:rsidRPr="0060662C" w:rsidRDefault="002053EA">
            <w:pPr>
              <w:pStyle w:val="StandardWeb"/>
              <w:shd w:val="clear" w:color="auto" w:fill="FFFFFF"/>
              <w:rPr>
                <w:rFonts w:ascii="Calibri" w:hAnsi="Calibri" w:cs="Calibri"/>
                <w:sz w:val="20"/>
                <w:szCs w:val="20"/>
              </w:rPr>
            </w:pPr>
          </w:p>
        </w:tc>
      </w:tr>
      <w:tr w:rsidR="002053EA" w:rsidRPr="0060662C" w14:paraId="1CA6D97E" w14:textId="77777777" w:rsidTr="00BD4A0C">
        <w:tc>
          <w:tcPr>
            <w:tcW w:w="8009" w:type="dxa"/>
            <w:shd w:val="clear" w:color="auto" w:fill="auto"/>
          </w:tcPr>
          <w:p w14:paraId="5E600E2F" w14:textId="77777777" w:rsidR="002053EA" w:rsidRPr="0060662C" w:rsidRDefault="00363191">
            <w:pPr>
              <w:pStyle w:val="StandardWeb"/>
              <w:shd w:val="clear" w:color="auto" w:fill="FFFFFF"/>
              <w:rPr>
                <w:rFonts w:ascii="Calibri" w:hAnsi="Calibri" w:cs="Calibri"/>
                <w:sz w:val="19"/>
                <w:szCs w:val="19"/>
              </w:rPr>
            </w:pPr>
            <w:r w:rsidRPr="0060662C">
              <w:rPr>
                <w:rFonts w:ascii="Calibri" w:hAnsi="Calibri" w:cs="Calibri"/>
                <w:sz w:val="19"/>
                <w:szCs w:val="19"/>
              </w:rPr>
              <w:t>6</w:t>
            </w:r>
            <w:r w:rsidR="002053EA" w:rsidRPr="0060662C">
              <w:rPr>
                <w:rFonts w:ascii="Calibri" w:hAnsi="Calibri" w:cs="Calibri"/>
                <w:sz w:val="19"/>
                <w:szCs w:val="19"/>
              </w:rPr>
              <w:t>.</w:t>
            </w:r>
            <w:r w:rsidR="009F04AD" w:rsidRPr="0060662C">
              <w:rPr>
                <w:rFonts w:ascii="Calibri" w:hAnsi="Calibri" w:cs="Calibri"/>
                <w:sz w:val="19"/>
                <w:szCs w:val="19"/>
              </w:rPr>
              <w:t>6</w:t>
            </w:r>
            <w:r w:rsidR="002053EA" w:rsidRPr="0060662C">
              <w:rPr>
                <w:rFonts w:ascii="Calibri" w:hAnsi="Calibri" w:cs="Calibri"/>
                <w:sz w:val="19"/>
                <w:szCs w:val="19"/>
              </w:rPr>
              <w:t xml:space="preserve"> Wenn ich an meine Leistung denke, vergleiche ich mich mit den Leistungen der anderen aus meiner Klasse. </w:t>
            </w:r>
          </w:p>
        </w:tc>
        <w:tc>
          <w:tcPr>
            <w:tcW w:w="861" w:type="dxa"/>
          </w:tcPr>
          <w:p w14:paraId="260D1D02" w14:textId="77777777" w:rsidR="002053EA" w:rsidRPr="0060662C" w:rsidRDefault="002053EA">
            <w:pPr>
              <w:pStyle w:val="StandardWeb"/>
              <w:shd w:val="clear" w:color="auto" w:fill="FFFFFF"/>
              <w:rPr>
                <w:rFonts w:ascii="Calibri" w:hAnsi="Calibri" w:cs="Calibri"/>
                <w:sz w:val="20"/>
                <w:szCs w:val="20"/>
              </w:rPr>
            </w:pPr>
          </w:p>
        </w:tc>
        <w:tc>
          <w:tcPr>
            <w:tcW w:w="861" w:type="dxa"/>
          </w:tcPr>
          <w:p w14:paraId="601E99D6" w14:textId="77777777" w:rsidR="002053EA" w:rsidRPr="0060662C" w:rsidRDefault="002053EA">
            <w:pPr>
              <w:pStyle w:val="StandardWeb"/>
              <w:shd w:val="clear" w:color="auto" w:fill="FFFFFF"/>
              <w:rPr>
                <w:rFonts w:ascii="Calibri" w:hAnsi="Calibri" w:cs="Calibri"/>
                <w:sz w:val="20"/>
                <w:szCs w:val="20"/>
              </w:rPr>
            </w:pPr>
          </w:p>
        </w:tc>
        <w:tc>
          <w:tcPr>
            <w:tcW w:w="861" w:type="dxa"/>
          </w:tcPr>
          <w:p w14:paraId="110084DB" w14:textId="77777777" w:rsidR="002053EA" w:rsidRPr="0060662C" w:rsidRDefault="002053EA">
            <w:pPr>
              <w:pStyle w:val="StandardWeb"/>
              <w:shd w:val="clear" w:color="auto" w:fill="FFFFFF"/>
              <w:rPr>
                <w:rFonts w:ascii="Calibri" w:hAnsi="Calibri" w:cs="Calibri"/>
                <w:sz w:val="20"/>
                <w:szCs w:val="20"/>
              </w:rPr>
            </w:pPr>
          </w:p>
        </w:tc>
        <w:tc>
          <w:tcPr>
            <w:tcW w:w="894" w:type="dxa"/>
            <w:tcBorders>
              <w:right w:val="single" w:sz="12" w:space="0" w:color="auto"/>
            </w:tcBorders>
          </w:tcPr>
          <w:p w14:paraId="5BF57E6E" w14:textId="77777777" w:rsidR="002053EA" w:rsidRPr="0060662C" w:rsidRDefault="002053EA">
            <w:pPr>
              <w:pStyle w:val="StandardWeb"/>
              <w:shd w:val="clear" w:color="auto" w:fill="FFFFFF"/>
              <w:rPr>
                <w:rFonts w:ascii="Calibri" w:hAnsi="Calibri" w:cs="Calibri"/>
                <w:sz w:val="20"/>
                <w:szCs w:val="20"/>
              </w:rPr>
            </w:pPr>
          </w:p>
        </w:tc>
        <w:tc>
          <w:tcPr>
            <w:tcW w:w="894" w:type="dxa"/>
            <w:tcBorders>
              <w:left w:val="single" w:sz="12" w:space="0" w:color="auto"/>
            </w:tcBorders>
          </w:tcPr>
          <w:p w14:paraId="740016A1" w14:textId="77777777" w:rsidR="002053EA" w:rsidRPr="0060662C" w:rsidRDefault="002053EA">
            <w:pPr>
              <w:pStyle w:val="StandardWeb"/>
              <w:shd w:val="clear" w:color="auto" w:fill="FFFFFF"/>
              <w:rPr>
                <w:rFonts w:ascii="Calibri" w:hAnsi="Calibri" w:cs="Calibri"/>
                <w:sz w:val="20"/>
                <w:szCs w:val="20"/>
              </w:rPr>
            </w:pPr>
          </w:p>
        </w:tc>
        <w:tc>
          <w:tcPr>
            <w:tcW w:w="894" w:type="dxa"/>
          </w:tcPr>
          <w:p w14:paraId="42710211" w14:textId="77777777" w:rsidR="002053EA" w:rsidRPr="0060662C" w:rsidRDefault="002053EA">
            <w:pPr>
              <w:pStyle w:val="StandardWeb"/>
              <w:shd w:val="clear" w:color="auto" w:fill="FFFFFF"/>
              <w:rPr>
                <w:rFonts w:ascii="Calibri" w:hAnsi="Calibri" w:cs="Calibri"/>
                <w:sz w:val="20"/>
                <w:szCs w:val="20"/>
              </w:rPr>
            </w:pPr>
          </w:p>
        </w:tc>
        <w:tc>
          <w:tcPr>
            <w:tcW w:w="894" w:type="dxa"/>
          </w:tcPr>
          <w:p w14:paraId="04692F74" w14:textId="77777777" w:rsidR="002053EA" w:rsidRPr="0060662C" w:rsidRDefault="002053EA">
            <w:pPr>
              <w:pStyle w:val="StandardWeb"/>
              <w:shd w:val="clear" w:color="auto" w:fill="FFFFFF"/>
              <w:rPr>
                <w:rFonts w:ascii="Calibri" w:hAnsi="Calibri" w:cs="Calibri"/>
                <w:sz w:val="20"/>
                <w:szCs w:val="20"/>
              </w:rPr>
            </w:pPr>
          </w:p>
        </w:tc>
        <w:tc>
          <w:tcPr>
            <w:tcW w:w="894" w:type="dxa"/>
          </w:tcPr>
          <w:p w14:paraId="524E307C" w14:textId="77777777" w:rsidR="002053EA" w:rsidRPr="0060662C" w:rsidRDefault="002053EA">
            <w:pPr>
              <w:pStyle w:val="StandardWeb"/>
              <w:shd w:val="clear" w:color="auto" w:fill="FFFFFF"/>
              <w:rPr>
                <w:rFonts w:ascii="Calibri" w:hAnsi="Calibri" w:cs="Calibri"/>
                <w:sz w:val="20"/>
                <w:szCs w:val="20"/>
              </w:rPr>
            </w:pPr>
          </w:p>
        </w:tc>
      </w:tr>
      <w:tr w:rsidR="002053EA" w:rsidRPr="0060662C" w14:paraId="17FD2681" w14:textId="77777777" w:rsidTr="00BD4A0C">
        <w:tc>
          <w:tcPr>
            <w:tcW w:w="8009" w:type="dxa"/>
            <w:shd w:val="clear" w:color="auto" w:fill="auto"/>
          </w:tcPr>
          <w:p w14:paraId="47F28573" w14:textId="09EF02BC" w:rsidR="002053EA" w:rsidRPr="0060662C" w:rsidRDefault="00363191">
            <w:pPr>
              <w:pStyle w:val="StandardWeb"/>
              <w:shd w:val="clear" w:color="auto" w:fill="FFFFFF"/>
              <w:rPr>
                <w:rFonts w:ascii="Calibri" w:hAnsi="Calibri" w:cs="Calibri"/>
                <w:sz w:val="19"/>
                <w:szCs w:val="19"/>
              </w:rPr>
            </w:pPr>
            <w:r w:rsidRPr="0060662C">
              <w:rPr>
                <w:rFonts w:ascii="Calibri" w:hAnsi="Calibri" w:cs="Calibri"/>
                <w:sz w:val="19"/>
                <w:szCs w:val="19"/>
              </w:rPr>
              <w:t>6</w:t>
            </w:r>
            <w:r w:rsidR="002053EA" w:rsidRPr="0060662C">
              <w:rPr>
                <w:rFonts w:ascii="Calibri" w:hAnsi="Calibri" w:cs="Calibri"/>
                <w:sz w:val="19"/>
                <w:szCs w:val="19"/>
              </w:rPr>
              <w:t>.</w:t>
            </w:r>
            <w:r w:rsidR="006C42A1" w:rsidRPr="0060662C">
              <w:rPr>
                <w:rFonts w:ascii="Calibri" w:hAnsi="Calibri" w:cs="Calibri"/>
                <w:sz w:val="19"/>
                <w:szCs w:val="19"/>
              </w:rPr>
              <w:t>7</w:t>
            </w:r>
            <w:r w:rsidR="002053EA" w:rsidRPr="0060662C">
              <w:rPr>
                <w:rFonts w:ascii="Calibri" w:hAnsi="Calibri" w:cs="Calibri"/>
                <w:sz w:val="19"/>
                <w:szCs w:val="19"/>
              </w:rPr>
              <w:t xml:space="preserve"> Ich habe mir nach </w:t>
            </w:r>
            <w:r w:rsidR="00924EBB" w:rsidRPr="0060662C">
              <w:rPr>
                <w:rFonts w:ascii="Calibri" w:hAnsi="Calibri" w:cs="Calibri"/>
                <w:sz w:val="19"/>
                <w:szCs w:val="19"/>
              </w:rPr>
              <w:t>der Bearbeitung</w:t>
            </w:r>
            <w:r w:rsidR="002053EA" w:rsidRPr="0060662C">
              <w:rPr>
                <w:rFonts w:ascii="Calibri" w:hAnsi="Calibri" w:cs="Calibri"/>
                <w:sz w:val="19"/>
                <w:szCs w:val="19"/>
              </w:rPr>
              <w:t xml:space="preserve"> kurz Zeit genommen, um zu überlegen, wie ich </w:t>
            </w:r>
            <w:r w:rsidR="00924EBB" w:rsidRPr="0060662C">
              <w:rPr>
                <w:rFonts w:ascii="Calibri" w:hAnsi="Calibri" w:cs="Calibri"/>
                <w:sz w:val="19"/>
                <w:szCs w:val="19"/>
              </w:rPr>
              <w:t xml:space="preserve">den Auftrag/die Aufträge </w:t>
            </w:r>
            <w:r w:rsidR="002053EA" w:rsidRPr="0060662C">
              <w:rPr>
                <w:rFonts w:ascii="Calibri" w:hAnsi="Calibri" w:cs="Calibri"/>
                <w:sz w:val="19"/>
                <w:szCs w:val="19"/>
              </w:rPr>
              <w:t xml:space="preserve">gemacht habe. </w:t>
            </w:r>
          </w:p>
        </w:tc>
        <w:tc>
          <w:tcPr>
            <w:tcW w:w="861" w:type="dxa"/>
          </w:tcPr>
          <w:p w14:paraId="3DF65BFA" w14:textId="77777777" w:rsidR="002053EA" w:rsidRPr="0060662C" w:rsidRDefault="002053EA">
            <w:pPr>
              <w:pStyle w:val="StandardWeb"/>
              <w:shd w:val="clear" w:color="auto" w:fill="FFFFFF"/>
              <w:rPr>
                <w:rFonts w:ascii="Calibri" w:hAnsi="Calibri" w:cs="Calibri"/>
                <w:sz w:val="20"/>
                <w:szCs w:val="20"/>
              </w:rPr>
            </w:pPr>
          </w:p>
        </w:tc>
        <w:tc>
          <w:tcPr>
            <w:tcW w:w="861" w:type="dxa"/>
          </w:tcPr>
          <w:p w14:paraId="2F335F70" w14:textId="77777777" w:rsidR="002053EA" w:rsidRPr="0060662C" w:rsidRDefault="002053EA">
            <w:pPr>
              <w:pStyle w:val="StandardWeb"/>
              <w:shd w:val="clear" w:color="auto" w:fill="FFFFFF"/>
              <w:rPr>
                <w:rFonts w:ascii="Calibri" w:hAnsi="Calibri" w:cs="Calibri"/>
                <w:sz w:val="20"/>
                <w:szCs w:val="20"/>
              </w:rPr>
            </w:pPr>
          </w:p>
        </w:tc>
        <w:tc>
          <w:tcPr>
            <w:tcW w:w="861" w:type="dxa"/>
          </w:tcPr>
          <w:p w14:paraId="60E10874" w14:textId="77777777" w:rsidR="002053EA" w:rsidRPr="0060662C" w:rsidRDefault="002053EA">
            <w:pPr>
              <w:pStyle w:val="StandardWeb"/>
              <w:shd w:val="clear" w:color="auto" w:fill="FFFFFF"/>
              <w:rPr>
                <w:rFonts w:ascii="Calibri" w:hAnsi="Calibri" w:cs="Calibri"/>
                <w:sz w:val="20"/>
                <w:szCs w:val="20"/>
              </w:rPr>
            </w:pPr>
          </w:p>
        </w:tc>
        <w:tc>
          <w:tcPr>
            <w:tcW w:w="894" w:type="dxa"/>
            <w:tcBorders>
              <w:right w:val="single" w:sz="12" w:space="0" w:color="auto"/>
            </w:tcBorders>
          </w:tcPr>
          <w:p w14:paraId="340E2FE5" w14:textId="77777777" w:rsidR="002053EA" w:rsidRPr="0060662C" w:rsidRDefault="002053EA">
            <w:pPr>
              <w:pStyle w:val="StandardWeb"/>
              <w:shd w:val="clear" w:color="auto" w:fill="FFFFFF"/>
              <w:rPr>
                <w:rFonts w:ascii="Calibri" w:hAnsi="Calibri" w:cs="Calibri"/>
                <w:sz w:val="20"/>
                <w:szCs w:val="20"/>
              </w:rPr>
            </w:pPr>
          </w:p>
        </w:tc>
        <w:tc>
          <w:tcPr>
            <w:tcW w:w="894" w:type="dxa"/>
            <w:tcBorders>
              <w:left w:val="single" w:sz="12" w:space="0" w:color="auto"/>
            </w:tcBorders>
          </w:tcPr>
          <w:p w14:paraId="1F50314C" w14:textId="77777777" w:rsidR="002053EA" w:rsidRPr="0060662C" w:rsidRDefault="002053EA">
            <w:pPr>
              <w:pStyle w:val="StandardWeb"/>
              <w:shd w:val="clear" w:color="auto" w:fill="FFFFFF"/>
              <w:rPr>
                <w:rFonts w:ascii="Calibri" w:hAnsi="Calibri" w:cs="Calibri"/>
                <w:sz w:val="20"/>
                <w:szCs w:val="20"/>
              </w:rPr>
            </w:pPr>
          </w:p>
        </w:tc>
        <w:tc>
          <w:tcPr>
            <w:tcW w:w="894" w:type="dxa"/>
          </w:tcPr>
          <w:p w14:paraId="627FE090" w14:textId="77777777" w:rsidR="002053EA" w:rsidRPr="0060662C" w:rsidRDefault="002053EA">
            <w:pPr>
              <w:pStyle w:val="StandardWeb"/>
              <w:shd w:val="clear" w:color="auto" w:fill="FFFFFF"/>
              <w:rPr>
                <w:rFonts w:ascii="Calibri" w:hAnsi="Calibri" w:cs="Calibri"/>
                <w:sz w:val="20"/>
                <w:szCs w:val="20"/>
              </w:rPr>
            </w:pPr>
          </w:p>
        </w:tc>
        <w:tc>
          <w:tcPr>
            <w:tcW w:w="894" w:type="dxa"/>
          </w:tcPr>
          <w:p w14:paraId="5ED6D7BE" w14:textId="77777777" w:rsidR="002053EA" w:rsidRPr="0060662C" w:rsidRDefault="002053EA">
            <w:pPr>
              <w:pStyle w:val="StandardWeb"/>
              <w:shd w:val="clear" w:color="auto" w:fill="FFFFFF"/>
              <w:rPr>
                <w:rFonts w:ascii="Calibri" w:hAnsi="Calibri" w:cs="Calibri"/>
                <w:sz w:val="20"/>
                <w:szCs w:val="20"/>
              </w:rPr>
            </w:pPr>
          </w:p>
        </w:tc>
        <w:tc>
          <w:tcPr>
            <w:tcW w:w="894" w:type="dxa"/>
          </w:tcPr>
          <w:p w14:paraId="731F6F49" w14:textId="77777777" w:rsidR="002053EA" w:rsidRPr="0060662C" w:rsidRDefault="002053EA">
            <w:pPr>
              <w:pStyle w:val="StandardWeb"/>
              <w:shd w:val="clear" w:color="auto" w:fill="FFFFFF"/>
              <w:rPr>
                <w:rFonts w:ascii="Calibri" w:hAnsi="Calibri" w:cs="Calibri"/>
                <w:sz w:val="20"/>
                <w:szCs w:val="20"/>
              </w:rPr>
            </w:pPr>
          </w:p>
        </w:tc>
      </w:tr>
      <w:tr w:rsidR="002053EA" w:rsidRPr="0060662C" w14:paraId="7B46E0CB" w14:textId="77777777" w:rsidTr="00BD4A0C">
        <w:tc>
          <w:tcPr>
            <w:tcW w:w="8009" w:type="dxa"/>
            <w:shd w:val="clear" w:color="auto" w:fill="auto"/>
          </w:tcPr>
          <w:p w14:paraId="65BAD464" w14:textId="77777777" w:rsidR="002053EA" w:rsidRPr="0060662C" w:rsidRDefault="00363191">
            <w:pPr>
              <w:pStyle w:val="StandardWeb"/>
              <w:shd w:val="clear" w:color="auto" w:fill="FFFFFF"/>
              <w:rPr>
                <w:rFonts w:ascii="Calibri" w:hAnsi="Calibri" w:cs="Calibri"/>
                <w:sz w:val="19"/>
                <w:szCs w:val="19"/>
              </w:rPr>
            </w:pPr>
            <w:r w:rsidRPr="0060662C">
              <w:rPr>
                <w:rFonts w:ascii="Calibri" w:hAnsi="Calibri" w:cs="Calibri"/>
                <w:sz w:val="19"/>
                <w:szCs w:val="19"/>
              </w:rPr>
              <w:t>6</w:t>
            </w:r>
            <w:r w:rsidR="002053EA" w:rsidRPr="0060662C">
              <w:rPr>
                <w:rFonts w:ascii="Calibri" w:hAnsi="Calibri" w:cs="Calibri"/>
                <w:sz w:val="19"/>
                <w:szCs w:val="19"/>
              </w:rPr>
              <w:t>.</w:t>
            </w:r>
            <w:r w:rsidR="006C42A1" w:rsidRPr="0060662C">
              <w:rPr>
                <w:rFonts w:ascii="Calibri" w:hAnsi="Calibri" w:cs="Calibri"/>
                <w:sz w:val="19"/>
                <w:szCs w:val="19"/>
              </w:rPr>
              <w:t>8</w:t>
            </w:r>
            <w:r w:rsidR="0074700F" w:rsidRPr="0060662C">
              <w:rPr>
                <w:rFonts w:ascii="Calibri" w:hAnsi="Calibri" w:cs="Calibri"/>
                <w:sz w:val="19"/>
                <w:szCs w:val="19"/>
              </w:rPr>
              <w:t xml:space="preserve"> </w:t>
            </w:r>
            <w:r w:rsidR="002053EA" w:rsidRPr="0060662C">
              <w:rPr>
                <w:rFonts w:ascii="Calibri" w:hAnsi="Calibri" w:cs="Calibri"/>
                <w:sz w:val="19"/>
                <w:szCs w:val="19"/>
              </w:rPr>
              <w:t xml:space="preserve">Wenn ich über meine Leistung nachdenke, gibt es nichts, was ich schlecht gemacht habe. </w:t>
            </w:r>
          </w:p>
        </w:tc>
        <w:tc>
          <w:tcPr>
            <w:tcW w:w="861" w:type="dxa"/>
          </w:tcPr>
          <w:p w14:paraId="4B72DCA4" w14:textId="77777777" w:rsidR="002053EA" w:rsidRPr="0060662C" w:rsidRDefault="002053EA">
            <w:pPr>
              <w:pStyle w:val="StandardWeb"/>
              <w:shd w:val="clear" w:color="auto" w:fill="FFFFFF"/>
              <w:rPr>
                <w:rFonts w:ascii="Calibri" w:hAnsi="Calibri" w:cs="Calibri"/>
                <w:sz w:val="20"/>
                <w:szCs w:val="20"/>
              </w:rPr>
            </w:pPr>
          </w:p>
        </w:tc>
        <w:tc>
          <w:tcPr>
            <w:tcW w:w="861" w:type="dxa"/>
          </w:tcPr>
          <w:p w14:paraId="10875107" w14:textId="77777777" w:rsidR="002053EA" w:rsidRPr="0060662C" w:rsidRDefault="002053EA">
            <w:pPr>
              <w:pStyle w:val="StandardWeb"/>
              <w:shd w:val="clear" w:color="auto" w:fill="FFFFFF"/>
              <w:rPr>
                <w:rFonts w:ascii="Calibri" w:hAnsi="Calibri" w:cs="Calibri"/>
                <w:sz w:val="20"/>
                <w:szCs w:val="20"/>
              </w:rPr>
            </w:pPr>
          </w:p>
        </w:tc>
        <w:tc>
          <w:tcPr>
            <w:tcW w:w="861" w:type="dxa"/>
          </w:tcPr>
          <w:p w14:paraId="323C3E07" w14:textId="77777777" w:rsidR="002053EA" w:rsidRPr="0060662C" w:rsidRDefault="002053EA">
            <w:pPr>
              <w:pStyle w:val="StandardWeb"/>
              <w:shd w:val="clear" w:color="auto" w:fill="FFFFFF"/>
              <w:rPr>
                <w:rFonts w:ascii="Calibri" w:hAnsi="Calibri" w:cs="Calibri"/>
                <w:sz w:val="20"/>
                <w:szCs w:val="20"/>
              </w:rPr>
            </w:pPr>
          </w:p>
        </w:tc>
        <w:tc>
          <w:tcPr>
            <w:tcW w:w="894" w:type="dxa"/>
            <w:tcBorders>
              <w:right w:val="single" w:sz="12" w:space="0" w:color="auto"/>
            </w:tcBorders>
          </w:tcPr>
          <w:p w14:paraId="4C246D21" w14:textId="77777777" w:rsidR="002053EA" w:rsidRPr="0060662C" w:rsidRDefault="002053EA">
            <w:pPr>
              <w:pStyle w:val="StandardWeb"/>
              <w:shd w:val="clear" w:color="auto" w:fill="FFFFFF"/>
              <w:rPr>
                <w:rFonts w:ascii="Calibri" w:hAnsi="Calibri" w:cs="Calibri"/>
                <w:sz w:val="20"/>
                <w:szCs w:val="20"/>
              </w:rPr>
            </w:pPr>
          </w:p>
        </w:tc>
        <w:tc>
          <w:tcPr>
            <w:tcW w:w="894" w:type="dxa"/>
            <w:tcBorders>
              <w:left w:val="single" w:sz="12" w:space="0" w:color="auto"/>
            </w:tcBorders>
          </w:tcPr>
          <w:p w14:paraId="2C7B7BFB" w14:textId="77777777" w:rsidR="002053EA" w:rsidRPr="0060662C" w:rsidRDefault="002053EA">
            <w:pPr>
              <w:pStyle w:val="StandardWeb"/>
              <w:shd w:val="clear" w:color="auto" w:fill="FFFFFF"/>
              <w:rPr>
                <w:rFonts w:ascii="Calibri" w:hAnsi="Calibri" w:cs="Calibri"/>
                <w:sz w:val="20"/>
                <w:szCs w:val="20"/>
              </w:rPr>
            </w:pPr>
          </w:p>
        </w:tc>
        <w:tc>
          <w:tcPr>
            <w:tcW w:w="894" w:type="dxa"/>
          </w:tcPr>
          <w:p w14:paraId="185022BB" w14:textId="77777777" w:rsidR="002053EA" w:rsidRPr="0060662C" w:rsidRDefault="002053EA">
            <w:pPr>
              <w:pStyle w:val="StandardWeb"/>
              <w:shd w:val="clear" w:color="auto" w:fill="FFFFFF"/>
              <w:rPr>
                <w:rFonts w:ascii="Calibri" w:hAnsi="Calibri" w:cs="Calibri"/>
                <w:sz w:val="20"/>
                <w:szCs w:val="20"/>
              </w:rPr>
            </w:pPr>
          </w:p>
        </w:tc>
        <w:tc>
          <w:tcPr>
            <w:tcW w:w="894" w:type="dxa"/>
          </w:tcPr>
          <w:p w14:paraId="55510B8A" w14:textId="77777777" w:rsidR="002053EA" w:rsidRPr="0060662C" w:rsidRDefault="002053EA">
            <w:pPr>
              <w:pStyle w:val="StandardWeb"/>
              <w:shd w:val="clear" w:color="auto" w:fill="FFFFFF"/>
              <w:rPr>
                <w:rFonts w:ascii="Calibri" w:hAnsi="Calibri" w:cs="Calibri"/>
                <w:sz w:val="20"/>
                <w:szCs w:val="20"/>
              </w:rPr>
            </w:pPr>
          </w:p>
        </w:tc>
        <w:tc>
          <w:tcPr>
            <w:tcW w:w="894" w:type="dxa"/>
          </w:tcPr>
          <w:p w14:paraId="2134A266" w14:textId="77777777" w:rsidR="002053EA" w:rsidRPr="0060662C" w:rsidRDefault="002053EA">
            <w:pPr>
              <w:pStyle w:val="StandardWeb"/>
              <w:shd w:val="clear" w:color="auto" w:fill="FFFFFF"/>
              <w:rPr>
                <w:rFonts w:ascii="Calibri" w:hAnsi="Calibri" w:cs="Calibri"/>
                <w:sz w:val="20"/>
                <w:szCs w:val="20"/>
              </w:rPr>
            </w:pPr>
          </w:p>
        </w:tc>
      </w:tr>
      <w:tr w:rsidR="002053EA" w:rsidRPr="0060662C" w14:paraId="3278BC0A" w14:textId="77777777" w:rsidTr="00BD4A0C">
        <w:tc>
          <w:tcPr>
            <w:tcW w:w="8009" w:type="dxa"/>
            <w:shd w:val="clear" w:color="auto" w:fill="auto"/>
          </w:tcPr>
          <w:p w14:paraId="692ABF5C" w14:textId="77777777" w:rsidR="002053EA" w:rsidRPr="0060662C" w:rsidRDefault="00363191">
            <w:pPr>
              <w:pStyle w:val="StandardWeb"/>
              <w:shd w:val="clear" w:color="auto" w:fill="FFFFFF"/>
              <w:rPr>
                <w:rFonts w:ascii="Calibri" w:hAnsi="Calibri" w:cs="Calibri"/>
                <w:sz w:val="19"/>
                <w:szCs w:val="19"/>
              </w:rPr>
            </w:pPr>
            <w:r w:rsidRPr="0060662C">
              <w:rPr>
                <w:rFonts w:ascii="Calibri" w:hAnsi="Calibri" w:cs="Calibri"/>
                <w:sz w:val="19"/>
                <w:szCs w:val="19"/>
              </w:rPr>
              <w:lastRenderedPageBreak/>
              <w:t>6</w:t>
            </w:r>
            <w:r w:rsidR="002053EA" w:rsidRPr="0060662C">
              <w:rPr>
                <w:rFonts w:ascii="Calibri" w:hAnsi="Calibri" w:cs="Calibri"/>
                <w:sz w:val="19"/>
                <w:szCs w:val="19"/>
              </w:rPr>
              <w:t>.</w:t>
            </w:r>
            <w:r w:rsidR="006C42A1" w:rsidRPr="0060662C">
              <w:rPr>
                <w:rFonts w:ascii="Calibri" w:hAnsi="Calibri" w:cs="Calibri"/>
                <w:sz w:val="19"/>
                <w:szCs w:val="19"/>
              </w:rPr>
              <w:t>9</w:t>
            </w:r>
            <w:r w:rsidR="002053EA" w:rsidRPr="0060662C">
              <w:rPr>
                <w:rFonts w:ascii="Calibri" w:hAnsi="Calibri" w:cs="Calibri"/>
                <w:sz w:val="19"/>
                <w:szCs w:val="19"/>
              </w:rPr>
              <w:t xml:space="preserve"> Ich weiß nicht, welche Fehler ich normaler</w:t>
            </w:r>
            <w:r w:rsidR="00880390" w:rsidRPr="0060662C">
              <w:rPr>
                <w:rFonts w:ascii="Calibri" w:hAnsi="Calibri" w:cs="Calibri"/>
                <w:sz w:val="19"/>
                <w:szCs w:val="19"/>
              </w:rPr>
              <w:t>w</w:t>
            </w:r>
            <w:r w:rsidR="002053EA" w:rsidRPr="0060662C">
              <w:rPr>
                <w:rFonts w:ascii="Calibri" w:hAnsi="Calibri" w:cs="Calibri"/>
                <w:sz w:val="19"/>
                <w:szCs w:val="19"/>
              </w:rPr>
              <w:t xml:space="preserve">eise mache und welche Schwächen ich verbessern könnte. </w:t>
            </w:r>
          </w:p>
        </w:tc>
        <w:tc>
          <w:tcPr>
            <w:tcW w:w="861" w:type="dxa"/>
          </w:tcPr>
          <w:p w14:paraId="27FC10C1" w14:textId="77777777" w:rsidR="002053EA" w:rsidRPr="0060662C" w:rsidRDefault="002053EA">
            <w:pPr>
              <w:pStyle w:val="StandardWeb"/>
              <w:shd w:val="clear" w:color="auto" w:fill="FFFFFF"/>
              <w:rPr>
                <w:rFonts w:ascii="Calibri" w:hAnsi="Calibri" w:cs="Calibri"/>
                <w:sz w:val="20"/>
                <w:szCs w:val="20"/>
              </w:rPr>
            </w:pPr>
          </w:p>
        </w:tc>
        <w:tc>
          <w:tcPr>
            <w:tcW w:w="861" w:type="dxa"/>
          </w:tcPr>
          <w:p w14:paraId="0C1B77E9" w14:textId="77777777" w:rsidR="002053EA" w:rsidRPr="0060662C" w:rsidRDefault="002053EA">
            <w:pPr>
              <w:pStyle w:val="StandardWeb"/>
              <w:shd w:val="clear" w:color="auto" w:fill="FFFFFF"/>
              <w:rPr>
                <w:rFonts w:ascii="Calibri" w:hAnsi="Calibri" w:cs="Calibri"/>
                <w:sz w:val="20"/>
                <w:szCs w:val="20"/>
              </w:rPr>
            </w:pPr>
          </w:p>
        </w:tc>
        <w:tc>
          <w:tcPr>
            <w:tcW w:w="861" w:type="dxa"/>
          </w:tcPr>
          <w:p w14:paraId="14D3D72D" w14:textId="77777777" w:rsidR="002053EA" w:rsidRPr="0060662C" w:rsidRDefault="002053EA">
            <w:pPr>
              <w:pStyle w:val="StandardWeb"/>
              <w:shd w:val="clear" w:color="auto" w:fill="FFFFFF"/>
              <w:rPr>
                <w:rFonts w:ascii="Calibri" w:hAnsi="Calibri" w:cs="Calibri"/>
                <w:sz w:val="20"/>
                <w:szCs w:val="20"/>
              </w:rPr>
            </w:pPr>
          </w:p>
        </w:tc>
        <w:tc>
          <w:tcPr>
            <w:tcW w:w="894" w:type="dxa"/>
            <w:tcBorders>
              <w:right w:val="single" w:sz="12" w:space="0" w:color="auto"/>
            </w:tcBorders>
          </w:tcPr>
          <w:p w14:paraId="1DF28F4C" w14:textId="77777777" w:rsidR="002053EA" w:rsidRPr="0060662C" w:rsidRDefault="002053EA">
            <w:pPr>
              <w:pStyle w:val="StandardWeb"/>
              <w:shd w:val="clear" w:color="auto" w:fill="FFFFFF"/>
              <w:rPr>
                <w:rFonts w:ascii="Calibri" w:hAnsi="Calibri" w:cs="Calibri"/>
                <w:sz w:val="20"/>
                <w:szCs w:val="20"/>
              </w:rPr>
            </w:pPr>
          </w:p>
        </w:tc>
        <w:tc>
          <w:tcPr>
            <w:tcW w:w="894" w:type="dxa"/>
            <w:tcBorders>
              <w:left w:val="single" w:sz="12" w:space="0" w:color="auto"/>
            </w:tcBorders>
          </w:tcPr>
          <w:p w14:paraId="7D70280E" w14:textId="77777777" w:rsidR="002053EA" w:rsidRPr="0060662C" w:rsidRDefault="002053EA">
            <w:pPr>
              <w:pStyle w:val="StandardWeb"/>
              <w:shd w:val="clear" w:color="auto" w:fill="FFFFFF"/>
              <w:rPr>
                <w:rFonts w:ascii="Calibri" w:hAnsi="Calibri" w:cs="Calibri"/>
                <w:sz w:val="20"/>
                <w:szCs w:val="20"/>
              </w:rPr>
            </w:pPr>
          </w:p>
        </w:tc>
        <w:tc>
          <w:tcPr>
            <w:tcW w:w="894" w:type="dxa"/>
          </w:tcPr>
          <w:p w14:paraId="52BD8BEF" w14:textId="77777777" w:rsidR="002053EA" w:rsidRPr="0060662C" w:rsidRDefault="002053EA">
            <w:pPr>
              <w:pStyle w:val="StandardWeb"/>
              <w:shd w:val="clear" w:color="auto" w:fill="FFFFFF"/>
              <w:rPr>
                <w:rFonts w:ascii="Calibri" w:hAnsi="Calibri" w:cs="Calibri"/>
                <w:sz w:val="20"/>
                <w:szCs w:val="20"/>
              </w:rPr>
            </w:pPr>
          </w:p>
        </w:tc>
        <w:tc>
          <w:tcPr>
            <w:tcW w:w="894" w:type="dxa"/>
          </w:tcPr>
          <w:p w14:paraId="4CAE2A90" w14:textId="77777777" w:rsidR="002053EA" w:rsidRPr="0060662C" w:rsidRDefault="002053EA">
            <w:pPr>
              <w:pStyle w:val="StandardWeb"/>
              <w:shd w:val="clear" w:color="auto" w:fill="FFFFFF"/>
              <w:rPr>
                <w:rFonts w:ascii="Calibri" w:hAnsi="Calibri" w:cs="Calibri"/>
                <w:sz w:val="20"/>
                <w:szCs w:val="20"/>
              </w:rPr>
            </w:pPr>
          </w:p>
        </w:tc>
        <w:tc>
          <w:tcPr>
            <w:tcW w:w="894" w:type="dxa"/>
          </w:tcPr>
          <w:p w14:paraId="50A3AEE1" w14:textId="77777777" w:rsidR="002053EA" w:rsidRPr="0060662C" w:rsidRDefault="002053EA">
            <w:pPr>
              <w:pStyle w:val="StandardWeb"/>
              <w:shd w:val="clear" w:color="auto" w:fill="FFFFFF"/>
              <w:rPr>
                <w:rFonts w:ascii="Calibri" w:hAnsi="Calibri" w:cs="Calibri"/>
                <w:sz w:val="20"/>
                <w:szCs w:val="20"/>
              </w:rPr>
            </w:pPr>
          </w:p>
        </w:tc>
      </w:tr>
      <w:tr w:rsidR="002053EA" w:rsidRPr="0060662C" w14:paraId="6FE767CB" w14:textId="77777777" w:rsidTr="00BD4A0C">
        <w:tc>
          <w:tcPr>
            <w:tcW w:w="8009" w:type="dxa"/>
            <w:shd w:val="clear" w:color="auto" w:fill="auto"/>
          </w:tcPr>
          <w:p w14:paraId="5CD29E5A" w14:textId="70605F24" w:rsidR="002053EA" w:rsidRPr="0060662C" w:rsidRDefault="00363191">
            <w:pPr>
              <w:pStyle w:val="StandardWeb"/>
              <w:shd w:val="clear" w:color="auto" w:fill="FFFFFF"/>
              <w:rPr>
                <w:rFonts w:ascii="Calibri" w:hAnsi="Calibri" w:cs="Calibri"/>
                <w:sz w:val="19"/>
                <w:szCs w:val="19"/>
              </w:rPr>
            </w:pPr>
            <w:r w:rsidRPr="0060662C">
              <w:rPr>
                <w:rFonts w:ascii="Calibri" w:hAnsi="Calibri" w:cs="Calibri"/>
                <w:sz w:val="19"/>
                <w:szCs w:val="19"/>
              </w:rPr>
              <w:t>6</w:t>
            </w:r>
            <w:r w:rsidR="002053EA" w:rsidRPr="0060662C">
              <w:rPr>
                <w:rFonts w:ascii="Calibri" w:hAnsi="Calibri" w:cs="Calibri"/>
                <w:sz w:val="19"/>
                <w:szCs w:val="19"/>
              </w:rPr>
              <w:t>.1</w:t>
            </w:r>
            <w:r w:rsidR="006C42A1" w:rsidRPr="0060662C">
              <w:rPr>
                <w:rFonts w:ascii="Calibri" w:hAnsi="Calibri" w:cs="Calibri"/>
                <w:sz w:val="19"/>
                <w:szCs w:val="19"/>
              </w:rPr>
              <w:t>0</w:t>
            </w:r>
            <w:r w:rsidR="002053EA" w:rsidRPr="0060662C">
              <w:rPr>
                <w:rFonts w:ascii="Calibri" w:hAnsi="Calibri" w:cs="Calibri"/>
                <w:sz w:val="19"/>
                <w:szCs w:val="19"/>
              </w:rPr>
              <w:t xml:space="preserve"> Ich kann nicht sagen, warum ich bei </w:t>
            </w:r>
            <w:r w:rsidR="00924EBB" w:rsidRPr="0060662C">
              <w:rPr>
                <w:rFonts w:ascii="Calibri" w:hAnsi="Calibri" w:cs="Calibri"/>
                <w:sz w:val="19"/>
                <w:szCs w:val="19"/>
              </w:rPr>
              <w:t xml:space="preserve">diesem Auftrag/diesen Aufträgen </w:t>
            </w:r>
            <w:r w:rsidR="002053EA" w:rsidRPr="0060662C">
              <w:rPr>
                <w:rFonts w:ascii="Calibri" w:hAnsi="Calibri" w:cs="Calibri"/>
                <w:sz w:val="19"/>
                <w:szCs w:val="19"/>
              </w:rPr>
              <w:t xml:space="preserve">schneller oder langsamer war als geplant. </w:t>
            </w:r>
          </w:p>
        </w:tc>
        <w:tc>
          <w:tcPr>
            <w:tcW w:w="861" w:type="dxa"/>
          </w:tcPr>
          <w:p w14:paraId="1711D0EB" w14:textId="77777777" w:rsidR="002053EA" w:rsidRPr="0060662C" w:rsidRDefault="002053EA">
            <w:pPr>
              <w:pStyle w:val="StandardWeb"/>
              <w:shd w:val="clear" w:color="auto" w:fill="FFFFFF"/>
              <w:rPr>
                <w:rFonts w:ascii="Calibri" w:hAnsi="Calibri" w:cs="Calibri"/>
                <w:sz w:val="20"/>
                <w:szCs w:val="20"/>
              </w:rPr>
            </w:pPr>
          </w:p>
        </w:tc>
        <w:tc>
          <w:tcPr>
            <w:tcW w:w="861" w:type="dxa"/>
          </w:tcPr>
          <w:p w14:paraId="21888244" w14:textId="77777777" w:rsidR="002053EA" w:rsidRPr="0060662C" w:rsidRDefault="002053EA">
            <w:pPr>
              <w:pStyle w:val="StandardWeb"/>
              <w:shd w:val="clear" w:color="auto" w:fill="FFFFFF"/>
              <w:rPr>
                <w:rFonts w:ascii="Calibri" w:hAnsi="Calibri" w:cs="Calibri"/>
                <w:sz w:val="20"/>
                <w:szCs w:val="20"/>
              </w:rPr>
            </w:pPr>
          </w:p>
        </w:tc>
        <w:tc>
          <w:tcPr>
            <w:tcW w:w="861" w:type="dxa"/>
          </w:tcPr>
          <w:p w14:paraId="0CFA3BB4" w14:textId="77777777" w:rsidR="002053EA" w:rsidRPr="0060662C" w:rsidRDefault="002053EA">
            <w:pPr>
              <w:pStyle w:val="StandardWeb"/>
              <w:shd w:val="clear" w:color="auto" w:fill="FFFFFF"/>
              <w:rPr>
                <w:rFonts w:ascii="Calibri" w:hAnsi="Calibri" w:cs="Calibri"/>
                <w:sz w:val="20"/>
                <w:szCs w:val="20"/>
              </w:rPr>
            </w:pPr>
          </w:p>
        </w:tc>
        <w:tc>
          <w:tcPr>
            <w:tcW w:w="894" w:type="dxa"/>
            <w:tcBorders>
              <w:right w:val="single" w:sz="12" w:space="0" w:color="auto"/>
            </w:tcBorders>
          </w:tcPr>
          <w:p w14:paraId="76D1296D" w14:textId="77777777" w:rsidR="002053EA" w:rsidRPr="0060662C" w:rsidRDefault="002053EA">
            <w:pPr>
              <w:pStyle w:val="StandardWeb"/>
              <w:shd w:val="clear" w:color="auto" w:fill="FFFFFF"/>
              <w:rPr>
                <w:rFonts w:ascii="Calibri" w:hAnsi="Calibri" w:cs="Calibri"/>
                <w:sz w:val="20"/>
                <w:szCs w:val="20"/>
              </w:rPr>
            </w:pPr>
          </w:p>
        </w:tc>
        <w:tc>
          <w:tcPr>
            <w:tcW w:w="894" w:type="dxa"/>
            <w:tcBorders>
              <w:left w:val="single" w:sz="12" w:space="0" w:color="auto"/>
            </w:tcBorders>
          </w:tcPr>
          <w:p w14:paraId="512F2DE9" w14:textId="77777777" w:rsidR="002053EA" w:rsidRPr="0060662C" w:rsidRDefault="002053EA">
            <w:pPr>
              <w:pStyle w:val="StandardWeb"/>
              <w:shd w:val="clear" w:color="auto" w:fill="FFFFFF"/>
              <w:rPr>
                <w:rFonts w:ascii="Calibri" w:hAnsi="Calibri" w:cs="Calibri"/>
                <w:sz w:val="20"/>
                <w:szCs w:val="20"/>
              </w:rPr>
            </w:pPr>
          </w:p>
        </w:tc>
        <w:tc>
          <w:tcPr>
            <w:tcW w:w="894" w:type="dxa"/>
          </w:tcPr>
          <w:p w14:paraId="1A013277" w14:textId="77777777" w:rsidR="002053EA" w:rsidRPr="0060662C" w:rsidRDefault="002053EA">
            <w:pPr>
              <w:pStyle w:val="StandardWeb"/>
              <w:shd w:val="clear" w:color="auto" w:fill="FFFFFF"/>
              <w:rPr>
                <w:rFonts w:ascii="Calibri" w:hAnsi="Calibri" w:cs="Calibri"/>
                <w:sz w:val="20"/>
                <w:szCs w:val="20"/>
              </w:rPr>
            </w:pPr>
          </w:p>
        </w:tc>
        <w:tc>
          <w:tcPr>
            <w:tcW w:w="894" w:type="dxa"/>
          </w:tcPr>
          <w:p w14:paraId="3AF9CB82" w14:textId="77777777" w:rsidR="002053EA" w:rsidRPr="0060662C" w:rsidRDefault="002053EA">
            <w:pPr>
              <w:pStyle w:val="StandardWeb"/>
              <w:shd w:val="clear" w:color="auto" w:fill="FFFFFF"/>
              <w:rPr>
                <w:rFonts w:ascii="Calibri" w:hAnsi="Calibri" w:cs="Calibri"/>
                <w:sz w:val="20"/>
                <w:szCs w:val="20"/>
              </w:rPr>
            </w:pPr>
          </w:p>
        </w:tc>
        <w:tc>
          <w:tcPr>
            <w:tcW w:w="894" w:type="dxa"/>
          </w:tcPr>
          <w:p w14:paraId="1C01109F" w14:textId="77777777" w:rsidR="002053EA" w:rsidRPr="0060662C" w:rsidRDefault="002053EA">
            <w:pPr>
              <w:pStyle w:val="StandardWeb"/>
              <w:shd w:val="clear" w:color="auto" w:fill="FFFFFF"/>
              <w:rPr>
                <w:rFonts w:ascii="Calibri" w:hAnsi="Calibri" w:cs="Calibri"/>
                <w:sz w:val="20"/>
                <w:szCs w:val="20"/>
              </w:rPr>
            </w:pPr>
          </w:p>
        </w:tc>
      </w:tr>
    </w:tbl>
    <w:p w14:paraId="1B85D441" w14:textId="77777777" w:rsidR="00DE42E2" w:rsidRDefault="00DE42E2" w:rsidP="006C42A1">
      <w:pPr>
        <w:rPr>
          <w:rFonts w:ascii="Calibri" w:hAnsi="Calibri" w:cs="Calibri"/>
          <w:sz w:val="20"/>
          <w:szCs w:val="20"/>
        </w:rPr>
      </w:pPr>
    </w:p>
    <w:sectPr w:rsidR="00DE42E2" w:rsidSect="00926F87">
      <w:headerReference w:type="default" r:id="rId8"/>
      <w:pgSz w:w="16838" w:h="11906" w:orient="landscape" w:code="9"/>
      <w:pgMar w:top="1134" w:right="567"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6058B" w14:textId="77777777" w:rsidR="0005117F" w:rsidRDefault="0005117F">
      <w:r>
        <w:separator/>
      </w:r>
    </w:p>
  </w:endnote>
  <w:endnote w:type="continuationSeparator" w:id="0">
    <w:p w14:paraId="671FF1B8" w14:textId="77777777" w:rsidR="0005117F" w:rsidRDefault="00051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DC2ED" w14:textId="77777777" w:rsidR="0005117F" w:rsidRDefault="0005117F">
      <w:r>
        <w:separator/>
      </w:r>
    </w:p>
  </w:footnote>
  <w:footnote w:type="continuationSeparator" w:id="0">
    <w:p w14:paraId="190051F6" w14:textId="77777777" w:rsidR="0005117F" w:rsidRDefault="00051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EAF4F" w14:textId="1F552F44" w:rsidR="000C163A" w:rsidRPr="00924EBB" w:rsidRDefault="00F742E4" w:rsidP="002E5F9C">
    <w:pPr>
      <w:rPr>
        <w:noProof/>
        <w:lang w:val="pt-PT"/>
      </w:rPr>
    </w:pPr>
    <w:r>
      <w:rPr>
        <w:noProof/>
      </w:rPr>
      <mc:AlternateContent>
        <mc:Choice Requires="wpg">
          <w:drawing>
            <wp:anchor distT="0" distB="0" distL="114300" distR="114300" simplePos="0" relativeHeight="251657728" behindDoc="0" locked="0" layoutInCell="1" allowOverlap="1" wp14:anchorId="00F33D64" wp14:editId="4A5418C4">
              <wp:simplePos x="0" y="0"/>
              <wp:positionH relativeFrom="column">
                <wp:posOffset>8014892</wp:posOffset>
              </wp:positionH>
              <wp:positionV relativeFrom="paragraph">
                <wp:posOffset>-487793</wp:posOffset>
              </wp:positionV>
              <wp:extent cx="2065823" cy="3090863"/>
              <wp:effectExtent l="0" t="0" r="1312545" b="0"/>
              <wp:wrapNone/>
              <wp:docPr id="1750363596"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5823" cy="3090863"/>
                        <a:chOff x="338321" y="0"/>
                        <a:chExt cx="1908808" cy="5167100"/>
                      </a:xfrm>
                    </wpg:grpSpPr>
                    <wps:wsp>
                      <wps:cNvPr id="2133084113" name="Textfeld 19"/>
                      <wps:cNvSpPr txBox="1">
                        <a:spLocks noChangeArrowheads="1"/>
                      </wps:cNvSpPr>
                      <wps:spPr bwMode="auto">
                        <a:xfrm rot="5400000">
                          <a:off x="-355712" y="2564259"/>
                          <a:ext cx="5020854" cy="1848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E86E88B" w14:textId="77777777" w:rsidR="002053EA" w:rsidRPr="00924EBB" w:rsidRDefault="002053EA" w:rsidP="002053EA">
                            <w:pPr>
                              <w:rPr>
                                <w:rFonts w:ascii="Calibri Light" w:hAnsi="Calibri Light"/>
                                <w:lang w:val="pt-PT"/>
                              </w:rPr>
                            </w:pPr>
                            <w:r w:rsidRPr="00924EBB">
                              <w:rPr>
                                <w:rFonts w:ascii="Calibri Light" w:hAnsi="Calibri Light"/>
                                <w:lang w:val="pt-PT"/>
                              </w:rPr>
                              <w:t>R E F L E X I O N S B O G E N</w:t>
                            </w:r>
                          </w:p>
                          <w:p w14:paraId="6893CD59" w14:textId="77777777" w:rsidR="002053EA" w:rsidRPr="00924EBB" w:rsidRDefault="002053EA" w:rsidP="002053EA">
                            <w:pPr>
                              <w:rPr>
                                <w:rFonts w:ascii="Calibri Light" w:hAnsi="Calibri Light"/>
                                <w:lang w:val="pt-PT"/>
                              </w:rPr>
                            </w:pPr>
                          </w:p>
                        </w:txbxContent>
                      </wps:txbx>
                      <wps:bodyPr rot="0" vert="horz" wrap="square" lIns="91440" tIns="45720" rIns="91440" bIns="45720" anchor="t" anchorCtr="0" upright="1">
                        <a:noAutofit/>
                      </wps:bodyPr>
                    </wps:wsp>
                    <wpg:grpSp>
                      <wpg:cNvPr id="2006501267" name="Gruppieren 2"/>
                      <wpg:cNvGrpSpPr>
                        <a:grpSpLocks/>
                      </wpg:cNvGrpSpPr>
                      <wpg:grpSpPr bwMode="auto">
                        <a:xfrm>
                          <a:off x="338321" y="0"/>
                          <a:ext cx="1621479" cy="2540000"/>
                          <a:chOff x="322752" y="0"/>
                          <a:chExt cx="1546860" cy="2022139"/>
                        </a:xfrm>
                      </wpg:grpSpPr>
                      <wps:wsp>
                        <wps:cNvPr id="697709725" name="Prozess 4"/>
                        <wps:cNvSpPr>
                          <a:spLocks noChangeArrowheads="1"/>
                        </wps:cNvSpPr>
                        <wps:spPr bwMode="auto">
                          <a:xfrm>
                            <a:off x="420326" y="0"/>
                            <a:ext cx="1384239" cy="2022139"/>
                          </a:xfrm>
                          <a:prstGeom prst="flowChartProcess">
                            <a:avLst/>
                          </a:prstGeom>
                          <a:solidFill>
                            <a:srgbClr val="7F7F7F">
                              <a:alpha val="38823"/>
                            </a:srgbClr>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1913549067" name="Dreieck 6"/>
                        <wps:cNvSpPr>
                          <a:spLocks noChangeArrowheads="1"/>
                        </wps:cNvSpPr>
                        <wps:spPr bwMode="auto">
                          <a:xfrm>
                            <a:off x="322752" y="1646380"/>
                            <a:ext cx="1546860" cy="375753"/>
                          </a:xfrm>
                          <a:prstGeom prst="triangle">
                            <a:avLst>
                              <a:gd name="adj" fmla="val 50000"/>
                            </a:avLst>
                          </a:prstGeom>
                          <a:solidFill>
                            <a:srgbClr val="FFFFFF"/>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g:grpSp>
                    <pic:pic xmlns:pic="http://schemas.openxmlformats.org/drawingml/2006/picture">
                      <pic:nvPicPr>
                        <pic:cNvPr id="864238880" name="Grafik 3"/>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24730" y="273297"/>
                          <a:ext cx="753480" cy="1206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w14:anchorId="00F33D64" id="Gruppieren 1" o:spid="_x0000_s1026" style="position:absolute;margin-left:631.1pt;margin-top:-38.4pt;width:162.65pt;height:243.4pt;z-index:251657728;mso-width-relative:margin;mso-height-relative:margin" coordorigin="3383" coordsize="19088,5167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">
              <v:shapetype id="_x0000_t202" coordsize="21600,21600" o:spt="202" path="m,l,21600r21600,l21600,xe">
                <v:stroke joinstyle="miter"/>
                <v:path gradientshapeok="t" o:connecttype="rect"/>
              </v:shapetype>
              <v:shape id="Textfeld 19" o:spid="_x0000_s1027" type="#_x0000_t202" style="position:absolute;left:-3558;top:25643;width:50209;height:1848;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" filled="f" stroked="f" strokeweight=".5pt">
                <v:textbox>
                  <w:txbxContent>
                    <w:p w14:paraId="0E86E88B" w14:textId="77777777" w:rsidR="002053EA" w:rsidRPr="00924EBB" w:rsidRDefault="002053EA" w:rsidP="002053EA">
                      <w:pPr>
                        <w:rPr>
                          <w:rFonts w:ascii="Calibri Light" w:hAnsi="Calibri Light"/>
                          <w:lang w:val="pt-PT"/>
                        </w:rPr>
                      </w:pPr>
                      <w:r w:rsidRPr="00924EBB">
                        <w:rPr>
                          <w:rFonts w:ascii="Calibri Light" w:hAnsi="Calibri Light"/>
                          <w:lang w:val="pt-PT"/>
                        </w:rPr>
                        <w:t>R E F L E X I O N S B O G E N</w:t>
                      </w:r>
                    </w:p>
                    <w:p w14:paraId="6893CD59" w14:textId="77777777" w:rsidR="002053EA" w:rsidRPr="00924EBB" w:rsidRDefault="002053EA" w:rsidP="002053EA">
                      <w:pPr>
                        <w:rPr>
                          <w:rFonts w:ascii="Calibri Light" w:hAnsi="Calibri Light"/>
                          <w:lang w:val="pt-PT"/>
                        </w:rPr>
                      </w:pPr>
                    </w:p>
                  </w:txbxContent>
                </v:textbox>
              </v:shape>
              <v:group id="Gruppieren 2" o:spid="_x0000_s1028" style="position:absolute;left:3383;width:16215;height:25400" coordorigin="3227" coordsize="15468,202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">
                <v:shapetype id="_x0000_t109" coordsize="21600,21600" o:spt="109" path="m,l,21600r21600,l21600,xe">
                  <v:stroke joinstyle="miter"/>
                  <v:path gradientshapeok="t" o:connecttype="rect"/>
                </v:shapetype>
                <v:shape id="Prozess 4" o:spid="_x0000_s1029" type="#_x0000_t109" style="position:absolute;left:4203;width:13842;height:2022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" fillcolor="#7f7f7f" stroked="f" strokeweight="1pt">
                  <v:fill opacity="25443f"/>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Dreieck 6" o:spid="_x0000_s1030" type="#_x0000_t5" style="position:absolute;left:3227;top:16463;width:15469;height:37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" stroked="f" strokeweight="1p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31" type="#_x0000_t75" style="position:absolute;left:8247;top:2732;width:7535;height:1206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">
                <v:imagedata r:id="rId2" o:title=""/>
                <o:lock v:ext="edit" aspectratio="f"/>
              </v:shape>
            </v:group>
          </w:pict>
        </mc:Fallback>
      </mc:AlternateContent>
    </w:r>
    <w:r w:rsidR="002053EA" w:rsidRPr="00924EBB">
      <w:rPr>
        <w:rFonts w:ascii="Arial" w:hAnsi="Arial" w:cs="Arial"/>
        <w:sz w:val="20"/>
        <w:szCs w:val="20"/>
        <w:lang w:val="pt-PT"/>
      </w:rPr>
      <w:t>R E F L E X I O N :   6   S C H R I T T E   D E R   V O L L S T Ä N D I G E N   H A N D L U N G</w:t>
    </w:r>
    <w:r w:rsidR="002053EA" w:rsidRPr="00924EBB">
      <w:rPr>
        <w:noProof/>
        <w:lang w:val="pt-PT"/>
      </w:rPr>
      <w:t xml:space="preserve"> </w:t>
    </w:r>
  </w:p>
  <w:p w14:paraId="1488432B" w14:textId="77777777" w:rsidR="002053EA" w:rsidRPr="00924EBB" w:rsidRDefault="002053EA" w:rsidP="002E5F9C">
    <w:pPr>
      <w:rPr>
        <w:noProof/>
        <w:lang w:val="pt-PT"/>
      </w:rPr>
    </w:pPr>
  </w:p>
  <w:p w14:paraId="4A857773" w14:textId="77777777" w:rsidR="002053EA" w:rsidRPr="00924EBB" w:rsidRDefault="002053EA" w:rsidP="002E5F9C">
    <w:pPr>
      <w:rPr>
        <w:noProof/>
        <w:lang w:val="pt-PT"/>
      </w:rPr>
    </w:pPr>
  </w:p>
  <w:p w14:paraId="7D4464C5" w14:textId="77777777" w:rsidR="002053EA" w:rsidRPr="00924EBB" w:rsidRDefault="002053EA" w:rsidP="002E5F9C">
    <w:pPr>
      <w:rPr>
        <w:noProof/>
        <w:lang w:val="pt-PT"/>
      </w:rPr>
    </w:pPr>
  </w:p>
  <w:p w14:paraId="43DACC48" w14:textId="77777777" w:rsidR="002053EA" w:rsidRPr="00924EBB" w:rsidRDefault="002053EA" w:rsidP="002E5F9C">
    <w:pPr>
      <w:rPr>
        <w:noProof/>
        <w:lang w:val="pt-PT"/>
      </w:rPr>
    </w:pPr>
  </w:p>
  <w:p w14:paraId="3BDBC398" w14:textId="77777777" w:rsidR="002053EA" w:rsidRPr="00924EBB" w:rsidRDefault="002053EA" w:rsidP="002E5F9C">
    <w:pPr>
      <w:rPr>
        <w:rFonts w:ascii="Arial" w:hAnsi="Arial" w:cs="Arial"/>
        <w:sz w:val="20"/>
        <w:szCs w:val="20"/>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suff w:val="nothing"/>
      <w:lvlText w:val="%1."/>
      <w:lvlJc w:val="left"/>
      <w:pPr>
        <w:ind w:left="360" w:hanging="360"/>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1" w15:restartNumberingAfterBreak="0">
    <w:nsid w:val="00000003"/>
    <w:multiLevelType w:val="multilevel"/>
    <w:tmpl w:val="00000003"/>
    <w:name w:val="WW8Num6"/>
    <w:lvl w:ilvl="0">
      <w:start w:val="1"/>
      <w:numFmt w:val="decimal"/>
      <w:suff w:val="nothing"/>
      <w:lvlText w:val="%1."/>
      <w:lvlJc w:val="left"/>
      <w:pPr>
        <w:ind w:left="360" w:hanging="360"/>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2" w15:restartNumberingAfterBreak="0">
    <w:nsid w:val="00000004"/>
    <w:multiLevelType w:val="multilevel"/>
    <w:tmpl w:val="00000004"/>
    <w:name w:val="WW8Num8"/>
    <w:lvl w:ilvl="0">
      <w:start w:val="1"/>
      <w:numFmt w:val="decimal"/>
      <w:suff w:val="nothing"/>
      <w:lvlText w:val="%1."/>
      <w:lvlJc w:val="left"/>
      <w:pPr>
        <w:ind w:left="360" w:hanging="360"/>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3" w15:restartNumberingAfterBreak="0">
    <w:nsid w:val="00000005"/>
    <w:multiLevelType w:val="multilevel"/>
    <w:tmpl w:val="00000005"/>
    <w:name w:val="WW8Num26"/>
    <w:lvl w:ilvl="0">
      <w:start w:val="1"/>
      <w:numFmt w:val="decimal"/>
      <w:suff w:val="nothing"/>
      <w:lvlText w:val="%1."/>
      <w:lvlJc w:val="left"/>
      <w:pPr>
        <w:ind w:left="360" w:hanging="360"/>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4" w15:restartNumberingAfterBreak="0">
    <w:nsid w:val="00000006"/>
    <w:multiLevelType w:val="multilevel"/>
    <w:tmpl w:val="00000006"/>
    <w:name w:val="WW8Num29"/>
    <w:lvl w:ilvl="0">
      <w:start w:val="1"/>
      <w:numFmt w:val="decimal"/>
      <w:suff w:val="nothing"/>
      <w:lvlText w:val="%1."/>
      <w:lvlJc w:val="left"/>
      <w:pPr>
        <w:ind w:left="360" w:hanging="360"/>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5" w15:restartNumberingAfterBreak="0">
    <w:nsid w:val="00000007"/>
    <w:multiLevelType w:val="multilevel"/>
    <w:tmpl w:val="00000007"/>
    <w:name w:val="WW8Num32"/>
    <w:lvl w:ilvl="0">
      <w:start w:val="1"/>
      <w:numFmt w:val="decimal"/>
      <w:suff w:val="nothing"/>
      <w:lvlText w:val="%1."/>
      <w:lvlJc w:val="left"/>
      <w:pPr>
        <w:ind w:left="360" w:hanging="360"/>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6" w15:restartNumberingAfterBreak="0">
    <w:nsid w:val="00000008"/>
    <w:multiLevelType w:val="multilevel"/>
    <w:tmpl w:val="00000008"/>
    <w:name w:val="WW8Num36"/>
    <w:lvl w:ilvl="0">
      <w:start w:val="1"/>
      <w:numFmt w:val="decimal"/>
      <w:suff w:val="nothing"/>
      <w:lvlText w:val="%1."/>
      <w:lvlJc w:val="left"/>
      <w:pPr>
        <w:ind w:left="360" w:hanging="360"/>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7" w15:restartNumberingAfterBreak="0">
    <w:nsid w:val="0000000B"/>
    <w:multiLevelType w:val="multilevel"/>
    <w:tmpl w:val="0000000B"/>
    <w:name w:val="WW8Num65"/>
    <w:lvl w:ilvl="0">
      <w:start w:val="1"/>
      <w:numFmt w:val="decimal"/>
      <w:suff w:val="nothing"/>
      <w:lvlText w:val="%1."/>
      <w:lvlJc w:val="left"/>
      <w:pPr>
        <w:ind w:left="360" w:hanging="360"/>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8" w15:restartNumberingAfterBreak="0">
    <w:nsid w:val="0000000D"/>
    <w:multiLevelType w:val="multilevel"/>
    <w:tmpl w:val="0000000D"/>
    <w:name w:val="WW8Num71"/>
    <w:lvl w:ilvl="0">
      <w:start w:val="1"/>
      <w:numFmt w:val="decimal"/>
      <w:suff w:val="nothing"/>
      <w:lvlText w:val="%1."/>
      <w:lvlJc w:val="left"/>
      <w:pPr>
        <w:ind w:left="360" w:hanging="360"/>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9" w15:restartNumberingAfterBreak="0">
    <w:nsid w:val="0000000F"/>
    <w:multiLevelType w:val="multilevel"/>
    <w:tmpl w:val="0000000F"/>
    <w:name w:val="WW8Num79"/>
    <w:lvl w:ilvl="0">
      <w:start w:val="1"/>
      <w:numFmt w:val="decimal"/>
      <w:suff w:val="nothing"/>
      <w:lvlText w:val="%1."/>
      <w:lvlJc w:val="left"/>
      <w:pPr>
        <w:ind w:left="360" w:hanging="360"/>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10" w15:restartNumberingAfterBreak="0">
    <w:nsid w:val="00000010"/>
    <w:multiLevelType w:val="multilevel"/>
    <w:tmpl w:val="00000010"/>
    <w:name w:val="WW8Num98"/>
    <w:lvl w:ilvl="0">
      <w:start w:val="1"/>
      <w:numFmt w:val="decimal"/>
      <w:suff w:val="nothing"/>
      <w:lvlText w:val="%1."/>
      <w:lvlJc w:val="left"/>
      <w:pPr>
        <w:ind w:left="360" w:hanging="360"/>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11" w15:restartNumberingAfterBreak="0">
    <w:nsid w:val="00000012"/>
    <w:multiLevelType w:val="multilevel"/>
    <w:tmpl w:val="00000012"/>
    <w:name w:val="WW8Num101"/>
    <w:lvl w:ilvl="0">
      <w:start w:val="1"/>
      <w:numFmt w:val="decimal"/>
      <w:suff w:val="nothing"/>
      <w:lvlText w:val="%1."/>
      <w:lvlJc w:val="left"/>
      <w:pPr>
        <w:ind w:left="360" w:hanging="360"/>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12" w15:restartNumberingAfterBreak="0">
    <w:nsid w:val="00000015"/>
    <w:multiLevelType w:val="multilevel"/>
    <w:tmpl w:val="00000015"/>
    <w:name w:val="WW8Num106"/>
    <w:lvl w:ilvl="0">
      <w:start w:val="1"/>
      <w:numFmt w:val="decimal"/>
      <w:suff w:val="nothing"/>
      <w:lvlText w:val="%1."/>
      <w:lvlJc w:val="left"/>
      <w:pPr>
        <w:ind w:left="360" w:hanging="360"/>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13" w15:restartNumberingAfterBreak="0">
    <w:nsid w:val="00000019"/>
    <w:multiLevelType w:val="multilevel"/>
    <w:tmpl w:val="00000019"/>
    <w:name w:val="WW8Num134"/>
    <w:lvl w:ilvl="0">
      <w:start w:val="1"/>
      <w:numFmt w:val="decimal"/>
      <w:suff w:val="nothing"/>
      <w:lvlText w:val="%1."/>
      <w:lvlJc w:val="left"/>
      <w:pPr>
        <w:ind w:left="360" w:hanging="360"/>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14" w15:restartNumberingAfterBreak="0">
    <w:nsid w:val="0000001B"/>
    <w:multiLevelType w:val="multilevel"/>
    <w:tmpl w:val="0000001B"/>
    <w:name w:val="WW8Num140"/>
    <w:lvl w:ilvl="0">
      <w:start w:val="1"/>
      <w:numFmt w:val="decimal"/>
      <w:suff w:val="nothing"/>
      <w:lvlText w:val="%1."/>
      <w:lvlJc w:val="left"/>
      <w:pPr>
        <w:ind w:left="360" w:hanging="360"/>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15" w15:restartNumberingAfterBreak="0">
    <w:nsid w:val="01F371EC"/>
    <w:multiLevelType w:val="multilevel"/>
    <w:tmpl w:val="EC344834"/>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043C145D"/>
    <w:multiLevelType w:val="hybridMultilevel"/>
    <w:tmpl w:val="23C2328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FCF30AF"/>
    <w:multiLevelType w:val="hybridMultilevel"/>
    <w:tmpl w:val="20107B6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1E252E87"/>
    <w:multiLevelType w:val="hybridMultilevel"/>
    <w:tmpl w:val="8E14F6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4AC0B7B"/>
    <w:multiLevelType w:val="hybridMultilevel"/>
    <w:tmpl w:val="9EF82252"/>
    <w:lvl w:ilvl="0" w:tplc="1324CFB2">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6F35FDC"/>
    <w:multiLevelType w:val="hybridMultilevel"/>
    <w:tmpl w:val="E806BDD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34625C"/>
    <w:multiLevelType w:val="hybridMultilevel"/>
    <w:tmpl w:val="178EE6A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336E367F"/>
    <w:multiLevelType w:val="hybridMultilevel"/>
    <w:tmpl w:val="026E70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EAA4C58"/>
    <w:multiLevelType w:val="hybridMultilevel"/>
    <w:tmpl w:val="D87ED7F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551C5ABC"/>
    <w:multiLevelType w:val="multilevel"/>
    <w:tmpl w:val="A2DE86E4"/>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7E9620ED"/>
    <w:multiLevelType w:val="hybridMultilevel"/>
    <w:tmpl w:val="9A8C6DB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671834899">
    <w:abstractNumId w:val="23"/>
  </w:num>
  <w:num w:numId="2" w16cid:durableId="639463748">
    <w:abstractNumId w:val="21"/>
  </w:num>
  <w:num w:numId="3" w16cid:durableId="551775443">
    <w:abstractNumId w:val="16"/>
  </w:num>
  <w:num w:numId="4" w16cid:durableId="545067177">
    <w:abstractNumId w:val="20"/>
  </w:num>
  <w:num w:numId="5" w16cid:durableId="1453015975">
    <w:abstractNumId w:val="25"/>
  </w:num>
  <w:num w:numId="6" w16cid:durableId="288245201">
    <w:abstractNumId w:val="17"/>
  </w:num>
  <w:num w:numId="7" w16cid:durableId="4673604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75410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08808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83576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134613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485401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017718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291473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944313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487508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769218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973164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712256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605901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819686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31667587">
    <w:abstractNumId w:val="19"/>
  </w:num>
  <w:num w:numId="23" w16cid:durableId="603079061">
    <w:abstractNumId w:val="18"/>
  </w:num>
  <w:num w:numId="24" w16cid:durableId="409813536">
    <w:abstractNumId w:val="22"/>
  </w:num>
  <w:num w:numId="25" w16cid:durableId="415638506">
    <w:abstractNumId w:val="24"/>
  </w:num>
  <w:num w:numId="26" w16cid:durableId="16887470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1DF"/>
    <w:rsid w:val="000007CF"/>
    <w:rsid w:val="00003A42"/>
    <w:rsid w:val="0000618E"/>
    <w:rsid w:val="00006EAE"/>
    <w:rsid w:val="00007F7C"/>
    <w:rsid w:val="00011612"/>
    <w:rsid w:val="000129D5"/>
    <w:rsid w:val="000132D0"/>
    <w:rsid w:val="00016766"/>
    <w:rsid w:val="00024221"/>
    <w:rsid w:val="00034080"/>
    <w:rsid w:val="000432C0"/>
    <w:rsid w:val="0005117F"/>
    <w:rsid w:val="000538F9"/>
    <w:rsid w:val="00061695"/>
    <w:rsid w:val="0006356E"/>
    <w:rsid w:val="00063958"/>
    <w:rsid w:val="00066012"/>
    <w:rsid w:val="000724A5"/>
    <w:rsid w:val="00073565"/>
    <w:rsid w:val="00080020"/>
    <w:rsid w:val="0009015A"/>
    <w:rsid w:val="00093D93"/>
    <w:rsid w:val="000A0458"/>
    <w:rsid w:val="000A1EB4"/>
    <w:rsid w:val="000A2884"/>
    <w:rsid w:val="000B2FE4"/>
    <w:rsid w:val="000C066F"/>
    <w:rsid w:val="000C163A"/>
    <w:rsid w:val="000C4E9E"/>
    <w:rsid w:val="000D33B4"/>
    <w:rsid w:val="000E6A81"/>
    <w:rsid w:val="000E7347"/>
    <w:rsid w:val="000F188B"/>
    <w:rsid w:val="000F50A8"/>
    <w:rsid w:val="0010370D"/>
    <w:rsid w:val="00112850"/>
    <w:rsid w:val="001138F1"/>
    <w:rsid w:val="001206E3"/>
    <w:rsid w:val="00121801"/>
    <w:rsid w:val="00122462"/>
    <w:rsid w:val="00126B9D"/>
    <w:rsid w:val="0012744D"/>
    <w:rsid w:val="0015679C"/>
    <w:rsid w:val="00157ED1"/>
    <w:rsid w:val="00183486"/>
    <w:rsid w:val="001B422C"/>
    <w:rsid w:val="001B4A38"/>
    <w:rsid w:val="001C4A3B"/>
    <w:rsid w:val="001C50D3"/>
    <w:rsid w:val="001D0325"/>
    <w:rsid w:val="001D3A4E"/>
    <w:rsid w:val="001D5701"/>
    <w:rsid w:val="001E6C2D"/>
    <w:rsid w:val="001F1B2E"/>
    <w:rsid w:val="001F3863"/>
    <w:rsid w:val="001F672D"/>
    <w:rsid w:val="001F740B"/>
    <w:rsid w:val="002053EA"/>
    <w:rsid w:val="00211740"/>
    <w:rsid w:val="002141F6"/>
    <w:rsid w:val="002166CD"/>
    <w:rsid w:val="00250AFD"/>
    <w:rsid w:val="0025248D"/>
    <w:rsid w:val="00262F2B"/>
    <w:rsid w:val="00270991"/>
    <w:rsid w:val="00277386"/>
    <w:rsid w:val="00292C8E"/>
    <w:rsid w:val="00297344"/>
    <w:rsid w:val="002A36FA"/>
    <w:rsid w:val="002B09AF"/>
    <w:rsid w:val="002B108A"/>
    <w:rsid w:val="002B69E0"/>
    <w:rsid w:val="002C3DA3"/>
    <w:rsid w:val="002E038F"/>
    <w:rsid w:val="002E30E8"/>
    <w:rsid w:val="002E5F9C"/>
    <w:rsid w:val="002F10DA"/>
    <w:rsid w:val="002F300B"/>
    <w:rsid w:val="002F3CCF"/>
    <w:rsid w:val="002F7DE3"/>
    <w:rsid w:val="0030796A"/>
    <w:rsid w:val="003147EF"/>
    <w:rsid w:val="00320463"/>
    <w:rsid w:val="00323895"/>
    <w:rsid w:val="00324515"/>
    <w:rsid w:val="00330AD5"/>
    <w:rsid w:val="003333F3"/>
    <w:rsid w:val="003426E9"/>
    <w:rsid w:val="00343751"/>
    <w:rsid w:val="00346469"/>
    <w:rsid w:val="00353985"/>
    <w:rsid w:val="00355A6E"/>
    <w:rsid w:val="00360FEB"/>
    <w:rsid w:val="00363191"/>
    <w:rsid w:val="00363650"/>
    <w:rsid w:val="003648AE"/>
    <w:rsid w:val="00366F02"/>
    <w:rsid w:val="0036762D"/>
    <w:rsid w:val="00371893"/>
    <w:rsid w:val="00375095"/>
    <w:rsid w:val="00375E87"/>
    <w:rsid w:val="003832C5"/>
    <w:rsid w:val="003A26C4"/>
    <w:rsid w:val="003A53C2"/>
    <w:rsid w:val="003A7B39"/>
    <w:rsid w:val="003B600C"/>
    <w:rsid w:val="003B722B"/>
    <w:rsid w:val="003C462A"/>
    <w:rsid w:val="003D0926"/>
    <w:rsid w:val="003D4B9E"/>
    <w:rsid w:val="003D63D9"/>
    <w:rsid w:val="003F1941"/>
    <w:rsid w:val="004121DC"/>
    <w:rsid w:val="00423AE9"/>
    <w:rsid w:val="004248B9"/>
    <w:rsid w:val="004275FB"/>
    <w:rsid w:val="00440807"/>
    <w:rsid w:val="0045739F"/>
    <w:rsid w:val="00474DB6"/>
    <w:rsid w:val="00476998"/>
    <w:rsid w:val="004861B0"/>
    <w:rsid w:val="0048771D"/>
    <w:rsid w:val="004A48B6"/>
    <w:rsid w:val="004B04DF"/>
    <w:rsid w:val="004B5951"/>
    <w:rsid w:val="004C3ABC"/>
    <w:rsid w:val="004D1023"/>
    <w:rsid w:val="004D1997"/>
    <w:rsid w:val="004D28D3"/>
    <w:rsid w:val="004D2B30"/>
    <w:rsid w:val="004D54B4"/>
    <w:rsid w:val="004E1B50"/>
    <w:rsid w:val="004E576F"/>
    <w:rsid w:val="004E7FA5"/>
    <w:rsid w:val="004F53BC"/>
    <w:rsid w:val="004F7AA4"/>
    <w:rsid w:val="0051354D"/>
    <w:rsid w:val="00515C1E"/>
    <w:rsid w:val="0052012A"/>
    <w:rsid w:val="00523348"/>
    <w:rsid w:val="005265E3"/>
    <w:rsid w:val="00532D0B"/>
    <w:rsid w:val="00552FE1"/>
    <w:rsid w:val="00562038"/>
    <w:rsid w:val="0056232E"/>
    <w:rsid w:val="00565FE3"/>
    <w:rsid w:val="0057105C"/>
    <w:rsid w:val="0057472E"/>
    <w:rsid w:val="00574F42"/>
    <w:rsid w:val="00577374"/>
    <w:rsid w:val="0058132C"/>
    <w:rsid w:val="00582938"/>
    <w:rsid w:val="00583C50"/>
    <w:rsid w:val="005968CB"/>
    <w:rsid w:val="00597E92"/>
    <w:rsid w:val="005A3089"/>
    <w:rsid w:val="005A7FBA"/>
    <w:rsid w:val="005B16DD"/>
    <w:rsid w:val="005B64F8"/>
    <w:rsid w:val="005C0C8C"/>
    <w:rsid w:val="005D019B"/>
    <w:rsid w:val="005D5239"/>
    <w:rsid w:val="005E05FB"/>
    <w:rsid w:val="005E1902"/>
    <w:rsid w:val="005E5119"/>
    <w:rsid w:val="00602DFF"/>
    <w:rsid w:val="0060500D"/>
    <w:rsid w:val="0060662C"/>
    <w:rsid w:val="0061140C"/>
    <w:rsid w:val="00620EA4"/>
    <w:rsid w:val="00623555"/>
    <w:rsid w:val="00627569"/>
    <w:rsid w:val="00631E6A"/>
    <w:rsid w:val="00635D67"/>
    <w:rsid w:val="0065598B"/>
    <w:rsid w:val="00656B61"/>
    <w:rsid w:val="006575BC"/>
    <w:rsid w:val="006661E4"/>
    <w:rsid w:val="006721B7"/>
    <w:rsid w:val="00674824"/>
    <w:rsid w:val="00675339"/>
    <w:rsid w:val="00681185"/>
    <w:rsid w:val="00684F5A"/>
    <w:rsid w:val="00691382"/>
    <w:rsid w:val="006939BE"/>
    <w:rsid w:val="006A00E6"/>
    <w:rsid w:val="006A11C4"/>
    <w:rsid w:val="006A22D4"/>
    <w:rsid w:val="006A2448"/>
    <w:rsid w:val="006A458B"/>
    <w:rsid w:val="006B277B"/>
    <w:rsid w:val="006C2C02"/>
    <w:rsid w:val="006C42A1"/>
    <w:rsid w:val="006C7C9B"/>
    <w:rsid w:val="006E04F1"/>
    <w:rsid w:val="006E1211"/>
    <w:rsid w:val="006E7706"/>
    <w:rsid w:val="006F0E0E"/>
    <w:rsid w:val="006F1468"/>
    <w:rsid w:val="006F39E0"/>
    <w:rsid w:val="006F477C"/>
    <w:rsid w:val="00703EE5"/>
    <w:rsid w:val="00705D34"/>
    <w:rsid w:val="00714E71"/>
    <w:rsid w:val="00727E0F"/>
    <w:rsid w:val="0074700F"/>
    <w:rsid w:val="007576E9"/>
    <w:rsid w:val="00762AFE"/>
    <w:rsid w:val="00765249"/>
    <w:rsid w:val="007902DC"/>
    <w:rsid w:val="007953E6"/>
    <w:rsid w:val="00797406"/>
    <w:rsid w:val="007B36AE"/>
    <w:rsid w:val="007B459B"/>
    <w:rsid w:val="007B5293"/>
    <w:rsid w:val="007C238C"/>
    <w:rsid w:val="007C6B73"/>
    <w:rsid w:val="007D3878"/>
    <w:rsid w:val="007D40D4"/>
    <w:rsid w:val="007D69A3"/>
    <w:rsid w:val="007E3E6D"/>
    <w:rsid w:val="007F2903"/>
    <w:rsid w:val="0080124C"/>
    <w:rsid w:val="00803581"/>
    <w:rsid w:val="00813168"/>
    <w:rsid w:val="00816448"/>
    <w:rsid w:val="00827FD9"/>
    <w:rsid w:val="00831846"/>
    <w:rsid w:val="00835C47"/>
    <w:rsid w:val="00844C90"/>
    <w:rsid w:val="0084653A"/>
    <w:rsid w:val="00851192"/>
    <w:rsid w:val="00861F1A"/>
    <w:rsid w:val="008654DE"/>
    <w:rsid w:val="00880390"/>
    <w:rsid w:val="008901E5"/>
    <w:rsid w:val="00891B33"/>
    <w:rsid w:val="008A25AA"/>
    <w:rsid w:val="008A3C78"/>
    <w:rsid w:val="008C3397"/>
    <w:rsid w:val="008C3767"/>
    <w:rsid w:val="008C38FC"/>
    <w:rsid w:val="008C5D83"/>
    <w:rsid w:val="008D56C9"/>
    <w:rsid w:val="008D6140"/>
    <w:rsid w:val="008D6302"/>
    <w:rsid w:val="008E292C"/>
    <w:rsid w:val="008E6A87"/>
    <w:rsid w:val="008E76A2"/>
    <w:rsid w:val="008F6149"/>
    <w:rsid w:val="0090258F"/>
    <w:rsid w:val="00904968"/>
    <w:rsid w:val="0092393A"/>
    <w:rsid w:val="00924EBB"/>
    <w:rsid w:val="00926F87"/>
    <w:rsid w:val="00932648"/>
    <w:rsid w:val="0093462F"/>
    <w:rsid w:val="00943057"/>
    <w:rsid w:val="009465E5"/>
    <w:rsid w:val="00946E99"/>
    <w:rsid w:val="009478C1"/>
    <w:rsid w:val="00952C27"/>
    <w:rsid w:val="00952F19"/>
    <w:rsid w:val="009560DC"/>
    <w:rsid w:val="00961654"/>
    <w:rsid w:val="009619D6"/>
    <w:rsid w:val="00961E8C"/>
    <w:rsid w:val="00961F4C"/>
    <w:rsid w:val="009631B6"/>
    <w:rsid w:val="0096366E"/>
    <w:rsid w:val="00970608"/>
    <w:rsid w:val="00976DCD"/>
    <w:rsid w:val="00982498"/>
    <w:rsid w:val="00990260"/>
    <w:rsid w:val="009B5425"/>
    <w:rsid w:val="009B59F9"/>
    <w:rsid w:val="009B6DD7"/>
    <w:rsid w:val="009C4A9B"/>
    <w:rsid w:val="009C5DAB"/>
    <w:rsid w:val="009E0786"/>
    <w:rsid w:val="009E5E95"/>
    <w:rsid w:val="009F04AD"/>
    <w:rsid w:val="009F1B76"/>
    <w:rsid w:val="00A13DCC"/>
    <w:rsid w:val="00A1485A"/>
    <w:rsid w:val="00A1529E"/>
    <w:rsid w:val="00A158C4"/>
    <w:rsid w:val="00A16B21"/>
    <w:rsid w:val="00A263D7"/>
    <w:rsid w:val="00A40474"/>
    <w:rsid w:val="00A44A7C"/>
    <w:rsid w:val="00A55E38"/>
    <w:rsid w:val="00A65612"/>
    <w:rsid w:val="00A760E6"/>
    <w:rsid w:val="00A84DF4"/>
    <w:rsid w:val="00A86707"/>
    <w:rsid w:val="00A87B93"/>
    <w:rsid w:val="00A90FC0"/>
    <w:rsid w:val="00A91CAE"/>
    <w:rsid w:val="00AA3040"/>
    <w:rsid w:val="00AA6D14"/>
    <w:rsid w:val="00AB68E2"/>
    <w:rsid w:val="00AB7FA9"/>
    <w:rsid w:val="00AC15DD"/>
    <w:rsid w:val="00AD59C0"/>
    <w:rsid w:val="00AD5BEB"/>
    <w:rsid w:val="00AE67CC"/>
    <w:rsid w:val="00B01337"/>
    <w:rsid w:val="00B014C8"/>
    <w:rsid w:val="00B046C7"/>
    <w:rsid w:val="00B107ED"/>
    <w:rsid w:val="00B1136C"/>
    <w:rsid w:val="00B146AD"/>
    <w:rsid w:val="00B2295C"/>
    <w:rsid w:val="00B24D7A"/>
    <w:rsid w:val="00B35EBB"/>
    <w:rsid w:val="00B368CD"/>
    <w:rsid w:val="00B503C2"/>
    <w:rsid w:val="00B51C5C"/>
    <w:rsid w:val="00B55C30"/>
    <w:rsid w:val="00B620E8"/>
    <w:rsid w:val="00B64B44"/>
    <w:rsid w:val="00B64B57"/>
    <w:rsid w:val="00B724E9"/>
    <w:rsid w:val="00B72CFE"/>
    <w:rsid w:val="00B75234"/>
    <w:rsid w:val="00B82E4E"/>
    <w:rsid w:val="00B85DC5"/>
    <w:rsid w:val="00B92ED0"/>
    <w:rsid w:val="00B95703"/>
    <w:rsid w:val="00B96E64"/>
    <w:rsid w:val="00BA7D0A"/>
    <w:rsid w:val="00BB665A"/>
    <w:rsid w:val="00BB7126"/>
    <w:rsid w:val="00BB7AA5"/>
    <w:rsid w:val="00BD2AB6"/>
    <w:rsid w:val="00BD4A0C"/>
    <w:rsid w:val="00BE5E63"/>
    <w:rsid w:val="00BF69BB"/>
    <w:rsid w:val="00BF7C6F"/>
    <w:rsid w:val="00C017D9"/>
    <w:rsid w:val="00C16DB3"/>
    <w:rsid w:val="00C27150"/>
    <w:rsid w:val="00C31DBA"/>
    <w:rsid w:val="00C35264"/>
    <w:rsid w:val="00C43C7D"/>
    <w:rsid w:val="00C44BAC"/>
    <w:rsid w:val="00C573CE"/>
    <w:rsid w:val="00C600D9"/>
    <w:rsid w:val="00C64E04"/>
    <w:rsid w:val="00C86D02"/>
    <w:rsid w:val="00C87C9D"/>
    <w:rsid w:val="00CA2583"/>
    <w:rsid w:val="00CA5C4A"/>
    <w:rsid w:val="00CA60E2"/>
    <w:rsid w:val="00CA7FC8"/>
    <w:rsid w:val="00CB1529"/>
    <w:rsid w:val="00CB4325"/>
    <w:rsid w:val="00CC0FC2"/>
    <w:rsid w:val="00CC1489"/>
    <w:rsid w:val="00CC42FB"/>
    <w:rsid w:val="00CC61ED"/>
    <w:rsid w:val="00CC6FF3"/>
    <w:rsid w:val="00CC7FB0"/>
    <w:rsid w:val="00CD1828"/>
    <w:rsid w:val="00CD2FA5"/>
    <w:rsid w:val="00CD4391"/>
    <w:rsid w:val="00CD4BF3"/>
    <w:rsid w:val="00CD5D75"/>
    <w:rsid w:val="00CE4F53"/>
    <w:rsid w:val="00CF28B6"/>
    <w:rsid w:val="00D02FCB"/>
    <w:rsid w:val="00D07730"/>
    <w:rsid w:val="00D1013F"/>
    <w:rsid w:val="00D40431"/>
    <w:rsid w:val="00D47D79"/>
    <w:rsid w:val="00D63FEA"/>
    <w:rsid w:val="00D667B9"/>
    <w:rsid w:val="00D66859"/>
    <w:rsid w:val="00D70429"/>
    <w:rsid w:val="00D704CB"/>
    <w:rsid w:val="00D73E42"/>
    <w:rsid w:val="00D751FD"/>
    <w:rsid w:val="00D80941"/>
    <w:rsid w:val="00D82B03"/>
    <w:rsid w:val="00D82EA4"/>
    <w:rsid w:val="00D901B6"/>
    <w:rsid w:val="00D93823"/>
    <w:rsid w:val="00DA133C"/>
    <w:rsid w:val="00DA2A79"/>
    <w:rsid w:val="00DA5A1F"/>
    <w:rsid w:val="00DB2235"/>
    <w:rsid w:val="00DB5B59"/>
    <w:rsid w:val="00DB7FB8"/>
    <w:rsid w:val="00DC4DDA"/>
    <w:rsid w:val="00DC4DE4"/>
    <w:rsid w:val="00DD2706"/>
    <w:rsid w:val="00DE42E2"/>
    <w:rsid w:val="00DE6274"/>
    <w:rsid w:val="00DE7D7E"/>
    <w:rsid w:val="00DF6C6C"/>
    <w:rsid w:val="00E05B8A"/>
    <w:rsid w:val="00E06982"/>
    <w:rsid w:val="00E116FA"/>
    <w:rsid w:val="00E161DF"/>
    <w:rsid w:val="00E374CC"/>
    <w:rsid w:val="00E40200"/>
    <w:rsid w:val="00E463AC"/>
    <w:rsid w:val="00E5610D"/>
    <w:rsid w:val="00E724D8"/>
    <w:rsid w:val="00E729D3"/>
    <w:rsid w:val="00E75907"/>
    <w:rsid w:val="00E80993"/>
    <w:rsid w:val="00E85401"/>
    <w:rsid w:val="00E91DBB"/>
    <w:rsid w:val="00E9476C"/>
    <w:rsid w:val="00E94EF7"/>
    <w:rsid w:val="00E957A7"/>
    <w:rsid w:val="00E96C87"/>
    <w:rsid w:val="00EA6047"/>
    <w:rsid w:val="00EB41C8"/>
    <w:rsid w:val="00EC275A"/>
    <w:rsid w:val="00EC74EF"/>
    <w:rsid w:val="00ED4FC2"/>
    <w:rsid w:val="00EE0F74"/>
    <w:rsid w:val="00EE2E01"/>
    <w:rsid w:val="00EF3AF2"/>
    <w:rsid w:val="00F01FB6"/>
    <w:rsid w:val="00F2219F"/>
    <w:rsid w:val="00F32D13"/>
    <w:rsid w:val="00F34CDC"/>
    <w:rsid w:val="00F36416"/>
    <w:rsid w:val="00F43F2E"/>
    <w:rsid w:val="00F4596D"/>
    <w:rsid w:val="00F46F52"/>
    <w:rsid w:val="00F52B5B"/>
    <w:rsid w:val="00F54307"/>
    <w:rsid w:val="00F545AA"/>
    <w:rsid w:val="00F57299"/>
    <w:rsid w:val="00F5795F"/>
    <w:rsid w:val="00F67734"/>
    <w:rsid w:val="00F7196F"/>
    <w:rsid w:val="00F73D9E"/>
    <w:rsid w:val="00F742E4"/>
    <w:rsid w:val="00F744BA"/>
    <w:rsid w:val="00F80B01"/>
    <w:rsid w:val="00F86D2F"/>
    <w:rsid w:val="00F96102"/>
    <w:rsid w:val="00FA25B6"/>
    <w:rsid w:val="00FA799A"/>
    <w:rsid w:val="00FC0506"/>
    <w:rsid w:val="00FC18B4"/>
    <w:rsid w:val="00FC3BC6"/>
    <w:rsid w:val="00FC47DA"/>
    <w:rsid w:val="00FD0A7E"/>
    <w:rsid w:val="00FD409E"/>
    <w:rsid w:val="00FD6C73"/>
    <w:rsid w:val="00FE71D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68650B"/>
  <w15:chartTrackingRefBased/>
  <w15:docId w15:val="{7E46979D-3874-408A-A10A-F3FEBBC2D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qFormat/>
    <w:rsid w:val="00844C90"/>
    <w:pPr>
      <w:spacing w:line="336" w:lineRule="auto"/>
      <w:outlineLvl w:val="1"/>
    </w:pPr>
    <w:rPr>
      <w:color w:val="444444"/>
      <w:sz w:val="39"/>
      <w:szCs w:val="3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FE71DF"/>
    <w:pPr>
      <w:tabs>
        <w:tab w:val="center" w:pos="4536"/>
        <w:tab w:val="right" w:pos="9072"/>
      </w:tabs>
    </w:pPr>
    <w:rPr>
      <w:lang w:val="x-none" w:eastAsia="x-none"/>
    </w:rPr>
  </w:style>
  <w:style w:type="paragraph" w:styleId="Fuzeile">
    <w:name w:val="footer"/>
    <w:basedOn w:val="Standard"/>
    <w:rsid w:val="00FE71DF"/>
    <w:pPr>
      <w:tabs>
        <w:tab w:val="center" w:pos="4536"/>
        <w:tab w:val="right" w:pos="9072"/>
      </w:tabs>
    </w:pPr>
  </w:style>
  <w:style w:type="table" w:styleId="Tabellenraster">
    <w:name w:val="Table Grid"/>
    <w:basedOn w:val="NormaleTabelle"/>
    <w:rsid w:val="00080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nhideWhenUsed/>
    <w:rsid w:val="00CA7FC8"/>
    <w:pPr>
      <w:suppressAutoHyphens/>
    </w:pPr>
    <w:rPr>
      <w:szCs w:val="20"/>
      <w:lang w:val="x-none" w:eastAsia="x-none"/>
    </w:rPr>
  </w:style>
  <w:style w:type="character" w:customStyle="1" w:styleId="TextkrperZchn">
    <w:name w:val="Textkörper Zchn"/>
    <w:link w:val="Textkrper"/>
    <w:rsid w:val="00CA7FC8"/>
    <w:rPr>
      <w:sz w:val="24"/>
    </w:rPr>
  </w:style>
  <w:style w:type="character" w:customStyle="1" w:styleId="KopfzeileZchn">
    <w:name w:val="Kopfzeile Zchn"/>
    <w:link w:val="Kopfzeile"/>
    <w:rsid w:val="00CA7FC8"/>
    <w:rPr>
      <w:sz w:val="24"/>
      <w:szCs w:val="24"/>
    </w:rPr>
  </w:style>
  <w:style w:type="paragraph" w:styleId="Listenabsatz">
    <w:name w:val="List Paragraph"/>
    <w:basedOn w:val="Standard"/>
    <w:uiPriority w:val="34"/>
    <w:qFormat/>
    <w:rsid w:val="00FC47DA"/>
    <w:pPr>
      <w:ind w:left="708"/>
    </w:pPr>
  </w:style>
  <w:style w:type="paragraph" w:styleId="StandardWeb">
    <w:name w:val="Normal (Web)"/>
    <w:basedOn w:val="Standard"/>
    <w:uiPriority w:val="99"/>
    <w:unhideWhenUsed/>
    <w:rsid w:val="00BB7126"/>
    <w:pPr>
      <w:spacing w:before="100" w:beforeAutospacing="1" w:after="100" w:afterAutospacing="1"/>
    </w:pPr>
  </w:style>
  <w:style w:type="character" w:styleId="Kommentarzeichen">
    <w:name w:val="annotation reference"/>
    <w:rsid w:val="00976DCD"/>
    <w:rPr>
      <w:sz w:val="16"/>
      <w:szCs w:val="16"/>
    </w:rPr>
  </w:style>
  <w:style w:type="paragraph" w:styleId="Kommentartext">
    <w:name w:val="annotation text"/>
    <w:basedOn w:val="Standard"/>
    <w:link w:val="KommentartextZchn"/>
    <w:rsid w:val="00976DCD"/>
    <w:rPr>
      <w:sz w:val="20"/>
      <w:szCs w:val="20"/>
    </w:rPr>
  </w:style>
  <w:style w:type="character" w:customStyle="1" w:styleId="KommentartextZchn">
    <w:name w:val="Kommentartext Zchn"/>
    <w:basedOn w:val="Absatz-Standardschriftart"/>
    <w:link w:val="Kommentartext"/>
    <w:rsid w:val="00976DCD"/>
  </w:style>
  <w:style w:type="paragraph" w:styleId="Kommentarthema">
    <w:name w:val="annotation subject"/>
    <w:basedOn w:val="Kommentartext"/>
    <w:next w:val="Kommentartext"/>
    <w:link w:val="KommentarthemaZchn"/>
    <w:rsid w:val="00976DCD"/>
    <w:rPr>
      <w:b/>
      <w:bCs/>
    </w:rPr>
  </w:style>
  <w:style w:type="character" w:customStyle="1" w:styleId="KommentarthemaZchn">
    <w:name w:val="Kommentarthema Zchn"/>
    <w:link w:val="Kommentarthema"/>
    <w:rsid w:val="00976DCD"/>
    <w:rPr>
      <w:b/>
      <w:bCs/>
    </w:rPr>
  </w:style>
  <w:style w:type="paragraph" w:styleId="berarbeitung">
    <w:name w:val="Revision"/>
    <w:hidden/>
    <w:uiPriority w:val="99"/>
    <w:semiHidden/>
    <w:rsid w:val="00355A6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65878">
      <w:bodyDiv w:val="1"/>
      <w:marLeft w:val="0"/>
      <w:marRight w:val="0"/>
      <w:marTop w:val="0"/>
      <w:marBottom w:val="0"/>
      <w:divBdr>
        <w:top w:val="none" w:sz="0" w:space="0" w:color="auto"/>
        <w:left w:val="none" w:sz="0" w:space="0" w:color="auto"/>
        <w:bottom w:val="none" w:sz="0" w:space="0" w:color="auto"/>
        <w:right w:val="none" w:sz="0" w:space="0" w:color="auto"/>
      </w:divBdr>
      <w:divsChild>
        <w:div w:id="2102750763">
          <w:marLeft w:val="0"/>
          <w:marRight w:val="0"/>
          <w:marTop w:val="0"/>
          <w:marBottom w:val="0"/>
          <w:divBdr>
            <w:top w:val="none" w:sz="0" w:space="0" w:color="auto"/>
            <w:left w:val="none" w:sz="0" w:space="0" w:color="auto"/>
            <w:bottom w:val="none" w:sz="0" w:space="0" w:color="auto"/>
            <w:right w:val="none" w:sz="0" w:space="0" w:color="auto"/>
          </w:divBdr>
          <w:divsChild>
            <w:div w:id="2054496792">
              <w:marLeft w:val="0"/>
              <w:marRight w:val="0"/>
              <w:marTop w:val="0"/>
              <w:marBottom w:val="0"/>
              <w:divBdr>
                <w:top w:val="none" w:sz="0" w:space="0" w:color="auto"/>
                <w:left w:val="none" w:sz="0" w:space="0" w:color="auto"/>
                <w:bottom w:val="none" w:sz="0" w:space="0" w:color="auto"/>
                <w:right w:val="none" w:sz="0" w:space="0" w:color="auto"/>
              </w:divBdr>
              <w:divsChild>
                <w:div w:id="839345596">
                  <w:marLeft w:val="0"/>
                  <w:marRight w:val="0"/>
                  <w:marTop w:val="0"/>
                  <w:marBottom w:val="0"/>
                  <w:divBdr>
                    <w:top w:val="none" w:sz="0" w:space="0" w:color="auto"/>
                    <w:left w:val="none" w:sz="0" w:space="0" w:color="auto"/>
                    <w:bottom w:val="none" w:sz="0" w:space="0" w:color="auto"/>
                    <w:right w:val="none" w:sz="0" w:space="0" w:color="auto"/>
                  </w:divBdr>
                  <w:divsChild>
                    <w:div w:id="76704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21476">
      <w:bodyDiv w:val="1"/>
      <w:marLeft w:val="0"/>
      <w:marRight w:val="0"/>
      <w:marTop w:val="0"/>
      <w:marBottom w:val="0"/>
      <w:divBdr>
        <w:top w:val="none" w:sz="0" w:space="0" w:color="auto"/>
        <w:left w:val="none" w:sz="0" w:space="0" w:color="auto"/>
        <w:bottom w:val="none" w:sz="0" w:space="0" w:color="auto"/>
        <w:right w:val="none" w:sz="0" w:space="0" w:color="auto"/>
      </w:divBdr>
      <w:divsChild>
        <w:div w:id="1206334521">
          <w:marLeft w:val="0"/>
          <w:marRight w:val="0"/>
          <w:marTop w:val="0"/>
          <w:marBottom w:val="0"/>
          <w:divBdr>
            <w:top w:val="none" w:sz="0" w:space="0" w:color="auto"/>
            <w:left w:val="none" w:sz="0" w:space="0" w:color="auto"/>
            <w:bottom w:val="none" w:sz="0" w:space="0" w:color="auto"/>
            <w:right w:val="none" w:sz="0" w:space="0" w:color="auto"/>
          </w:divBdr>
          <w:divsChild>
            <w:div w:id="355695716">
              <w:marLeft w:val="0"/>
              <w:marRight w:val="0"/>
              <w:marTop w:val="0"/>
              <w:marBottom w:val="0"/>
              <w:divBdr>
                <w:top w:val="none" w:sz="0" w:space="0" w:color="auto"/>
                <w:left w:val="none" w:sz="0" w:space="0" w:color="auto"/>
                <w:bottom w:val="none" w:sz="0" w:space="0" w:color="auto"/>
                <w:right w:val="none" w:sz="0" w:space="0" w:color="auto"/>
              </w:divBdr>
              <w:divsChild>
                <w:div w:id="1257597580">
                  <w:marLeft w:val="0"/>
                  <w:marRight w:val="0"/>
                  <w:marTop w:val="0"/>
                  <w:marBottom w:val="0"/>
                  <w:divBdr>
                    <w:top w:val="none" w:sz="0" w:space="0" w:color="auto"/>
                    <w:left w:val="none" w:sz="0" w:space="0" w:color="auto"/>
                    <w:bottom w:val="none" w:sz="0" w:space="0" w:color="auto"/>
                    <w:right w:val="none" w:sz="0" w:space="0" w:color="auto"/>
                  </w:divBdr>
                  <w:divsChild>
                    <w:div w:id="87538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11841">
      <w:bodyDiv w:val="1"/>
      <w:marLeft w:val="0"/>
      <w:marRight w:val="0"/>
      <w:marTop w:val="0"/>
      <w:marBottom w:val="0"/>
      <w:divBdr>
        <w:top w:val="none" w:sz="0" w:space="0" w:color="auto"/>
        <w:left w:val="none" w:sz="0" w:space="0" w:color="auto"/>
        <w:bottom w:val="none" w:sz="0" w:space="0" w:color="auto"/>
        <w:right w:val="none" w:sz="0" w:space="0" w:color="auto"/>
      </w:divBdr>
      <w:divsChild>
        <w:div w:id="1401632739">
          <w:marLeft w:val="0"/>
          <w:marRight w:val="0"/>
          <w:marTop w:val="0"/>
          <w:marBottom w:val="0"/>
          <w:divBdr>
            <w:top w:val="none" w:sz="0" w:space="0" w:color="auto"/>
            <w:left w:val="none" w:sz="0" w:space="0" w:color="auto"/>
            <w:bottom w:val="none" w:sz="0" w:space="0" w:color="auto"/>
            <w:right w:val="none" w:sz="0" w:space="0" w:color="auto"/>
          </w:divBdr>
          <w:divsChild>
            <w:div w:id="1816024069">
              <w:marLeft w:val="0"/>
              <w:marRight w:val="0"/>
              <w:marTop w:val="0"/>
              <w:marBottom w:val="0"/>
              <w:divBdr>
                <w:top w:val="none" w:sz="0" w:space="0" w:color="auto"/>
                <w:left w:val="none" w:sz="0" w:space="0" w:color="auto"/>
                <w:bottom w:val="none" w:sz="0" w:space="0" w:color="auto"/>
                <w:right w:val="none" w:sz="0" w:space="0" w:color="auto"/>
              </w:divBdr>
              <w:divsChild>
                <w:div w:id="69548669">
                  <w:marLeft w:val="0"/>
                  <w:marRight w:val="0"/>
                  <w:marTop w:val="0"/>
                  <w:marBottom w:val="0"/>
                  <w:divBdr>
                    <w:top w:val="none" w:sz="0" w:space="0" w:color="auto"/>
                    <w:left w:val="none" w:sz="0" w:space="0" w:color="auto"/>
                    <w:bottom w:val="none" w:sz="0" w:space="0" w:color="auto"/>
                    <w:right w:val="none" w:sz="0" w:space="0" w:color="auto"/>
                  </w:divBdr>
                  <w:divsChild>
                    <w:div w:id="15060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82828">
      <w:bodyDiv w:val="1"/>
      <w:marLeft w:val="0"/>
      <w:marRight w:val="0"/>
      <w:marTop w:val="0"/>
      <w:marBottom w:val="0"/>
      <w:divBdr>
        <w:top w:val="none" w:sz="0" w:space="0" w:color="auto"/>
        <w:left w:val="none" w:sz="0" w:space="0" w:color="auto"/>
        <w:bottom w:val="none" w:sz="0" w:space="0" w:color="auto"/>
        <w:right w:val="none" w:sz="0" w:space="0" w:color="auto"/>
      </w:divBdr>
      <w:divsChild>
        <w:div w:id="706678845">
          <w:marLeft w:val="0"/>
          <w:marRight w:val="0"/>
          <w:marTop w:val="0"/>
          <w:marBottom w:val="0"/>
          <w:divBdr>
            <w:top w:val="none" w:sz="0" w:space="0" w:color="auto"/>
            <w:left w:val="none" w:sz="0" w:space="0" w:color="auto"/>
            <w:bottom w:val="none" w:sz="0" w:space="0" w:color="auto"/>
            <w:right w:val="none" w:sz="0" w:space="0" w:color="auto"/>
          </w:divBdr>
          <w:divsChild>
            <w:div w:id="1374304461">
              <w:marLeft w:val="0"/>
              <w:marRight w:val="0"/>
              <w:marTop w:val="0"/>
              <w:marBottom w:val="0"/>
              <w:divBdr>
                <w:top w:val="none" w:sz="0" w:space="0" w:color="auto"/>
                <w:left w:val="none" w:sz="0" w:space="0" w:color="auto"/>
                <w:bottom w:val="none" w:sz="0" w:space="0" w:color="auto"/>
                <w:right w:val="none" w:sz="0" w:space="0" w:color="auto"/>
              </w:divBdr>
              <w:divsChild>
                <w:div w:id="569584205">
                  <w:marLeft w:val="0"/>
                  <w:marRight w:val="0"/>
                  <w:marTop w:val="0"/>
                  <w:marBottom w:val="0"/>
                  <w:divBdr>
                    <w:top w:val="none" w:sz="0" w:space="0" w:color="auto"/>
                    <w:left w:val="none" w:sz="0" w:space="0" w:color="auto"/>
                    <w:bottom w:val="none" w:sz="0" w:space="0" w:color="auto"/>
                    <w:right w:val="none" w:sz="0" w:space="0" w:color="auto"/>
                  </w:divBdr>
                  <w:divsChild>
                    <w:div w:id="94943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247710">
      <w:bodyDiv w:val="1"/>
      <w:marLeft w:val="0"/>
      <w:marRight w:val="0"/>
      <w:marTop w:val="0"/>
      <w:marBottom w:val="0"/>
      <w:divBdr>
        <w:top w:val="none" w:sz="0" w:space="0" w:color="auto"/>
        <w:left w:val="none" w:sz="0" w:space="0" w:color="auto"/>
        <w:bottom w:val="none" w:sz="0" w:space="0" w:color="auto"/>
        <w:right w:val="none" w:sz="0" w:space="0" w:color="auto"/>
      </w:divBdr>
      <w:divsChild>
        <w:div w:id="1333491067">
          <w:marLeft w:val="0"/>
          <w:marRight w:val="0"/>
          <w:marTop w:val="0"/>
          <w:marBottom w:val="0"/>
          <w:divBdr>
            <w:top w:val="none" w:sz="0" w:space="0" w:color="auto"/>
            <w:left w:val="none" w:sz="0" w:space="0" w:color="auto"/>
            <w:bottom w:val="none" w:sz="0" w:space="0" w:color="auto"/>
            <w:right w:val="none" w:sz="0" w:space="0" w:color="auto"/>
          </w:divBdr>
          <w:divsChild>
            <w:div w:id="462696797">
              <w:marLeft w:val="0"/>
              <w:marRight w:val="0"/>
              <w:marTop w:val="0"/>
              <w:marBottom w:val="0"/>
              <w:divBdr>
                <w:top w:val="none" w:sz="0" w:space="0" w:color="auto"/>
                <w:left w:val="none" w:sz="0" w:space="0" w:color="auto"/>
                <w:bottom w:val="none" w:sz="0" w:space="0" w:color="auto"/>
                <w:right w:val="none" w:sz="0" w:space="0" w:color="auto"/>
              </w:divBdr>
              <w:divsChild>
                <w:div w:id="509106500">
                  <w:marLeft w:val="0"/>
                  <w:marRight w:val="0"/>
                  <w:marTop w:val="0"/>
                  <w:marBottom w:val="0"/>
                  <w:divBdr>
                    <w:top w:val="none" w:sz="0" w:space="0" w:color="auto"/>
                    <w:left w:val="none" w:sz="0" w:space="0" w:color="auto"/>
                    <w:bottom w:val="none" w:sz="0" w:space="0" w:color="auto"/>
                    <w:right w:val="none" w:sz="0" w:space="0" w:color="auto"/>
                  </w:divBdr>
                  <w:divsChild>
                    <w:div w:id="2150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553917">
      <w:bodyDiv w:val="1"/>
      <w:marLeft w:val="0"/>
      <w:marRight w:val="0"/>
      <w:marTop w:val="0"/>
      <w:marBottom w:val="0"/>
      <w:divBdr>
        <w:top w:val="none" w:sz="0" w:space="0" w:color="auto"/>
        <w:left w:val="none" w:sz="0" w:space="0" w:color="auto"/>
        <w:bottom w:val="none" w:sz="0" w:space="0" w:color="auto"/>
        <w:right w:val="none" w:sz="0" w:space="0" w:color="auto"/>
      </w:divBdr>
      <w:divsChild>
        <w:div w:id="1291284084">
          <w:marLeft w:val="0"/>
          <w:marRight w:val="0"/>
          <w:marTop w:val="0"/>
          <w:marBottom w:val="0"/>
          <w:divBdr>
            <w:top w:val="none" w:sz="0" w:space="0" w:color="auto"/>
            <w:left w:val="none" w:sz="0" w:space="0" w:color="auto"/>
            <w:bottom w:val="none" w:sz="0" w:space="0" w:color="auto"/>
            <w:right w:val="none" w:sz="0" w:space="0" w:color="auto"/>
          </w:divBdr>
          <w:divsChild>
            <w:div w:id="319506452">
              <w:marLeft w:val="0"/>
              <w:marRight w:val="0"/>
              <w:marTop w:val="0"/>
              <w:marBottom w:val="0"/>
              <w:divBdr>
                <w:top w:val="none" w:sz="0" w:space="0" w:color="auto"/>
                <w:left w:val="none" w:sz="0" w:space="0" w:color="auto"/>
                <w:bottom w:val="none" w:sz="0" w:space="0" w:color="auto"/>
                <w:right w:val="none" w:sz="0" w:space="0" w:color="auto"/>
              </w:divBdr>
              <w:divsChild>
                <w:div w:id="1464083279">
                  <w:marLeft w:val="0"/>
                  <w:marRight w:val="0"/>
                  <w:marTop w:val="0"/>
                  <w:marBottom w:val="0"/>
                  <w:divBdr>
                    <w:top w:val="none" w:sz="0" w:space="0" w:color="auto"/>
                    <w:left w:val="none" w:sz="0" w:space="0" w:color="auto"/>
                    <w:bottom w:val="none" w:sz="0" w:space="0" w:color="auto"/>
                    <w:right w:val="none" w:sz="0" w:space="0" w:color="auto"/>
                  </w:divBdr>
                  <w:divsChild>
                    <w:div w:id="171523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982057">
      <w:bodyDiv w:val="1"/>
      <w:marLeft w:val="0"/>
      <w:marRight w:val="0"/>
      <w:marTop w:val="0"/>
      <w:marBottom w:val="0"/>
      <w:divBdr>
        <w:top w:val="none" w:sz="0" w:space="0" w:color="auto"/>
        <w:left w:val="none" w:sz="0" w:space="0" w:color="auto"/>
        <w:bottom w:val="none" w:sz="0" w:space="0" w:color="auto"/>
        <w:right w:val="none" w:sz="0" w:space="0" w:color="auto"/>
      </w:divBdr>
      <w:divsChild>
        <w:div w:id="663170505">
          <w:marLeft w:val="0"/>
          <w:marRight w:val="0"/>
          <w:marTop w:val="0"/>
          <w:marBottom w:val="0"/>
          <w:divBdr>
            <w:top w:val="none" w:sz="0" w:space="0" w:color="auto"/>
            <w:left w:val="none" w:sz="0" w:space="0" w:color="auto"/>
            <w:bottom w:val="none" w:sz="0" w:space="0" w:color="auto"/>
            <w:right w:val="none" w:sz="0" w:space="0" w:color="auto"/>
          </w:divBdr>
          <w:divsChild>
            <w:div w:id="643579579">
              <w:marLeft w:val="0"/>
              <w:marRight w:val="0"/>
              <w:marTop w:val="0"/>
              <w:marBottom w:val="0"/>
              <w:divBdr>
                <w:top w:val="none" w:sz="0" w:space="0" w:color="auto"/>
                <w:left w:val="none" w:sz="0" w:space="0" w:color="auto"/>
                <w:bottom w:val="none" w:sz="0" w:space="0" w:color="auto"/>
                <w:right w:val="none" w:sz="0" w:space="0" w:color="auto"/>
              </w:divBdr>
              <w:divsChild>
                <w:div w:id="1067192112">
                  <w:marLeft w:val="0"/>
                  <w:marRight w:val="0"/>
                  <w:marTop w:val="0"/>
                  <w:marBottom w:val="0"/>
                  <w:divBdr>
                    <w:top w:val="none" w:sz="0" w:space="0" w:color="auto"/>
                    <w:left w:val="none" w:sz="0" w:space="0" w:color="auto"/>
                    <w:bottom w:val="none" w:sz="0" w:space="0" w:color="auto"/>
                    <w:right w:val="none" w:sz="0" w:space="0" w:color="auto"/>
                  </w:divBdr>
                  <w:divsChild>
                    <w:div w:id="137233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309889">
      <w:bodyDiv w:val="1"/>
      <w:marLeft w:val="0"/>
      <w:marRight w:val="0"/>
      <w:marTop w:val="0"/>
      <w:marBottom w:val="0"/>
      <w:divBdr>
        <w:top w:val="none" w:sz="0" w:space="0" w:color="auto"/>
        <w:left w:val="none" w:sz="0" w:space="0" w:color="auto"/>
        <w:bottom w:val="none" w:sz="0" w:space="0" w:color="auto"/>
        <w:right w:val="none" w:sz="0" w:space="0" w:color="auto"/>
      </w:divBdr>
      <w:divsChild>
        <w:div w:id="794442146">
          <w:marLeft w:val="0"/>
          <w:marRight w:val="0"/>
          <w:marTop w:val="0"/>
          <w:marBottom w:val="0"/>
          <w:divBdr>
            <w:top w:val="none" w:sz="0" w:space="0" w:color="auto"/>
            <w:left w:val="none" w:sz="0" w:space="0" w:color="auto"/>
            <w:bottom w:val="none" w:sz="0" w:space="0" w:color="auto"/>
            <w:right w:val="none" w:sz="0" w:space="0" w:color="auto"/>
          </w:divBdr>
          <w:divsChild>
            <w:div w:id="1258951532">
              <w:marLeft w:val="0"/>
              <w:marRight w:val="0"/>
              <w:marTop w:val="0"/>
              <w:marBottom w:val="0"/>
              <w:divBdr>
                <w:top w:val="none" w:sz="0" w:space="0" w:color="auto"/>
                <w:left w:val="none" w:sz="0" w:space="0" w:color="auto"/>
                <w:bottom w:val="none" w:sz="0" w:space="0" w:color="auto"/>
                <w:right w:val="none" w:sz="0" w:space="0" w:color="auto"/>
              </w:divBdr>
              <w:divsChild>
                <w:div w:id="392314356">
                  <w:marLeft w:val="0"/>
                  <w:marRight w:val="0"/>
                  <w:marTop w:val="0"/>
                  <w:marBottom w:val="0"/>
                  <w:divBdr>
                    <w:top w:val="none" w:sz="0" w:space="0" w:color="auto"/>
                    <w:left w:val="none" w:sz="0" w:space="0" w:color="auto"/>
                    <w:bottom w:val="none" w:sz="0" w:space="0" w:color="auto"/>
                    <w:right w:val="none" w:sz="0" w:space="0" w:color="auto"/>
                  </w:divBdr>
                  <w:divsChild>
                    <w:div w:id="173435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569176">
      <w:bodyDiv w:val="1"/>
      <w:marLeft w:val="0"/>
      <w:marRight w:val="0"/>
      <w:marTop w:val="0"/>
      <w:marBottom w:val="0"/>
      <w:divBdr>
        <w:top w:val="none" w:sz="0" w:space="0" w:color="auto"/>
        <w:left w:val="none" w:sz="0" w:space="0" w:color="auto"/>
        <w:bottom w:val="none" w:sz="0" w:space="0" w:color="auto"/>
        <w:right w:val="none" w:sz="0" w:space="0" w:color="auto"/>
      </w:divBdr>
      <w:divsChild>
        <w:div w:id="1024479548">
          <w:marLeft w:val="0"/>
          <w:marRight w:val="0"/>
          <w:marTop w:val="0"/>
          <w:marBottom w:val="0"/>
          <w:divBdr>
            <w:top w:val="none" w:sz="0" w:space="0" w:color="auto"/>
            <w:left w:val="none" w:sz="0" w:space="0" w:color="auto"/>
            <w:bottom w:val="none" w:sz="0" w:space="0" w:color="auto"/>
            <w:right w:val="none" w:sz="0" w:space="0" w:color="auto"/>
          </w:divBdr>
          <w:divsChild>
            <w:div w:id="941839167">
              <w:marLeft w:val="0"/>
              <w:marRight w:val="0"/>
              <w:marTop w:val="0"/>
              <w:marBottom w:val="0"/>
              <w:divBdr>
                <w:top w:val="none" w:sz="0" w:space="0" w:color="auto"/>
                <w:left w:val="none" w:sz="0" w:space="0" w:color="auto"/>
                <w:bottom w:val="none" w:sz="0" w:space="0" w:color="auto"/>
                <w:right w:val="none" w:sz="0" w:space="0" w:color="auto"/>
              </w:divBdr>
              <w:divsChild>
                <w:div w:id="708652817">
                  <w:marLeft w:val="0"/>
                  <w:marRight w:val="0"/>
                  <w:marTop w:val="0"/>
                  <w:marBottom w:val="0"/>
                  <w:divBdr>
                    <w:top w:val="none" w:sz="0" w:space="0" w:color="auto"/>
                    <w:left w:val="none" w:sz="0" w:space="0" w:color="auto"/>
                    <w:bottom w:val="none" w:sz="0" w:space="0" w:color="auto"/>
                    <w:right w:val="none" w:sz="0" w:space="0" w:color="auto"/>
                  </w:divBdr>
                  <w:divsChild>
                    <w:div w:id="208629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176135">
      <w:bodyDiv w:val="1"/>
      <w:marLeft w:val="0"/>
      <w:marRight w:val="0"/>
      <w:marTop w:val="0"/>
      <w:marBottom w:val="0"/>
      <w:divBdr>
        <w:top w:val="none" w:sz="0" w:space="0" w:color="auto"/>
        <w:left w:val="none" w:sz="0" w:space="0" w:color="auto"/>
        <w:bottom w:val="none" w:sz="0" w:space="0" w:color="auto"/>
        <w:right w:val="none" w:sz="0" w:space="0" w:color="auto"/>
      </w:divBdr>
      <w:divsChild>
        <w:div w:id="906066386">
          <w:marLeft w:val="0"/>
          <w:marRight w:val="0"/>
          <w:marTop w:val="0"/>
          <w:marBottom w:val="0"/>
          <w:divBdr>
            <w:top w:val="none" w:sz="0" w:space="0" w:color="auto"/>
            <w:left w:val="none" w:sz="0" w:space="0" w:color="auto"/>
            <w:bottom w:val="none" w:sz="0" w:space="0" w:color="auto"/>
            <w:right w:val="none" w:sz="0" w:space="0" w:color="auto"/>
          </w:divBdr>
          <w:divsChild>
            <w:div w:id="252669197">
              <w:marLeft w:val="0"/>
              <w:marRight w:val="0"/>
              <w:marTop w:val="0"/>
              <w:marBottom w:val="0"/>
              <w:divBdr>
                <w:top w:val="none" w:sz="0" w:space="0" w:color="auto"/>
                <w:left w:val="none" w:sz="0" w:space="0" w:color="auto"/>
                <w:bottom w:val="none" w:sz="0" w:space="0" w:color="auto"/>
                <w:right w:val="none" w:sz="0" w:space="0" w:color="auto"/>
              </w:divBdr>
              <w:divsChild>
                <w:div w:id="1967155875">
                  <w:marLeft w:val="0"/>
                  <w:marRight w:val="0"/>
                  <w:marTop w:val="0"/>
                  <w:marBottom w:val="0"/>
                  <w:divBdr>
                    <w:top w:val="none" w:sz="0" w:space="0" w:color="auto"/>
                    <w:left w:val="none" w:sz="0" w:space="0" w:color="auto"/>
                    <w:bottom w:val="none" w:sz="0" w:space="0" w:color="auto"/>
                    <w:right w:val="none" w:sz="0" w:space="0" w:color="auto"/>
                  </w:divBdr>
                  <w:divsChild>
                    <w:div w:id="86213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064393">
      <w:bodyDiv w:val="1"/>
      <w:marLeft w:val="0"/>
      <w:marRight w:val="0"/>
      <w:marTop w:val="0"/>
      <w:marBottom w:val="0"/>
      <w:divBdr>
        <w:top w:val="none" w:sz="0" w:space="0" w:color="auto"/>
        <w:left w:val="none" w:sz="0" w:space="0" w:color="auto"/>
        <w:bottom w:val="none" w:sz="0" w:space="0" w:color="auto"/>
        <w:right w:val="none" w:sz="0" w:space="0" w:color="auto"/>
      </w:divBdr>
      <w:divsChild>
        <w:div w:id="885340785">
          <w:marLeft w:val="0"/>
          <w:marRight w:val="0"/>
          <w:marTop w:val="0"/>
          <w:marBottom w:val="0"/>
          <w:divBdr>
            <w:top w:val="none" w:sz="0" w:space="0" w:color="auto"/>
            <w:left w:val="none" w:sz="0" w:space="0" w:color="auto"/>
            <w:bottom w:val="none" w:sz="0" w:space="0" w:color="auto"/>
            <w:right w:val="none" w:sz="0" w:space="0" w:color="auto"/>
          </w:divBdr>
          <w:divsChild>
            <w:div w:id="465781232">
              <w:marLeft w:val="0"/>
              <w:marRight w:val="0"/>
              <w:marTop w:val="0"/>
              <w:marBottom w:val="0"/>
              <w:divBdr>
                <w:top w:val="none" w:sz="0" w:space="0" w:color="auto"/>
                <w:left w:val="none" w:sz="0" w:space="0" w:color="auto"/>
                <w:bottom w:val="none" w:sz="0" w:space="0" w:color="auto"/>
                <w:right w:val="none" w:sz="0" w:space="0" w:color="auto"/>
              </w:divBdr>
              <w:divsChild>
                <w:div w:id="472722075">
                  <w:marLeft w:val="0"/>
                  <w:marRight w:val="0"/>
                  <w:marTop w:val="0"/>
                  <w:marBottom w:val="0"/>
                  <w:divBdr>
                    <w:top w:val="none" w:sz="0" w:space="0" w:color="auto"/>
                    <w:left w:val="none" w:sz="0" w:space="0" w:color="auto"/>
                    <w:bottom w:val="none" w:sz="0" w:space="0" w:color="auto"/>
                    <w:right w:val="none" w:sz="0" w:space="0" w:color="auto"/>
                  </w:divBdr>
                  <w:divsChild>
                    <w:div w:id="196742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608552">
      <w:bodyDiv w:val="1"/>
      <w:marLeft w:val="0"/>
      <w:marRight w:val="0"/>
      <w:marTop w:val="0"/>
      <w:marBottom w:val="0"/>
      <w:divBdr>
        <w:top w:val="none" w:sz="0" w:space="0" w:color="auto"/>
        <w:left w:val="none" w:sz="0" w:space="0" w:color="auto"/>
        <w:bottom w:val="none" w:sz="0" w:space="0" w:color="auto"/>
        <w:right w:val="none" w:sz="0" w:space="0" w:color="auto"/>
      </w:divBdr>
      <w:divsChild>
        <w:div w:id="92602949">
          <w:marLeft w:val="0"/>
          <w:marRight w:val="0"/>
          <w:marTop w:val="0"/>
          <w:marBottom w:val="0"/>
          <w:divBdr>
            <w:top w:val="none" w:sz="0" w:space="0" w:color="auto"/>
            <w:left w:val="none" w:sz="0" w:space="0" w:color="auto"/>
            <w:bottom w:val="none" w:sz="0" w:space="0" w:color="auto"/>
            <w:right w:val="none" w:sz="0" w:space="0" w:color="auto"/>
          </w:divBdr>
          <w:divsChild>
            <w:div w:id="1556963678">
              <w:marLeft w:val="0"/>
              <w:marRight w:val="0"/>
              <w:marTop w:val="0"/>
              <w:marBottom w:val="0"/>
              <w:divBdr>
                <w:top w:val="none" w:sz="0" w:space="0" w:color="auto"/>
                <w:left w:val="none" w:sz="0" w:space="0" w:color="auto"/>
                <w:bottom w:val="none" w:sz="0" w:space="0" w:color="auto"/>
                <w:right w:val="none" w:sz="0" w:space="0" w:color="auto"/>
              </w:divBdr>
              <w:divsChild>
                <w:div w:id="1391613463">
                  <w:marLeft w:val="0"/>
                  <w:marRight w:val="0"/>
                  <w:marTop w:val="0"/>
                  <w:marBottom w:val="0"/>
                  <w:divBdr>
                    <w:top w:val="none" w:sz="0" w:space="0" w:color="auto"/>
                    <w:left w:val="none" w:sz="0" w:space="0" w:color="auto"/>
                    <w:bottom w:val="none" w:sz="0" w:space="0" w:color="auto"/>
                    <w:right w:val="none" w:sz="0" w:space="0" w:color="auto"/>
                  </w:divBdr>
                  <w:divsChild>
                    <w:div w:id="101530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256488">
      <w:bodyDiv w:val="1"/>
      <w:marLeft w:val="0"/>
      <w:marRight w:val="0"/>
      <w:marTop w:val="0"/>
      <w:marBottom w:val="0"/>
      <w:divBdr>
        <w:top w:val="none" w:sz="0" w:space="0" w:color="auto"/>
        <w:left w:val="none" w:sz="0" w:space="0" w:color="auto"/>
        <w:bottom w:val="none" w:sz="0" w:space="0" w:color="auto"/>
        <w:right w:val="none" w:sz="0" w:space="0" w:color="auto"/>
      </w:divBdr>
      <w:divsChild>
        <w:div w:id="2143696053">
          <w:marLeft w:val="0"/>
          <w:marRight w:val="0"/>
          <w:marTop w:val="0"/>
          <w:marBottom w:val="0"/>
          <w:divBdr>
            <w:top w:val="none" w:sz="0" w:space="0" w:color="auto"/>
            <w:left w:val="none" w:sz="0" w:space="0" w:color="auto"/>
            <w:bottom w:val="none" w:sz="0" w:space="0" w:color="auto"/>
            <w:right w:val="none" w:sz="0" w:space="0" w:color="auto"/>
          </w:divBdr>
          <w:divsChild>
            <w:div w:id="1414937761">
              <w:marLeft w:val="0"/>
              <w:marRight w:val="0"/>
              <w:marTop w:val="0"/>
              <w:marBottom w:val="0"/>
              <w:divBdr>
                <w:top w:val="none" w:sz="0" w:space="0" w:color="auto"/>
                <w:left w:val="none" w:sz="0" w:space="0" w:color="auto"/>
                <w:bottom w:val="none" w:sz="0" w:space="0" w:color="auto"/>
                <w:right w:val="none" w:sz="0" w:space="0" w:color="auto"/>
              </w:divBdr>
              <w:divsChild>
                <w:div w:id="204561283">
                  <w:marLeft w:val="0"/>
                  <w:marRight w:val="0"/>
                  <w:marTop w:val="0"/>
                  <w:marBottom w:val="0"/>
                  <w:divBdr>
                    <w:top w:val="none" w:sz="0" w:space="0" w:color="auto"/>
                    <w:left w:val="none" w:sz="0" w:space="0" w:color="auto"/>
                    <w:bottom w:val="none" w:sz="0" w:space="0" w:color="auto"/>
                    <w:right w:val="none" w:sz="0" w:space="0" w:color="auto"/>
                  </w:divBdr>
                  <w:divsChild>
                    <w:div w:id="15800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608500">
      <w:bodyDiv w:val="1"/>
      <w:marLeft w:val="0"/>
      <w:marRight w:val="0"/>
      <w:marTop w:val="0"/>
      <w:marBottom w:val="0"/>
      <w:divBdr>
        <w:top w:val="none" w:sz="0" w:space="0" w:color="auto"/>
        <w:left w:val="none" w:sz="0" w:space="0" w:color="auto"/>
        <w:bottom w:val="none" w:sz="0" w:space="0" w:color="auto"/>
        <w:right w:val="none" w:sz="0" w:space="0" w:color="auto"/>
      </w:divBdr>
      <w:divsChild>
        <w:div w:id="685132830">
          <w:marLeft w:val="0"/>
          <w:marRight w:val="0"/>
          <w:marTop w:val="0"/>
          <w:marBottom w:val="0"/>
          <w:divBdr>
            <w:top w:val="none" w:sz="0" w:space="0" w:color="auto"/>
            <w:left w:val="none" w:sz="0" w:space="0" w:color="auto"/>
            <w:bottom w:val="none" w:sz="0" w:space="0" w:color="auto"/>
            <w:right w:val="none" w:sz="0" w:space="0" w:color="auto"/>
          </w:divBdr>
          <w:divsChild>
            <w:div w:id="2119333180">
              <w:marLeft w:val="0"/>
              <w:marRight w:val="0"/>
              <w:marTop w:val="0"/>
              <w:marBottom w:val="0"/>
              <w:divBdr>
                <w:top w:val="none" w:sz="0" w:space="0" w:color="auto"/>
                <w:left w:val="none" w:sz="0" w:space="0" w:color="auto"/>
                <w:bottom w:val="none" w:sz="0" w:space="0" w:color="auto"/>
                <w:right w:val="none" w:sz="0" w:space="0" w:color="auto"/>
              </w:divBdr>
              <w:divsChild>
                <w:div w:id="1746342409">
                  <w:marLeft w:val="0"/>
                  <w:marRight w:val="0"/>
                  <w:marTop w:val="0"/>
                  <w:marBottom w:val="0"/>
                  <w:divBdr>
                    <w:top w:val="none" w:sz="0" w:space="0" w:color="auto"/>
                    <w:left w:val="none" w:sz="0" w:space="0" w:color="auto"/>
                    <w:bottom w:val="none" w:sz="0" w:space="0" w:color="auto"/>
                    <w:right w:val="none" w:sz="0" w:space="0" w:color="auto"/>
                  </w:divBdr>
                  <w:divsChild>
                    <w:div w:id="58001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643843">
      <w:bodyDiv w:val="1"/>
      <w:marLeft w:val="0"/>
      <w:marRight w:val="0"/>
      <w:marTop w:val="0"/>
      <w:marBottom w:val="0"/>
      <w:divBdr>
        <w:top w:val="none" w:sz="0" w:space="0" w:color="auto"/>
        <w:left w:val="none" w:sz="0" w:space="0" w:color="auto"/>
        <w:bottom w:val="none" w:sz="0" w:space="0" w:color="auto"/>
        <w:right w:val="none" w:sz="0" w:space="0" w:color="auto"/>
      </w:divBdr>
      <w:divsChild>
        <w:div w:id="1860461976">
          <w:marLeft w:val="0"/>
          <w:marRight w:val="0"/>
          <w:marTop w:val="0"/>
          <w:marBottom w:val="0"/>
          <w:divBdr>
            <w:top w:val="none" w:sz="0" w:space="0" w:color="auto"/>
            <w:left w:val="none" w:sz="0" w:space="0" w:color="auto"/>
            <w:bottom w:val="none" w:sz="0" w:space="0" w:color="auto"/>
            <w:right w:val="none" w:sz="0" w:space="0" w:color="auto"/>
          </w:divBdr>
          <w:divsChild>
            <w:div w:id="2138178883">
              <w:marLeft w:val="0"/>
              <w:marRight w:val="0"/>
              <w:marTop w:val="0"/>
              <w:marBottom w:val="0"/>
              <w:divBdr>
                <w:top w:val="none" w:sz="0" w:space="0" w:color="auto"/>
                <w:left w:val="none" w:sz="0" w:space="0" w:color="auto"/>
                <w:bottom w:val="none" w:sz="0" w:space="0" w:color="auto"/>
                <w:right w:val="none" w:sz="0" w:space="0" w:color="auto"/>
              </w:divBdr>
              <w:divsChild>
                <w:div w:id="440271739">
                  <w:marLeft w:val="0"/>
                  <w:marRight w:val="0"/>
                  <w:marTop w:val="0"/>
                  <w:marBottom w:val="0"/>
                  <w:divBdr>
                    <w:top w:val="none" w:sz="0" w:space="0" w:color="auto"/>
                    <w:left w:val="none" w:sz="0" w:space="0" w:color="auto"/>
                    <w:bottom w:val="none" w:sz="0" w:space="0" w:color="auto"/>
                    <w:right w:val="none" w:sz="0" w:space="0" w:color="auto"/>
                  </w:divBdr>
                  <w:divsChild>
                    <w:div w:id="62115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711606">
      <w:bodyDiv w:val="1"/>
      <w:marLeft w:val="0"/>
      <w:marRight w:val="0"/>
      <w:marTop w:val="0"/>
      <w:marBottom w:val="0"/>
      <w:divBdr>
        <w:top w:val="none" w:sz="0" w:space="0" w:color="auto"/>
        <w:left w:val="none" w:sz="0" w:space="0" w:color="auto"/>
        <w:bottom w:val="none" w:sz="0" w:space="0" w:color="auto"/>
        <w:right w:val="none" w:sz="0" w:space="0" w:color="auto"/>
      </w:divBdr>
      <w:divsChild>
        <w:div w:id="1668557912">
          <w:marLeft w:val="0"/>
          <w:marRight w:val="0"/>
          <w:marTop w:val="0"/>
          <w:marBottom w:val="0"/>
          <w:divBdr>
            <w:top w:val="none" w:sz="0" w:space="0" w:color="auto"/>
            <w:left w:val="none" w:sz="0" w:space="0" w:color="auto"/>
            <w:bottom w:val="none" w:sz="0" w:space="0" w:color="auto"/>
            <w:right w:val="none" w:sz="0" w:space="0" w:color="auto"/>
          </w:divBdr>
          <w:divsChild>
            <w:div w:id="2096046188">
              <w:marLeft w:val="0"/>
              <w:marRight w:val="0"/>
              <w:marTop w:val="0"/>
              <w:marBottom w:val="0"/>
              <w:divBdr>
                <w:top w:val="none" w:sz="0" w:space="0" w:color="auto"/>
                <w:left w:val="none" w:sz="0" w:space="0" w:color="auto"/>
                <w:bottom w:val="none" w:sz="0" w:space="0" w:color="auto"/>
                <w:right w:val="none" w:sz="0" w:space="0" w:color="auto"/>
              </w:divBdr>
              <w:divsChild>
                <w:div w:id="638920606">
                  <w:marLeft w:val="0"/>
                  <w:marRight w:val="0"/>
                  <w:marTop w:val="0"/>
                  <w:marBottom w:val="0"/>
                  <w:divBdr>
                    <w:top w:val="none" w:sz="0" w:space="0" w:color="auto"/>
                    <w:left w:val="none" w:sz="0" w:space="0" w:color="auto"/>
                    <w:bottom w:val="none" w:sz="0" w:space="0" w:color="auto"/>
                    <w:right w:val="none" w:sz="0" w:space="0" w:color="auto"/>
                  </w:divBdr>
                  <w:divsChild>
                    <w:div w:id="187126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117290">
      <w:bodyDiv w:val="1"/>
      <w:marLeft w:val="0"/>
      <w:marRight w:val="0"/>
      <w:marTop w:val="0"/>
      <w:marBottom w:val="0"/>
      <w:divBdr>
        <w:top w:val="none" w:sz="0" w:space="0" w:color="auto"/>
        <w:left w:val="none" w:sz="0" w:space="0" w:color="auto"/>
        <w:bottom w:val="none" w:sz="0" w:space="0" w:color="auto"/>
        <w:right w:val="none" w:sz="0" w:space="0" w:color="auto"/>
      </w:divBdr>
      <w:divsChild>
        <w:div w:id="48844827">
          <w:marLeft w:val="0"/>
          <w:marRight w:val="0"/>
          <w:marTop w:val="0"/>
          <w:marBottom w:val="0"/>
          <w:divBdr>
            <w:top w:val="none" w:sz="0" w:space="0" w:color="auto"/>
            <w:left w:val="none" w:sz="0" w:space="0" w:color="auto"/>
            <w:bottom w:val="none" w:sz="0" w:space="0" w:color="auto"/>
            <w:right w:val="none" w:sz="0" w:space="0" w:color="auto"/>
          </w:divBdr>
          <w:divsChild>
            <w:div w:id="2055428509">
              <w:marLeft w:val="0"/>
              <w:marRight w:val="0"/>
              <w:marTop w:val="0"/>
              <w:marBottom w:val="0"/>
              <w:divBdr>
                <w:top w:val="none" w:sz="0" w:space="0" w:color="auto"/>
                <w:left w:val="none" w:sz="0" w:space="0" w:color="auto"/>
                <w:bottom w:val="none" w:sz="0" w:space="0" w:color="auto"/>
                <w:right w:val="none" w:sz="0" w:space="0" w:color="auto"/>
              </w:divBdr>
              <w:divsChild>
                <w:div w:id="1612473301">
                  <w:marLeft w:val="0"/>
                  <w:marRight w:val="0"/>
                  <w:marTop w:val="0"/>
                  <w:marBottom w:val="0"/>
                  <w:divBdr>
                    <w:top w:val="none" w:sz="0" w:space="0" w:color="auto"/>
                    <w:left w:val="none" w:sz="0" w:space="0" w:color="auto"/>
                    <w:bottom w:val="none" w:sz="0" w:space="0" w:color="auto"/>
                    <w:right w:val="none" w:sz="0" w:space="0" w:color="auto"/>
                  </w:divBdr>
                  <w:divsChild>
                    <w:div w:id="140517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251615">
      <w:bodyDiv w:val="1"/>
      <w:marLeft w:val="0"/>
      <w:marRight w:val="0"/>
      <w:marTop w:val="0"/>
      <w:marBottom w:val="0"/>
      <w:divBdr>
        <w:top w:val="none" w:sz="0" w:space="0" w:color="auto"/>
        <w:left w:val="none" w:sz="0" w:space="0" w:color="auto"/>
        <w:bottom w:val="none" w:sz="0" w:space="0" w:color="auto"/>
        <w:right w:val="none" w:sz="0" w:space="0" w:color="auto"/>
      </w:divBdr>
      <w:divsChild>
        <w:div w:id="1740246929">
          <w:marLeft w:val="0"/>
          <w:marRight w:val="0"/>
          <w:marTop w:val="0"/>
          <w:marBottom w:val="0"/>
          <w:divBdr>
            <w:top w:val="none" w:sz="0" w:space="0" w:color="auto"/>
            <w:left w:val="none" w:sz="0" w:space="0" w:color="auto"/>
            <w:bottom w:val="none" w:sz="0" w:space="0" w:color="auto"/>
            <w:right w:val="none" w:sz="0" w:space="0" w:color="auto"/>
          </w:divBdr>
          <w:divsChild>
            <w:div w:id="1907451363">
              <w:marLeft w:val="0"/>
              <w:marRight w:val="0"/>
              <w:marTop w:val="0"/>
              <w:marBottom w:val="0"/>
              <w:divBdr>
                <w:top w:val="none" w:sz="0" w:space="0" w:color="auto"/>
                <w:left w:val="none" w:sz="0" w:space="0" w:color="auto"/>
                <w:bottom w:val="none" w:sz="0" w:space="0" w:color="auto"/>
                <w:right w:val="none" w:sz="0" w:space="0" w:color="auto"/>
              </w:divBdr>
              <w:divsChild>
                <w:div w:id="1195534693">
                  <w:marLeft w:val="0"/>
                  <w:marRight w:val="0"/>
                  <w:marTop w:val="0"/>
                  <w:marBottom w:val="0"/>
                  <w:divBdr>
                    <w:top w:val="none" w:sz="0" w:space="0" w:color="auto"/>
                    <w:left w:val="none" w:sz="0" w:space="0" w:color="auto"/>
                    <w:bottom w:val="none" w:sz="0" w:space="0" w:color="auto"/>
                    <w:right w:val="none" w:sz="0" w:space="0" w:color="auto"/>
                  </w:divBdr>
                  <w:divsChild>
                    <w:div w:id="3273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918157">
      <w:bodyDiv w:val="1"/>
      <w:marLeft w:val="0"/>
      <w:marRight w:val="0"/>
      <w:marTop w:val="0"/>
      <w:marBottom w:val="0"/>
      <w:divBdr>
        <w:top w:val="none" w:sz="0" w:space="0" w:color="auto"/>
        <w:left w:val="none" w:sz="0" w:space="0" w:color="auto"/>
        <w:bottom w:val="none" w:sz="0" w:space="0" w:color="auto"/>
        <w:right w:val="none" w:sz="0" w:space="0" w:color="auto"/>
      </w:divBdr>
      <w:divsChild>
        <w:div w:id="654072646">
          <w:marLeft w:val="0"/>
          <w:marRight w:val="0"/>
          <w:marTop w:val="0"/>
          <w:marBottom w:val="0"/>
          <w:divBdr>
            <w:top w:val="none" w:sz="0" w:space="0" w:color="auto"/>
            <w:left w:val="none" w:sz="0" w:space="0" w:color="auto"/>
            <w:bottom w:val="none" w:sz="0" w:space="0" w:color="auto"/>
            <w:right w:val="none" w:sz="0" w:space="0" w:color="auto"/>
          </w:divBdr>
          <w:divsChild>
            <w:div w:id="1613514614">
              <w:marLeft w:val="0"/>
              <w:marRight w:val="0"/>
              <w:marTop w:val="0"/>
              <w:marBottom w:val="0"/>
              <w:divBdr>
                <w:top w:val="none" w:sz="0" w:space="0" w:color="auto"/>
                <w:left w:val="none" w:sz="0" w:space="0" w:color="auto"/>
                <w:bottom w:val="none" w:sz="0" w:space="0" w:color="auto"/>
                <w:right w:val="none" w:sz="0" w:space="0" w:color="auto"/>
              </w:divBdr>
              <w:divsChild>
                <w:div w:id="892155810">
                  <w:marLeft w:val="0"/>
                  <w:marRight w:val="0"/>
                  <w:marTop w:val="0"/>
                  <w:marBottom w:val="0"/>
                  <w:divBdr>
                    <w:top w:val="none" w:sz="0" w:space="0" w:color="auto"/>
                    <w:left w:val="none" w:sz="0" w:space="0" w:color="auto"/>
                    <w:bottom w:val="none" w:sz="0" w:space="0" w:color="auto"/>
                    <w:right w:val="none" w:sz="0" w:space="0" w:color="auto"/>
                  </w:divBdr>
                  <w:divsChild>
                    <w:div w:id="162373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837126">
      <w:bodyDiv w:val="1"/>
      <w:marLeft w:val="0"/>
      <w:marRight w:val="0"/>
      <w:marTop w:val="0"/>
      <w:marBottom w:val="0"/>
      <w:divBdr>
        <w:top w:val="none" w:sz="0" w:space="0" w:color="auto"/>
        <w:left w:val="none" w:sz="0" w:space="0" w:color="auto"/>
        <w:bottom w:val="none" w:sz="0" w:space="0" w:color="auto"/>
        <w:right w:val="none" w:sz="0" w:space="0" w:color="auto"/>
      </w:divBdr>
      <w:divsChild>
        <w:div w:id="535197018">
          <w:marLeft w:val="0"/>
          <w:marRight w:val="0"/>
          <w:marTop w:val="0"/>
          <w:marBottom w:val="0"/>
          <w:divBdr>
            <w:top w:val="none" w:sz="0" w:space="0" w:color="auto"/>
            <w:left w:val="none" w:sz="0" w:space="0" w:color="auto"/>
            <w:bottom w:val="none" w:sz="0" w:space="0" w:color="auto"/>
            <w:right w:val="none" w:sz="0" w:space="0" w:color="auto"/>
          </w:divBdr>
          <w:divsChild>
            <w:div w:id="110517638">
              <w:marLeft w:val="0"/>
              <w:marRight w:val="0"/>
              <w:marTop w:val="0"/>
              <w:marBottom w:val="0"/>
              <w:divBdr>
                <w:top w:val="none" w:sz="0" w:space="0" w:color="auto"/>
                <w:left w:val="none" w:sz="0" w:space="0" w:color="auto"/>
                <w:bottom w:val="none" w:sz="0" w:space="0" w:color="auto"/>
                <w:right w:val="none" w:sz="0" w:space="0" w:color="auto"/>
              </w:divBdr>
              <w:divsChild>
                <w:div w:id="185217648">
                  <w:marLeft w:val="0"/>
                  <w:marRight w:val="0"/>
                  <w:marTop w:val="0"/>
                  <w:marBottom w:val="0"/>
                  <w:divBdr>
                    <w:top w:val="none" w:sz="0" w:space="0" w:color="auto"/>
                    <w:left w:val="none" w:sz="0" w:space="0" w:color="auto"/>
                    <w:bottom w:val="none" w:sz="0" w:space="0" w:color="auto"/>
                    <w:right w:val="none" w:sz="0" w:space="0" w:color="auto"/>
                  </w:divBdr>
                </w:div>
              </w:divsChild>
            </w:div>
            <w:div w:id="588730552">
              <w:marLeft w:val="0"/>
              <w:marRight w:val="0"/>
              <w:marTop w:val="0"/>
              <w:marBottom w:val="0"/>
              <w:divBdr>
                <w:top w:val="none" w:sz="0" w:space="0" w:color="auto"/>
                <w:left w:val="none" w:sz="0" w:space="0" w:color="auto"/>
                <w:bottom w:val="none" w:sz="0" w:space="0" w:color="auto"/>
                <w:right w:val="none" w:sz="0" w:space="0" w:color="auto"/>
              </w:divBdr>
              <w:divsChild>
                <w:div w:id="1845702557">
                  <w:marLeft w:val="0"/>
                  <w:marRight w:val="0"/>
                  <w:marTop w:val="0"/>
                  <w:marBottom w:val="0"/>
                  <w:divBdr>
                    <w:top w:val="none" w:sz="0" w:space="0" w:color="auto"/>
                    <w:left w:val="none" w:sz="0" w:space="0" w:color="auto"/>
                    <w:bottom w:val="none" w:sz="0" w:space="0" w:color="auto"/>
                    <w:right w:val="none" w:sz="0" w:space="0" w:color="auto"/>
                  </w:divBdr>
                </w:div>
              </w:divsChild>
            </w:div>
            <w:div w:id="1225916939">
              <w:marLeft w:val="0"/>
              <w:marRight w:val="0"/>
              <w:marTop w:val="0"/>
              <w:marBottom w:val="0"/>
              <w:divBdr>
                <w:top w:val="none" w:sz="0" w:space="0" w:color="auto"/>
                <w:left w:val="none" w:sz="0" w:space="0" w:color="auto"/>
                <w:bottom w:val="none" w:sz="0" w:space="0" w:color="auto"/>
                <w:right w:val="none" w:sz="0" w:space="0" w:color="auto"/>
              </w:divBdr>
              <w:divsChild>
                <w:div w:id="33390036">
                  <w:marLeft w:val="0"/>
                  <w:marRight w:val="0"/>
                  <w:marTop w:val="0"/>
                  <w:marBottom w:val="0"/>
                  <w:divBdr>
                    <w:top w:val="none" w:sz="0" w:space="0" w:color="auto"/>
                    <w:left w:val="none" w:sz="0" w:space="0" w:color="auto"/>
                    <w:bottom w:val="none" w:sz="0" w:space="0" w:color="auto"/>
                    <w:right w:val="none" w:sz="0" w:space="0" w:color="auto"/>
                  </w:divBdr>
                </w:div>
              </w:divsChild>
            </w:div>
            <w:div w:id="1567377448">
              <w:marLeft w:val="0"/>
              <w:marRight w:val="0"/>
              <w:marTop w:val="0"/>
              <w:marBottom w:val="0"/>
              <w:divBdr>
                <w:top w:val="none" w:sz="0" w:space="0" w:color="auto"/>
                <w:left w:val="none" w:sz="0" w:space="0" w:color="auto"/>
                <w:bottom w:val="none" w:sz="0" w:space="0" w:color="auto"/>
                <w:right w:val="none" w:sz="0" w:space="0" w:color="auto"/>
              </w:divBdr>
              <w:divsChild>
                <w:div w:id="980040097">
                  <w:marLeft w:val="0"/>
                  <w:marRight w:val="0"/>
                  <w:marTop w:val="0"/>
                  <w:marBottom w:val="0"/>
                  <w:divBdr>
                    <w:top w:val="none" w:sz="0" w:space="0" w:color="auto"/>
                    <w:left w:val="none" w:sz="0" w:space="0" w:color="auto"/>
                    <w:bottom w:val="none" w:sz="0" w:space="0" w:color="auto"/>
                    <w:right w:val="none" w:sz="0" w:space="0" w:color="auto"/>
                  </w:divBdr>
                </w:div>
              </w:divsChild>
            </w:div>
            <w:div w:id="1667856328">
              <w:marLeft w:val="0"/>
              <w:marRight w:val="0"/>
              <w:marTop w:val="0"/>
              <w:marBottom w:val="0"/>
              <w:divBdr>
                <w:top w:val="none" w:sz="0" w:space="0" w:color="auto"/>
                <w:left w:val="none" w:sz="0" w:space="0" w:color="auto"/>
                <w:bottom w:val="none" w:sz="0" w:space="0" w:color="auto"/>
                <w:right w:val="none" w:sz="0" w:space="0" w:color="auto"/>
              </w:divBdr>
              <w:divsChild>
                <w:div w:id="1962496625">
                  <w:marLeft w:val="0"/>
                  <w:marRight w:val="0"/>
                  <w:marTop w:val="0"/>
                  <w:marBottom w:val="0"/>
                  <w:divBdr>
                    <w:top w:val="none" w:sz="0" w:space="0" w:color="auto"/>
                    <w:left w:val="none" w:sz="0" w:space="0" w:color="auto"/>
                    <w:bottom w:val="none" w:sz="0" w:space="0" w:color="auto"/>
                    <w:right w:val="none" w:sz="0" w:space="0" w:color="auto"/>
                  </w:divBdr>
                </w:div>
              </w:divsChild>
            </w:div>
            <w:div w:id="1755862217">
              <w:marLeft w:val="0"/>
              <w:marRight w:val="0"/>
              <w:marTop w:val="0"/>
              <w:marBottom w:val="0"/>
              <w:divBdr>
                <w:top w:val="none" w:sz="0" w:space="0" w:color="auto"/>
                <w:left w:val="none" w:sz="0" w:space="0" w:color="auto"/>
                <w:bottom w:val="none" w:sz="0" w:space="0" w:color="auto"/>
                <w:right w:val="none" w:sz="0" w:space="0" w:color="auto"/>
              </w:divBdr>
              <w:divsChild>
                <w:div w:id="85774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834537">
      <w:bodyDiv w:val="1"/>
      <w:marLeft w:val="0"/>
      <w:marRight w:val="0"/>
      <w:marTop w:val="0"/>
      <w:marBottom w:val="0"/>
      <w:divBdr>
        <w:top w:val="none" w:sz="0" w:space="0" w:color="auto"/>
        <w:left w:val="none" w:sz="0" w:space="0" w:color="auto"/>
        <w:bottom w:val="none" w:sz="0" w:space="0" w:color="auto"/>
        <w:right w:val="none" w:sz="0" w:space="0" w:color="auto"/>
      </w:divBdr>
      <w:divsChild>
        <w:div w:id="1758478706">
          <w:marLeft w:val="0"/>
          <w:marRight w:val="0"/>
          <w:marTop w:val="0"/>
          <w:marBottom w:val="0"/>
          <w:divBdr>
            <w:top w:val="none" w:sz="0" w:space="0" w:color="auto"/>
            <w:left w:val="none" w:sz="0" w:space="0" w:color="auto"/>
            <w:bottom w:val="none" w:sz="0" w:space="0" w:color="auto"/>
            <w:right w:val="none" w:sz="0" w:space="0" w:color="auto"/>
          </w:divBdr>
          <w:divsChild>
            <w:div w:id="1482194105">
              <w:marLeft w:val="0"/>
              <w:marRight w:val="0"/>
              <w:marTop w:val="0"/>
              <w:marBottom w:val="0"/>
              <w:divBdr>
                <w:top w:val="none" w:sz="0" w:space="0" w:color="auto"/>
                <w:left w:val="none" w:sz="0" w:space="0" w:color="auto"/>
                <w:bottom w:val="none" w:sz="0" w:space="0" w:color="auto"/>
                <w:right w:val="none" w:sz="0" w:space="0" w:color="auto"/>
              </w:divBdr>
              <w:divsChild>
                <w:div w:id="1457485294">
                  <w:marLeft w:val="0"/>
                  <w:marRight w:val="0"/>
                  <w:marTop w:val="0"/>
                  <w:marBottom w:val="0"/>
                  <w:divBdr>
                    <w:top w:val="none" w:sz="0" w:space="0" w:color="auto"/>
                    <w:left w:val="none" w:sz="0" w:space="0" w:color="auto"/>
                    <w:bottom w:val="none" w:sz="0" w:space="0" w:color="auto"/>
                    <w:right w:val="none" w:sz="0" w:space="0" w:color="auto"/>
                  </w:divBdr>
                  <w:divsChild>
                    <w:div w:id="82624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525000">
      <w:bodyDiv w:val="1"/>
      <w:marLeft w:val="0"/>
      <w:marRight w:val="0"/>
      <w:marTop w:val="0"/>
      <w:marBottom w:val="0"/>
      <w:divBdr>
        <w:top w:val="none" w:sz="0" w:space="0" w:color="auto"/>
        <w:left w:val="none" w:sz="0" w:space="0" w:color="auto"/>
        <w:bottom w:val="none" w:sz="0" w:space="0" w:color="auto"/>
        <w:right w:val="none" w:sz="0" w:space="0" w:color="auto"/>
      </w:divBdr>
      <w:divsChild>
        <w:div w:id="1829636101">
          <w:marLeft w:val="0"/>
          <w:marRight w:val="0"/>
          <w:marTop w:val="0"/>
          <w:marBottom w:val="0"/>
          <w:divBdr>
            <w:top w:val="none" w:sz="0" w:space="0" w:color="auto"/>
            <w:left w:val="none" w:sz="0" w:space="0" w:color="auto"/>
            <w:bottom w:val="none" w:sz="0" w:space="0" w:color="auto"/>
            <w:right w:val="none" w:sz="0" w:space="0" w:color="auto"/>
          </w:divBdr>
          <w:divsChild>
            <w:div w:id="1634754876">
              <w:marLeft w:val="0"/>
              <w:marRight w:val="0"/>
              <w:marTop w:val="0"/>
              <w:marBottom w:val="0"/>
              <w:divBdr>
                <w:top w:val="none" w:sz="0" w:space="0" w:color="auto"/>
                <w:left w:val="none" w:sz="0" w:space="0" w:color="auto"/>
                <w:bottom w:val="none" w:sz="0" w:space="0" w:color="auto"/>
                <w:right w:val="none" w:sz="0" w:space="0" w:color="auto"/>
              </w:divBdr>
              <w:divsChild>
                <w:div w:id="2038240480">
                  <w:marLeft w:val="0"/>
                  <w:marRight w:val="0"/>
                  <w:marTop w:val="0"/>
                  <w:marBottom w:val="0"/>
                  <w:divBdr>
                    <w:top w:val="none" w:sz="0" w:space="0" w:color="auto"/>
                    <w:left w:val="none" w:sz="0" w:space="0" w:color="auto"/>
                    <w:bottom w:val="none" w:sz="0" w:space="0" w:color="auto"/>
                    <w:right w:val="none" w:sz="0" w:space="0" w:color="auto"/>
                  </w:divBdr>
                  <w:divsChild>
                    <w:div w:id="169739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569333">
      <w:bodyDiv w:val="1"/>
      <w:marLeft w:val="0"/>
      <w:marRight w:val="0"/>
      <w:marTop w:val="0"/>
      <w:marBottom w:val="0"/>
      <w:divBdr>
        <w:top w:val="none" w:sz="0" w:space="0" w:color="auto"/>
        <w:left w:val="none" w:sz="0" w:space="0" w:color="auto"/>
        <w:bottom w:val="none" w:sz="0" w:space="0" w:color="auto"/>
        <w:right w:val="none" w:sz="0" w:space="0" w:color="auto"/>
      </w:divBdr>
      <w:divsChild>
        <w:div w:id="698550481">
          <w:marLeft w:val="0"/>
          <w:marRight w:val="0"/>
          <w:marTop w:val="0"/>
          <w:marBottom w:val="0"/>
          <w:divBdr>
            <w:top w:val="none" w:sz="0" w:space="0" w:color="auto"/>
            <w:left w:val="none" w:sz="0" w:space="0" w:color="auto"/>
            <w:bottom w:val="none" w:sz="0" w:space="0" w:color="auto"/>
            <w:right w:val="none" w:sz="0" w:space="0" w:color="auto"/>
          </w:divBdr>
          <w:divsChild>
            <w:div w:id="2045907280">
              <w:marLeft w:val="0"/>
              <w:marRight w:val="0"/>
              <w:marTop w:val="0"/>
              <w:marBottom w:val="0"/>
              <w:divBdr>
                <w:top w:val="none" w:sz="0" w:space="0" w:color="auto"/>
                <w:left w:val="none" w:sz="0" w:space="0" w:color="auto"/>
                <w:bottom w:val="none" w:sz="0" w:space="0" w:color="auto"/>
                <w:right w:val="none" w:sz="0" w:space="0" w:color="auto"/>
              </w:divBdr>
              <w:divsChild>
                <w:div w:id="1357579981">
                  <w:marLeft w:val="0"/>
                  <w:marRight w:val="0"/>
                  <w:marTop w:val="0"/>
                  <w:marBottom w:val="0"/>
                  <w:divBdr>
                    <w:top w:val="none" w:sz="0" w:space="0" w:color="auto"/>
                    <w:left w:val="none" w:sz="0" w:space="0" w:color="auto"/>
                    <w:bottom w:val="none" w:sz="0" w:space="0" w:color="auto"/>
                    <w:right w:val="none" w:sz="0" w:space="0" w:color="auto"/>
                  </w:divBdr>
                  <w:divsChild>
                    <w:div w:id="129722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101081">
      <w:bodyDiv w:val="1"/>
      <w:marLeft w:val="0"/>
      <w:marRight w:val="0"/>
      <w:marTop w:val="0"/>
      <w:marBottom w:val="0"/>
      <w:divBdr>
        <w:top w:val="none" w:sz="0" w:space="0" w:color="auto"/>
        <w:left w:val="none" w:sz="0" w:space="0" w:color="auto"/>
        <w:bottom w:val="none" w:sz="0" w:space="0" w:color="auto"/>
        <w:right w:val="none" w:sz="0" w:space="0" w:color="auto"/>
      </w:divBdr>
      <w:divsChild>
        <w:div w:id="1187059726">
          <w:marLeft w:val="0"/>
          <w:marRight w:val="0"/>
          <w:marTop w:val="0"/>
          <w:marBottom w:val="0"/>
          <w:divBdr>
            <w:top w:val="none" w:sz="0" w:space="0" w:color="auto"/>
            <w:left w:val="none" w:sz="0" w:space="0" w:color="auto"/>
            <w:bottom w:val="none" w:sz="0" w:space="0" w:color="auto"/>
            <w:right w:val="none" w:sz="0" w:space="0" w:color="auto"/>
          </w:divBdr>
          <w:divsChild>
            <w:div w:id="1489204587">
              <w:marLeft w:val="0"/>
              <w:marRight w:val="0"/>
              <w:marTop w:val="0"/>
              <w:marBottom w:val="0"/>
              <w:divBdr>
                <w:top w:val="none" w:sz="0" w:space="0" w:color="auto"/>
                <w:left w:val="none" w:sz="0" w:space="0" w:color="auto"/>
                <w:bottom w:val="none" w:sz="0" w:space="0" w:color="auto"/>
                <w:right w:val="none" w:sz="0" w:space="0" w:color="auto"/>
              </w:divBdr>
              <w:divsChild>
                <w:div w:id="230505518">
                  <w:marLeft w:val="0"/>
                  <w:marRight w:val="0"/>
                  <w:marTop w:val="0"/>
                  <w:marBottom w:val="0"/>
                  <w:divBdr>
                    <w:top w:val="none" w:sz="0" w:space="0" w:color="auto"/>
                    <w:left w:val="none" w:sz="0" w:space="0" w:color="auto"/>
                    <w:bottom w:val="none" w:sz="0" w:space="0" w:color="auto"/>
                    <w:right w:val="none" w:sz="0" w:space="0" w:color="auto"/>
                  </w:divBdr>
                  <w:divsChild>
                    <w:div w:id="189446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229084">
      <w:bodyDiv w:val="1"/>
      <w:marLeft w:val="0"/>
      <w:marRight w:val="0"/>
      <w:marTop w:val="0"/>
      <w:marBottom w:val="0"/>
      <w:divBdr>
        <w:top w:val="none" w:sz="0" w:space="0" w:color="auto"/>
        <w:left w:val="none" w:sz="0" w:space="0" w:color="auto"/>
        <w:bottom w:val="none" w:sz="0" w:space="0" w:color="auto"/>
        <w:right w:val="none" w:sz="0" w:space="0" w:color="auto"/>
      </w:divBdr>
      <w:divsChild>
        <w:div w:id="504518791">
          <w:marLeft w:val="0"/>
          <w:marRight w:val="0"/>
          <w:marTop w:val="0"/>
          <w:marBottom w:val="0"/>
          <w:divBdr>
            <w:top w:val="none" w:sz="0" w:space="0" w:color="auto"/>
            <w:left w:val="none" w:sz="0" w:space="0" w:color="auto"/>
            <w:bottom w:val="none" w:sz="0" w:space="0" w:color="auto"/>
            <w:right w:val="none" w:sz="0" w:space="0" w:color="auto"/>
          </w:divBdr>
          <w:divsChild>
            <w:div w:id="153229531">
              <w:marLeft w:val="0"/>
              <w:marRight w:val="0"/>
              <w:marTop w:val="0"/>
              <w:marBottom w:val="0"/>
              <w:divBdr>
                <w:top w:val="none" w:sz="0" w:space="0" w:color="auto"/>
                <w:left w:val="none" w:sz="0" w:space="0" w:color="auto"/>
                <w:bottom w:val="none" w:sz="0" w:space="0" w:color="auto"/>
                <w:right w:val="none" w:sz="0" w:space="0" w:color="auto"/>
              </w:divBdr>
              <w:divsChild>
                <w:div w:id="2056855187">
                  <w:marLeft w:val="0"/>
                  <w:marRight w:val="0"/>
                  <w:marTop w:val="0"/>
                  <w:marBottom w:val="0"/>
                  <w:divBdr>
                    <w:top w:val="none" w:sz="0" w:space="0" w:color="auto"/>
                    <w:left w:val="none" w:sz="0" w:space="0" w:color="auto"/>
                    <w:bottom w:val="none" w:sz="0" w:space="0" w:color="auto"/>
                    <w:right w:val="none" w:sz="0" w:space="0" w:color="auto"/>
                  </w:divBdr>
                  <w:divsChild>
                    <w:div w:id="153861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677784">
      <w:bodyDiv w:val="1"/>
      <w:marLeft w:val="0"/>
      <w:marRight w:val="0"/>
      <w:marTop w:val="0"/>
      <w:marBottom w:val="0"/>
      <w:divBdr>
        <w:top w:val="none" w:sz="0" w:space="0" w:color="auto"/>
        <w:left w:val="none" w:sz="0" w:space="0" w:color="auto"/>
        <w:bottom w:val="none" w:sz="0" w:space="0" w:color="auto"/>
        <w:right w:val="none" w:sz="0" w:space="0" w:color="auto"/>
      </w:divBdr>
      <w:divsChild>
        <w:div w:id="347871893">
          <w:marLeft w:val="0"/>
          <w:marRight w:val="0"/>
          <w:marTop w:val="0"/>
          <w:marBottom w:val="0"/>
          <w:divBdr>
            <w:top w:val="none" w:sz="0" w:space="0" w:color="auto"/>
            <w:left w:val="none" w:sz="0" w:space="0" w:color="auto"/>
            <w:bottom w:val="none" w:sz="0" w:space="0" w:color="auto"/>
            <w:right w:val="none" w:sz="0" w:space="0" w:color="auto"/>
          </w:divBdr>
          <w:divsChild>
            <w:div w:id="1738552447">
              <w:marLeft w:val="0"/>
              <w:marRight w:val="0"/>
              <w:marTop w:val="0"/>
              <w:marBottom w:val="0"/>
              <w:divBdr>
                <w:top w:val="none" w:sz="0" w:space="0" w:color="auto"/>
                <w:left w:val="none" w:sz="0" w:space="0" w:color="auto"/>
                <w:bottom w:val="none" w:sz="0" w:space="0" w:color="auto"/>
                <w:right w:val="none" w:sz="0" w:space="0" w:color="auto"/>
              </w:divBdr>
              <w:divsChild>
                <w:div w:id="1696731493">
                  <w:marLeft w:val="0"/>
                  <w:marRight w:val="0"/>
                  <w:marTop w:val="0"/>
                  <w:marBottom w:val="0"/>
                  <w:divBdr>
                    <w:top w:val="none" w:sz="0" w:space="0" w:color="auto"/>
                    <w:left w:val="none" w:sz="0" w:space="0" w:color="auto"/>
                    <w:bottom w:val="none" w:sz="0" w:space="0" w:color="auto"/>
                    <w:right w:val="none" w:sz="0" w:space="0" w:color="auto"/>
                  </w:divBdr>
                  <w:divsChild>
                    <w:div w:id="82516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837758">
      <w:bodyDiv w:val="1"/>
      <w:marLeft w:val="0"/>
      <w:marRight w:val="0"/>
      <w:marTop w:val="0"/>
      <w:marBottom w:val="0"/>
      <w:divBdr>
        <w:top w:val="none" w:sz="0" w:space="0" w:color="auto"/>
        <w:left w:val="none" w:sz="0" w:space="0" w:color="auto"/>
        <w:bottom w:val="none" w:sz="0" w:space="0" w:color="auto"/>
        <w:right w:val="none" w:sz="0" w:space="0" w:color="auto"/>
      </w:divBdr>
      <w:divsChild>
        <w:div w:id="2013608729">
          <w:marLeft w:val="0"/>
          <w:marRight w:val="0"/>
          <w:marTop w:val="0"/>
          <w:marBottom w:val="0"/>
          <w:divBdr>
            <w:top w:val="none" w:sz="0" w:space="0" w:color="auto"/>
            <w:left w:val="none" w:sz="0" w:space="0" w:color="auto"/>
            <w:bottom w:val="none" w:sz="0" w:space="0" w:color="auto"/>
            <w:right w:val="none" w:sz="0" w:space="0" w:color="auto"/>
          </w:divBdr>
          <w:divsChild>
            <w:div w:id="1769890292">
              <w:marLeft w:val="0"/>
              <w:marRight w:val="0"/>
              <w:marTop w:val="0"/>
              <w:marBottom w:val="0"/>
              <w:divBdr>
                <w:top w:val="none" w:sz="0" w:space="0" w:color="auto"/>
                <w:left w:val="none" w:sz="0" w:space="0" w:color="auto"/>
                <w:bottom w:val="none" w:sz="0" w:space="0" w:color="auto"/>
                <w:right w:val="none" w:sz="0" w:space="0" w:color="auto"/>
              </w:divBdr>
              <w:divsChild>
                <w:div w:id="1450398408">
                  <w:marLeft w:val="0"/>
                  <w:marRight w:val="0"/>
                  <w:marTop w:val="0"/>
                  <w:marBottom w:val="0"/>
                  <w:divBdr>
                    <w:top w:val="none" w:sz="0" w:space="0" w:color="auto"/>
                    <w:left w:val="none" w:sz="0" w:space="0" w:color="auto"/>
                    <w:bottom w:val="none" w:sz="0" w:space="0" w:color="auto"/>
                    <w:right w:val="none" w:sz="0" w:space="0" w:color="auto"/>
                  </w:divBdr>
                  <w:divsChild>
                    <w:div w:id="87249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415120">
      <w:bodyDiv w:val="1"/>
      <w:marLeft w:val="0"/>
      <w:marRight w:val="0"/>
      <w:marTop w:val="0"/>
      <w:marBottom w:val="0"/>
      <w:divBdr>
        <w:top w:val="none" w:sz="0" w:space="0" w:color="auto"/>
        <w:left w:val="none" w:sz="0" w:space="0" w:color="auto"/>
        <w:bottom w:val="none" w:sz="0" w:space="0" w:color="auto"/>
        <w:right w:val="none" w:sz="0" w:space="0" w:color="auto"/>
      </w:divBdr>
      <w:divsChild>
        <w:div w:id="1163274225">
          <w:marLeft w:val="0"/>
          <w:marRight w:val="0"/>
          <w:marTop w:val="0"/>
          <w:marBottom w:val="0"/>
          <w:divBdr>
            <w:top w:val="none" w:sz="0" w:space="0" w:color="auto"/>
            <w:left w:val="none" w:sz="0" w:space="0" w:color="auto"/>
            <w:bottom w:val="none" w:sz="0" w:space="0" w:color="auto"/>
            <w:right w:val="none" w:sz="0" w:space="0" w:color="auto"/>
          </w:divBdr>
          <w:divsChild>
            <w:div w:id="1136290940">
              <w:marLeft w:val="0"/>
              <w:marRight w:val="0"/>
              <w:marTop w:val="0"/>
              <w:marBottom w:val="0"/>
              <w:divBdr>
                <w:top w:val="none" w:sz="0" w:space="0" w:color="auto"/>
                <w:left w:val="none" w:sz="0" w:space="0" w:color="auto"/>
                <w:bottom w:val="none" w:sz="0" w:space="0" w:color="auto"/>
                <w:right w:val="none" w:sz="0" w:space="0" w:color="auto"/>
              </w:divBdr>
              <w:divsChild>
                <w:div w:id="1571571899">
                  <w:marLeft w:val="0"/>
                  <w:marRight w:val="0"/>
                  <w:marTop w:val="0"/>
                  <w:marBottom w:val="0"/>
                  <w:divBdr>
                    <w:top w:val="none" w:sz="0" w:space="0" w:color="auto"/>
                    <w:left w:val="none" w:sz="0" w:space="0" w:color="auto"/>
                    <w:bottom w:val="none" w:sz="0" w:space="0" w:color="auto"/>
                    <w:right w:val="none" w:sz="0" w:space="0" w:color="auto"/>
                  </w:divBdr>
                </w:div>
              </w:divsChild>
            </w:div>
            <w:div w:id="1315373188">
              <w:marLeft w:val="0"/>
              <w:marRight w:val="0"/>
              <w:marTop w:val="0"/>
              <w:marBottom w:val="0"/>
              <w:divBdr>
                <w:top w:val="none" w:sz="0" w:space="0" w:color="auto"/>
                <w:left w:val="none" w:sz="0" w:space="0" w:color="auto"/>
                <w:bottom w:val="none" w:sz="0" w:space="0" w:color="auto"/>
                <w:right w:val="none" w:sz="0" w:space="0" w:color="auto"/>
              </w:divBdr>
              <w:divsChild>
                <w:div w:id="382143784">
                  <w:marLeft w:val="0"/>
                  <w:marRight w:val="0"/>
                  <w:marTop w:val="0"/>
                  <w:marBottom w:val="0"/>
                  <w:divBdr>
                    <w:top w:val="none" w:sz="0" w:space="0" w:color="auto"/>
                    <w:left w:val="none" w:sz="0" w:space="0" w:color="auto"/>
                    <w:bottom w:val="none" w:sz="0" w:space="0" w:color="auto"/>
                    <w:right w:val="none" w:sz="0" w:space="0" w:color="auto"/>
                  </w:divBdr>
                </w:div>
              </w:divsChild>
            </w:div>
            <w:div w:id="1348749067">
              <w:marLeft w:val="0"/>
              <w:marRight w:val="0"/>
              <w:marTop w:val="0"/>
              <w:marBottom w:val="0"/>
              <w:divBdr>
                <w:top w:val="none" w:sz="0" w:space="0" w:color="auto"/>
                <w:left w:val="none" w:sz="0" w:space="0" w:color="auto"/>
                <w:bottom w:val="none" w:sz="0" w:space="0" w:color="auto"/>
                <w:right w:val="none" w:sz="0" w:space="0" w:color="auto"/>
              </w:divBdr>
              <w:divsChild>
                <w:div w:id="154105936">
                  <w:marLeft w:val="0"/>
                  <w:marRight w:val="0"/>
                  <w:marTop w:val="0"/>
                  <w:marBottom w:val="0"/>
                  <w:divBdr>
                    <w:top w:val="none" w:sz="0" w:space="0" w:color="auto"/>
                    <w:left w:val="none" w:sz="0" w:space="0" w:color="auto"/>
                    <w:bottom w:val="none" w:sz="0" w:space="0" w:color="auto"/>
                    <w:right w:val="none" w:sz="0" w:space="0" w:color="auto"/>
                  </w:divBdr>
                </w:div>
              </w:divsChild>
            </w:div>
            <w:div w:id="1413699777">
              <w:marLeft w:val="0"/>
              <w:marRight w:val="0"/>
              <w:marTop w:val="0"/>
              <w:marBottom w:val="0"/>
              <w:divBdr>
                <w:top w:val="none" w:sz="0" w:space="0" w:color="auto"/>
                <w:left w:val="none" w:sz="0" w:space="0" w:color="auto"/>
                <w:bottom w:val="none" w:sz="0" w:space="0" w:color="auto"/>
                <w:right w:val="none" w:sz="0" w:space="0" w:color="auto"/>
              </w:divBdr>
              <w:divsChild>
                <w:div w:id="1309283712">
                  <w:marLeft w:val="0"/>
                  <w:marRight w:val="0"/>
                  <w:marTop w:val="0"/>
                  <w:marBottom w:val="0"/>
                  <w:divBdr>
                    <w:top w:val="none" w:sz="0" w:space="0" w:color="auto"/>
                    <w:left w:val="none" w:sz="0" w:space="0" w:color="auto"/>
                    <w:bottom w:val="none" w:sz="0" w:space="0" w:color="auto"/>
                    <w:right w:val="none" w:sz="0" w:space="0" w:color="auto"/>
                  </w:divBdr>
                </w:div>
              </w:divsChild>
            </w:div>
            <w:div w:id="1687245590">
              <w:marLeft w:val="0"/>
              <w:marRight w:val="0"/>
              <w:marTop w:val="0"/>
              <w:marBottom w:val="0"/>
              <w:divBdr>
                <w:top w:val="none" w:sz="0" w:space="0" w:color="auto"/>
                <w:left w:val="none" w:sz="0" w:space="0" w:color="auto"/>
                <w:bottom w:val="none" w:sz="0" w:space="0" w:color="auto"/>
                <w:right w:val="none" w:sz="0" w:space="0" w:color="auto"/>
              </w:divBdr>
              <w:divsChild>
                <w:div w:id="34621584">
                  <w:marLeft w:val="0"/>
                  <w:marRight w:val="0"/>
                  <w:marTop w:val="0"/>
                  <w:marBottom w:val="0"/>
                  <w:divBdr>
                    <w:top w:val="none" w:sz="0" w:space="0" w:color="auto"/>
                    <w:left w:val="none" w:sz="0" w:space="0" w:color="auto"/>
                    <w:bottom w:val="none" w:sz="0" w:space="0" w:color="auto"/>
                    <w:right w:val="none" w:sz="0" w:space="0" w:color="auto"/>
                  </w:divBdr>
                </w:div>
              </w:divsChild>
            </w:div>
            <w:div w:id="2089426985">
              <w:marLeft w:val="0"/>
              <w:marRight w:val="0"/>
              <w:marTop w:val="0"/>
              <w:marBottom w:val="0"/>
              <w:divBdr>
                <w:top w:val="none" w:sz="0" w:space="0" w:color="auto"/>
                <w:left w:val="none" w:sz="0" w:space="0" w:color="auto"/>
                <w:bottom w:val="none" w:sz="0" w:space="0" w:color="auto"/>
                <w:right w:val="none" w:sz="0" w:space="0" w:color="auto"/>
              </w:divBdr>
              <w:divsChild>
                <w:div w:id="20919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00731">
      <w:bodyDiv w:val="1"/>
      <w:marLeft w:val="0"/>
      <w:marRight w:val="0"/>
      <w:marTop w:val="0"/>
      <w:marBottom w:val="0"/>
      <w:divBdr>
        <w:top w:val="none" w:sz="0" w:space="0" w:color="auto"/>
        <w:left w:val="none" w:sz="0" w:space="0" w:color="auto"/>
        <w:bottom w:val="none" w:sz="0" w:space="0" w:color="auto"/>
        <w:right w:val="none" w:sz="0" w:space="0" w:color="auto"/>
      </w:divBdr>
      <w:divsChild>
        <w:div w:id="1885478493">
          <w:marLeft w:val="0"/>
          <w:marRight w:val="0"/>
          <w:marTop w:val="0"/>
          <w:marBottom w:val="0"/>
          <w:divBdr>
            <w:top w:val="none" w:sz="0" w:space="0" w:color="auto"/>
            <w:left w:val="none" w:sz="0" w:space="0" w:color="auto"/>
            <w:bottom w:val="none" w:sz="0" w:space="0" w:color="auto"/>
            <w:right w:val="none" w:sz="0" w:space="0" w:color="auto"/>
          </w:divBdr>
          <w:divsChild>
            <w:div w:id="1068647071">
              <w:marLeft w:val="0"/>
              <w:marRight w:val="0"/>
              <w:marTop w:val="0"/>
              <w:marBottom w:val="0"/>
              <w:divBdr>
                <w:top w:val="none" w:sz="0" w:space="0" w:color="auto"/>
                <w:left w:val="none" w:sz="0" w:space="0" w:color="auto"/>
                <w:bottom w:val="none" w:sz="0" w:space="0" w:color="auto"/>
                <w:right w:val="none" w:sz="0" w:space="0" w:color="auto"/>
              </w:divBdr>
              <w:divsChild>
                <w:div w:id="162821720">
                  <w:marLeft w:val="0"/>
                  <w:marRight w:val="0"/>
                  <w:marTop w:val="0"/>
                  <w:marBottom w:val="0"/>
                  <w:divBdr>
                    <w:top w:val="none" w:sz="0" w:space="0" w:color="auto"/>
                    <w:left w:val="none" w:sz="0" w:space="0" w:color="auto"/>
                    <w:bottom w:val="none" w:sz="0" w:space="0" w:color="auto"/>
                    <w:right w:val="none" w:sz="0" w:space="0" w:color="auto"/>
                  </w:divBdr>
                  <w:divsChild>
                    <w:div w:id="97864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129832">
      <w:bodyDiv w:val="1"/>
      <w:marLeft w:val="0"/>
      <w:marRight w:val="0"/>
      <w:marTop w:val="0"/>
      <w:marBottom w:val="0"/>
      <w:divBdr>
        <w:top w:val="none" w:sz="0" w:space="0" w:color="auto"/>
        <w:left w:val="none" w:sz="0" w:space="0" w:color="auto"/>
        <w:bottom w:val="none" w:sz="0" w:space="0" w:color="auto"/>
        <w:right w:val="none" w:sz="0" w:space="0" w:color="auto"/>
      </w:divBdr>
      <w:divsChild>
        <w:div w:id="1680810245">
          <w:marLeft w:val="0"/>
          <w:marRight w:val="0"/>
          <w:marTop w:val="0"/>
          <w:marBottom w:val="0"/>
          <w:divBdr>
            <w:top w:val="none" w:sz="0" w:space="0" w:color="auto"/>
            <w:left w:val="none" w:sz="0" w:space="0" w:color="auto"/>
            <w:bottom w:val="none" w:sz="0" w:space="0" w:color="auto"/>
            <w:right w:val="none" w:sz="0" w:space="0" w:color="auto"/>
          </w:divBdr>
          <w:divsChild>
            <w:div w:id="256864720">
              <w:marLeft w:val="0"/>
              <w:marRight w:val="0"/>
              <w:marTop w:val="0"/>
              <w:marBottom w:val="0"/>
              <w:divBdr>
                <w:top w:val="none" w:sz="0" w:space="0" w:color="auto"/>
                <w:left w:val="none" w:sz="0" w:space="0" w:color="auto"/>
                <w:bottom w:val="none" w:sz="0" w:space="0" w:color="auto"/>
                <w:right w:val="none" w:sz="0" w:space="0" w:color="auto"/>
              </w:divBdr>
              <w:divsChild>
                <w:div w:id="352459314">
                  <w:marLeft w:val="0"/>
                  <w:marRight w:val="0"/>
                  <w:marTop w:val="0"/>
                  <w:marBottom w:val="0"/>
                  <w:divBdr>
                    <w:top w:val="none" w:sz="0" w:space="0" w:color="auto"/>
                    <w:left w:val="none" w:sz="0" w:space="0" w:color="auto"/>
                    <w:bottom w:val="none" w:sz="0" w:space="0" w:color="auto"/>
                    <w:right w:val="none" w:sz="0" w:space="0" w:color="auto"/>
                  </w:divBdr>
                  <w:divsChild>
                    <w:div w:id="207639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626726">
      <w:bodyDiv w:val="1"/>
      <w:marLeft w:val="0"/>
      <w:marRight w:val="0"/>
      <w:marTop w:val="0"/>
      <w:marBottom w:val="0"/>
      <w:divBdr>
        <w:top w:val="none" w:sz="0" w:space="0" w:color="auto"/>
        <w:left w:val="none" w:sz="0" w:space="0" w:color="auto"/>
        <w:bottom w:val="none" w:sz="0" w:space="0" w:color="auto"/>
        <w:right w:val="none" w:sz="0" w:space="0" w:color="auto"/>
      </w:divBdr>
      <w:divsChild>
        <w:div w:id="713427951">
          <w:marLeft w:val="0"/>
          <w:marRight w:val="0"/>
          <w:marTop w:val="0"/>
          <w:marBottom w:val="0"/>
          <w:divBdr>
            <w:top w:val="none" w:sz="0" w:space="0" w:color="auto"/>
            <w:left w:val="none" w:sz="0" w:space="0" w:color="auto"/>
            <w:bottom w:val="none" w:sz="0" w:space="0" w:color="auto"/>
            <w:right w:val="none" w:sz="0" w:space="0" w:color="auto"/>
          </w:divBdr>
          <w:divsChild>
            <w:div w:id="1675065450">
              <w:marLeft w:val="0"/>
              <w:marRight w:val="0"/>
              <w:marTop w:val="0"/>
              <w:marBottom w:val="0"/>
              <w:divBdr>
                <w:top w:val="none" w:sz="0" w:space="0" w:color="auto"/>
                <w:left w:val="none" w:sz="0" w:space="0" w:color="auto"/>
                <w:bottom w:val="none" w:sz="0" w:space="0" w:color="auto"/>
                <w:right w:val="none" w:sz="0" w:space="0" w:color="auto"/>
              </w:divBdr>
              <w:divsChild>
                <w:div w:id="159010677">
                  <w:marLeft w:val="0"/>
                  <w:marRight w:val="0"/>
                  <w:marTop w:val="0"/>
                  <w:marBottom w:val="0"/>
                  <w:divBdr>
                    <w:top w:val="none" w:sz="0" w:space="0" w:color="auto"/>
                    <w:left w:val="none" w:sz="0" w:space="0" w:color="auto"/>
                    <w:bottom w:val="none" w:sz="0" w:space="0" w:color="auto"/>
                    <w:right w:val="none" w:sz="0" w:space="0" w:color="auto"/>
                  </w:divBdr>
                  <w:divsChild>
                    <w:div w:id="123732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593446">
      <w:bodyDiv w:val="1"/>
      <w:marLeft w:val="0"/>
      <w:marRight w:val="0"/>
      <w:marTop w:val="0"/>
      <w:marBottom w:val="0"/>
      <w:divBdr>
        <w:top w:val="none" w:sz="0" w:space="0" w:color="auto"/>
        <w:left w:val="none" w:sz="0" w:space="0" w:color="auto"/>
        <w:bottom w:val="none" w:sz="0" w:space="0" w:color="auto"/>
        <w:right w:val="none" w:sz="0" w:space="0" w:color="auto"/>
      </w:divBdr>
      <w:divsChild>
        <w:div w:id="485777594">
          <w:marLeft w:val="0"/>
          <w:marRight w:val="0"/>
          <w:marTop w:val="0"/>
          <w:marBottom w:val="0"/>
          <w:divBdr>
            <w:top w:val="none" w:sz="0" w:space="0" w:color="auto"/>
            <w:left w:val="none" w:sz="0" w:space="0" w:color="auto"/>
            <w:bottom w:val="none" w:sz="0" w:space="0" w:color="auto"/>
            <w:right w:val="none" w:sz="0" w:space="0" w:color="auto"/>
          </w:divBdr>
          <w:divsChild>
            <w:div w:id="727532132">
              <w:marLeft w:val="0"/>
              <w:marRight w:val="0"/>
              <w:marTop w:val="0"/>
              <w:marBottom w:val="0"/>
              <w:divBdr>
                <w:top w:val="none" w:sz="0" w:space="0" w:color="auto"/>
                <w:left w:val="none" w:sz="0" w:space="0" w:color="auto"/>
                <w:bottom w:val="none" w:sz="0" w:space="0" w:color="auto"/>
                <w:right w:val="none" w:sz="0" w:space="0" w:color="auto"/>
              </w:divBdr>
              <w:divsChild>
                <w:div w:id="1615400375">
                  <w:marLeft w:val="0"/>
                  <w:marRight w:val="0"/>
                  <w:marTop w:val="0"/>
                  <w:marBottom w:val="0"/>
                  <w:divBdr>
                    <w:top w:val="none" w:sz="0" w:space="0" w:color="auto"/>
                    <w:left w:val="none" w:sz="0" w:space="0" w:color="auto"/>
                    <w:bottom w:val="none" w:sz="0" w:space="0" w:color="auto"/>
                    <w:right w:val="none" w:sz="0" w:space="0" w:color="auto"/>
                  </w:divBdr>
                  <w:divsChild>
                    <w:div w:id="8192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360718">
      <w:bodyDiv w:val="1"/>
      <w:marLeft w:val="0"/>
      <w:marRight w:val="0"/>
      <w:marTop w:val="0"/>
      <w:marBottom w:val="0"/>
      <w:divBdr>
        <w:top w:val="none" w:sz="0" w:space="0" w:color="auto"/>
        <w:left w:val="none" w:sz="0" w:space="0" w:color="auto"/>
        <w:bottom w:val="none" w:sz="0" w:space="0" w:color="auto"/>
        <w:right w:val="none" w:sz="0" w:space="0" w:color="auto"/>
      </w:divBdr>
      <w:divsChild>
        <w:div w:id="1496535639">
          <w:marLeft w:val="0"/>
          <w:marRight w:val="0"/>
          <w:marTop w:val="0"/>
          <w:marBottom w:val="0"/>
          <w:divBdr>
            <w:top w:val="none" w:sz="0" w:space="0" w:color="auto"/>
            <w:left w:val="none" w:sz="0" w:space="0" w:color="auto"/>
            <w:bottom w:val="none" w:sz="0" w:space="0" w:color="auto"/>
            <w:right w:val="none" w:sz="0" w:space="0" w:color="auto"/>
          </w:divBdr>
          <w:divsChild>
            <w:div w:id="206722476">
              <w:marLeft w:val="0"/>
              <w:marRight w:val="0"/>
              <w:marTop w:val="0"/>
              <w:marBottom w:val="0"/>
              <w:divBdr>
                <w:top w:val="none" w:sz="0" w:space="0" w:color="auto"/>
                <w:left w:val="none" w:sz="0" w:space="0" w:color="auto"/>
                <w:bottom w:val="none" w:sz="0" w:space="0" w:color="auto"/>
                <w:right w:val="none" w:sz="0" w:space="0" w:color="auto"/>
              </w:divBdr>
              <w:divsChild>
                <w:div w:id="1075007697">
                  <w:marLeft w:val="0"/>
                  <w:marRight w:val="0"/>
                  <w:marTop w:val="0"/>
                  <w:marBottom w:val="0"/>
                  <w:divBdr>
                    <w:top w:val="none" w:sz="0" w:space="0" w:color="auto"/>
                    <w:left w:val="none" w:sz="0" w:space="0" w:color="auto"/>
                    <w:bottom w:val="none" w:sz="0" w:space="0" w:color="auto"/>
                    <w:right w:val="none" w:sz="0" w:space="0" w:color="auto"/>
                  </w:divBdr>
                  <w:divsChild>
                    <w:div w:id="142464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247292">
      <w:bodyDiv w:val="1"/>
      <w:marLeft w:val="0"/>
      <w:marRight w:val="0"/>
      <w:marTop w:val="0"/>
      <w:marBottom w:val="0"/>
      <w:divBdr>
        <w:top w:val="none" w:sz="0" w:space="0" w:color="auto"/>
        <w:left w:val="none" w:sz="0" w:space="0" w:color="auto"/>
        <w:bottom w:val="none" w:sz="0" w:space="0" w:color="auto"/>
        <w:right w:val="none" w:sz="0" w:space="0" w:color="auto"/>
      </w:divBdr>
      <w:divsChild>
        <w:div w:id="282929471">
          <w:marLeft w:val="0"/>
          <w:marRight w:val="0"/>
          <w:marTop w:val="0"/>
          <w:marBottom w:val="0"/>
          <w:divBdr>
            <w:top w:val="none" w:sz="0" w:space="0" w:color="auto"/>
            <w:left w:val="none" w:sz="0" w:space="0" w:color="auto"/>
            <w:bottom w:val="none" w:sz="0" w:space="0" w:color="auto"/>
            <w:right w:val="none" w:sz="0" w:space="0" w:color="auto"/>
          </w:divBdr>
          <w:divsChild>
            <w:div w:id="1005520410">
              <w:marLeft w:val="0"/>
              <w:marRight w:val="0"/>
              <w:marTop w:val="0"/>
              <w:marBottom w:val="0"/>
              <w:divBdr>
                <w:top w:val="none" w:sz="0" w:space="0" w:color="auto"/>
                <w:left w:val="none" w:sz="0" w:space="0" w:color="auto"/>
                <w:bottom w:val="none" w:sz="0" w:space="0" w:color="auto"/>
                <w:right w:val="none" w:sz="0" w:space="0" w:color="auto"/>
              </w:divBdr>
              <w:divsChild>
                <w:div w:id="1629434308">
                  <w:marLeft w:val="0"/>
                  <w:marRight w:val="0"/>
                  <w:marTop w:val="0"/>
                  <w:marBottom w:val="0"/>
                  <w:divBdr>
                    <w:top w:val="none" w:sz="0" w:space="0" w:color="auto"/>
                    <w:left w:val="none" w:sz="0" w:space="0" w:color="auto"/>
                    <w:bottom w:val="none" w:sz="0" w:space="0" w:color="auto"/>
                    <w:right w:val="none" w:sz="0" w:space="0" w:color="auto"/>
                  </w:divBdr>
                  <w:divsChild>
                    <w:div w:id="132081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442731">
      <w:bodyDiv w:val="1"/>
      <w:marLeft w:val="0"/>
      <w:marRight w:val="0"/>
      <w:marTop w:val="0"/>
      <w:marBottom w:val="0"/>
      <w:divBdr>
        <w:top w:val="none" w:sz="0" w:space="0" w:color="auto"/>
        <w:left w:val="none" w:sz="0" w:space="0" w:color="auto"/>
        <w:bottom w:val="none" w:sz="0" w:space="0" w:color="auto"/>
        <w:right w:val="none" w:sz="0" w:space="0" w:color="auto"/>
      </w:divBdr>
      <w:divsChild>
        <w:div w:id="2079744320">
          <w:marLeft w:val="0"/>
          <w:marRight w:val="0"/>
          <w:marTop w:val="0"/>
          <w:marBottom w:val="0"/>
          <w:divBdr>
            <w:top w:val="none" w:sz="0" w:space="0" w:color="auto"/>
            <w:left w:val="none" w:sz="0" w:space="0" w:color="auto"/>
            <w:bottom w:val="none" w:sz="0" w:space="0" w:color="auto"/>
            <w:right w:val="none" w:sz="0" w:space="0" w:color="auto"/>
          </w:divBdr>
          <w:divsChild>
            <w:div w:id="765736423">
              <w:marLeft w:val="0"/>
              <w:marRight w:val="0"/>
              <w:marTop w:val="0"/>
              <w:marBottom w:val="0"/>
              <w:divBdr>
                <w:top w:val="none" w:sz="0" w:space="0" w:color="auto"/>
                <w:left w:val="none" w:sz="0" w:space="0" w:color="auto"/>
                <w:bottom w:val="none" w:sz="0" w:space="0" w:color="auto"/>
                <w:right w:val="none" w:sz="0" w:space="0" w:color="auto"/>
              </w:divBdr>
              <w:divsChild>
                <w:div w:id="1895042784">
                  <w:marLeft w:val="0"/>
                  <w:marRight w:val="0"/>
                  <w:marTop w:val="0"/>
                  <w:marBottom w:val="0"/>
                  <w:divBdr>
                    <w:top w:val="none" w:sz="0" w:space="0" w:color="auto"/>
                    <w:left w:val="none" w:sz="0" w:space="0" w:color="auto"/>
                    <w:bottom w:val="none" w:sz="0" w:space="0" w:color="auto"/>
                    <w:right w:val="none" w:sz="0" w:space="0" w:color="auto"/>
                  </w:divBdr>
                  <w:divsChild>
                    <w:div w:id="181228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715432">
      <w:bodyDiv w:val="1"/>
      <w:marLeft w:val="0"/>
      <w:marRight w:val="0"/>
      <w:marTop w:val="0"/>
      <w:marBottom w:val="0"/>
      <w:divBdr>
        <w:top w:val="none" w:sz="0" w:space="0" w:color="auto"/>
        <w:left w:val="none" w:sz="0" w:space="0" w:color="auto"/>
        <w:bottom w:val="none" w:sz="0" w:space="0" w:color="auto"/>
        <w:right w:val="none" w:sz="0" w:space="0" w:color="auto"/>
      </w:divBdr>
      <w:divsChild>
        <w:div w:id="771972432">
          <w:marLeft w:val="0"/>
          <w:marRight w:val="0"/>
          <w:marTop w:val="0"/>
          <w:marBottom w:val="0"/>
          <w:divBdr>
            <w:top w:val="none" w:sz="0" w:space="0" w:color="auto"/>
            <w:left w:val="none" w:sz="0" w:space="0" w:color="auto"/>
            <w:bottom w:val="none" w:sz="0" w:space="0" w:color="auto"/>
            <w:right w:val="none" w:sz="0" w:space="0" w:color="auto"/>
          </w:divBdr>
          <w:divsChild>
            <w:div w:id="1606302949">
              <w:marLeft w:val="0"/>
              <w:marRight w:val="0"/>
              <w:marTop w:val="0"/>
              <w:marBottom w:val="0"/>
              <w:divBdr>
                <w:top w:val="none" w:sz="0" w:space="0" w:color="auto"/>
                <w:left w:val="none" w:sz="0" w:space="0" w:color="auto"/>
                <w:bottom w:val="none" w:sz="0" w:space="0" w:color="auto"/>
                <w:right w:val="none" w:sz="0" w:space="0" w:color="auto"/>
              </w:divBdr>
              <w:divsChild>
                <w:div w:id="1788281145">
                  <w:marLeft w:val="0"/>
                  <w:marRight w:val="0"/>
                  <w:marTop w:val="0"/>
                  <w:marBottom w:val="0"/>
                  <w:divBdr>
                    <w:top w:val="none" w:sz="0" w:space="0" w:color="auto"/>
                    <w:left w:val="none" w:sz="0" w:space="0" w:color="auto"/>
                    <w:bottom w:val="none" w:sz="0" w:space="0" w:color="auto"/>
                    <w:right w:val="none" w:sz="0" w:space="0" w:color="auto"/>
                  </w:divBdr>
                  <w:divsChild>
                    <w:div w:id="81233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131118">
      <w:bodyDiv w:val="1"/>
      <w:marLeft w:val="0"/>
      <w:marRight w:val="0"/>
      <w:marTop w:val="0"/>
      <w:marBottom w:val="0"/>
      <w:divBdr>
        <w:top w:val="none" w:sz="0" w:space="0" w:color="auto"/>
        <w:left w:val="none" w:sz="0" w:space="0" w:color="auto"/>
        <w:bottom w:val="none" w:sz="0" w:space="0" w:color="auto"/>
        <w:right w:val="none" w:sz="0" w:space="0" w:color="auto"/>
      </w:divBdr>
      <w:divsChild>
        <w:div w:id="433088749">
          <w:marLeft w:val="0"/>
          <w:marRight w:val="0"/>
          <w:marTop w:val="0"/>
          <w:marBottom w:val="0"/>
          <w:divBdr>
            <w:top w:val="none" w:sz="0" w:space="0" w:color="auto"/>
            <w:left w:val="none" w:sz="0" w:space="0" w:color="auto"/>
            <w:bottom w:val="none" w:sz="0" w:space="0" w:color="auto"/>
            <w:right w:val="none" w:sz="0" w:space="0" w:color="auto"/>
          </w:divBdr>
          <w:divsChild>
            <w:div w:id="1100415884">
              <w:marLeft w:val="0"/>
              <w:marRight w:val="0"/>
              <w:marTop w:val="0"/>
              <w:marBottom w:val="0"/>
              <w:divBdr>
                <w:top w:val="none" w:sz="0" w:space="0" w:color="auto"/>
                <w:left w:val="none" w:sz="0" w:space="0" w:color="auto"/>
                <w:bottom w:val="none" w:sz="0" w:space="0" w:color="auto"/>
                <w:right w:val="none" w:sz="0" w:space="0" w:color="auto"/>
              </w:divBdr>
              <w:divsChild>
                <w:div w:id="1587806887">
                  <w:marLeft w:val="0"/>
                  <w:marRight w:val="0"/>
                  <w:marTop w:val="0"/>
                  <w:marBottom w:val="0"/>
                  <w:divBdr>
                    <w:top w:val="none" w:sz="0" w:space="0" w:color="auto"/>
                    <w:left w:val="none" w:sz="0" w:space="0" w:color="auto"/>
                    <w:bottom w:val="none" w:sz="0" w:space="0" w:color="auto"/>
                    <w:right w:val="none" w:sz="0" w:space="0" w:color="auto"/>
                  </w:divBdr>
                  <w:divsChild>
                    <w:div w:id="1737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374914">
      <w:bodyDiv w:val="1"/>
      <w:marLeft w:val="0"/>
      <w:marRight w:val="0"/>
      <w:marTop w:val="0"/>
      <w:marBottom w:val="0"/>
      <w:divBdr>
        <w:top w:val="none" w:sz="0" w:space="0" w:color="auto"/>
        <w:left w:val="none" w:sz="0" w:space="0" w:color="auto"/>
        <w:bottom w:val="none" w:sz="0" w:space="0" w:color="auto"/>
        <w:right w:val="none" w:sz="0" w:space="0" w:color="auto"/>
      </w:divBdr>
      <w:divsChild>
        <w:div w:id="1577932916">
          <w:marLeft w:val="0"/>
          <w:marRight w:val="0"/>
          <w:marTop w:val="0"/>
          <w:marBottom w:val="0"/>
          <w:divBdr>
            <w:top w:val="none" w:sz="0" w:space="0" w:color="auto"/>
            <w:left w:val="none" w:sz="0" w:space="0" w:color="auto"/>
            <w:bottom w:val="none" w:sz="0" w:space="0" w:color="auto"/>
            <w:right w:val="none" w:sz="0" w:space="0" w:color="auto"/>
          </w:divBdr>
          <w:divsChild>
            <w:div w:id="672802477">
              <w:marLeft w:val="0"/>
              <w:marRight w:val="0"/>
              <w:marTop w:val="0"/>
              <w:marBottom w:val="0"/>
              <w:divBdr>
                <w:top w:val="none" w:sz="0" w:space="0" w:color="auto"/>
                <w:left w:val="none" w:sz="0" w:space="0" w:color="auto"/>
                <w:bottom w:val="none" w:sz="0" w:space="0" w:color="auto"/>
                <w:right w:val="none" w:sz="0" w:space="0" w:color="auto"/>
              </w:divBdr>
              <w:divsChild>
                <w:div w:id="435055438">
                  <w:marLeft w:val="0"/>
                  <w:marRight w:val="0"/>
                  <w:marTop w:val="0"/>
                  <w:marBottom w:val="0"/>
                  <w:divBdr>
                    <w:top w:val="none" w:sz="0" w:space="0" w:color="auto"/>
                    <w:left w:val="none" w:sz="0" w:space="0" w:color="auto"/>
                    <w:bottom w:val="none" w:sz="0" w:space="0" w:color="auto"/>
                    <w:right w:val="none" w:sz="0" w:space="0" w:color="auto"/>
                  </w:divBdr>
                  <w:divsChild>
                    <w:div w:id="58144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790102">
      <w:bodyDiv w:val="1"/>
      <w:marLeft w:val="0"/>
      <w:marRight w:val="0"/>
      <w:marTop w:val="0"/>
      <w:marBottom w:val="0"/>
      <w:divBdr>
        <w:top w:val="none" w:sz="0" w:space="0" w:color="auto"/>
        <w:left w:val="none" w:sz="0" w:space="0" w:color="auto"/>
        <w:bottom w:val="none" w:sz="0" w:space="0" w:color="auto"/>
        <w:right w:val="none" w:sz="0" w:space="0" w:color="auto"/>
      </w:divBdr>
      <w:divsChild>
        <w:div w:id="422919419">
          <w:marLeft w:val="0"/>
          <w:marRight w:val="0"/>
          <w:marTop w:val="0"/>
          <w:marBottom w:val="0"/>
          <w:divBdr>
            <w:top w:val="none" w:sz="0" w:space="0" w:color="auto"/>
            <w:left w:val="none" w:sz="0" w:space="0" w:color="auto"/>
            <w:bottom w:val="none" w:sz="0" w:space="0" w:color="auto"/>
            <w:right w:val="none" w:sz="0" w:space="0" w:color="auto"/>
          </w:divBdr>
          <w:divsChild>
            <w:div w:id="999235336">
              <w:marLeft w:val="0"/>
              <w:marRight w:val="0"/>
              <w:marTop w:val="0"/>
              <w:marBottom w:val="0"/>
              <w:divBdr>
                <w:top w:val="none" w:sz="0" w:space="0" w:color="auto"/>
                <w:left w:val="none" w:sz="0" w:space="0" w:color="auto"/>
                <w:bottom w:val="none" w:sz="0" w:space="0" w:color="auto"/>
                <w:right w:val="none" w:sz="0" w:space="0" w:color="auto"/>
              </w:divBdr>
              <w:divsChild>
                <w:div w:id="2132825486">
                  <w:marLeft w:val="0"/>
                  <w:marRight w:val="0"/>
                  <w:marTop w:val="0"/>
                  <w:marBottom w:val="0"/>
                  <w:divBdr>
                    <w:top w:val="none" w:sz="0" w:space="0" w:color="auto"/>
                    <w:left w:val="none" w:sz="0" w:space="0" w:color="auto"/>
                    <w:bottom w:val="none" w:sz="0" w:space="0" w:color="auto"/>
                    <w:right w:val="none" w:sz="0" w:space="0" w:color="auto"/>
                  </w:divBdr>
                  <w:divsChild>
                    <w:div w:id="35569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301F2-AE44-42F3-90C3-E8BBED073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1039</Words>
  <Characters>6551</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Hausaufgaben</vt:lpstr>
    </vt:vector>
  </TitlesOfParts>
  <Company>ASS Hechingen</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Hausaufgaben</dc:title>
  <dc:subject/>
  <dc:creator>Bettina Kurz</dc:creator>
  <cp:keywords/>
  <cp:lastModifiedBy>Olga Bode</cp:lastModifiedBy>
  <cp:revision>7</cp:revision>
  <cp:lastPrinted>2023-06-21T19:33:00Z</cp:lastPrinted>
  <dcterms:created xsi:type="dcterms:W3CDTF">2024-03-23T16:06:00Z</dcterms:created>
  <dcterms:modified xsi:type="dcterms:W3CDTF">2024-09-11T18:05:00Z</dcterms:modified>
</cp:coreProperties>
</file>