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190"/>
      </w:tblGrid>
      <w:tr w:rsidR="002E7F5E" w14:paraId="1BF62F41" w14:textId="77777777" w:rsidTr="006F76EA">
        <w:trPr>
          <w:trHeight w:val="131"/>
        </w:trPr>
        <w:tc>
          <w:tcPr>
            <w:tcW w:w="1526" w:type="dxa"/>
            <w:shd w:val="clear" w:color="auto" w:fill="auto"/>
          </w:tcPr>
          <w:p w14:paraId="33A4BABD" w14:textId="2FB3C028" w:rsidR="002E7F5E" w:rsidRPr="00EB3DD8" w:rsidRDefault="004513EE" w:rsidP="00297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94615" distL="114300" distR="250190" simplePos="0" relativeHeight="251659264" behindDoc="0" locked="0" layoutInCell="1" allowOverlap="1" wp14:anchorId="5E691E74" wp14:editId="6B18C112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37465</wp:posOffset>
                  </wp:positionV>
                  <wp:extent cx="381000" cy="381000"/>
                  <wp:effectExtent l="0" t="0" r="0" b="0"/>
                  <wp:wrapNone/>
                  <wp:docPr id="9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A6D">
              <w:rPr>
                <w:rFonts w:ascii="Arial" w:hAnsi="Arial" w:cs="Arial"/>
                <w:b/>
                <w:bCs/>
                <w:sz w:val="22"/>
                <w:szCs w:val="22"/>
              </w:rPr>
              <w:t>LF01</w:t>
            </w:r>
          </w:p>
        </w:tc>
        <w:tc>
          <w:tcPr>
            <w:tcW w:w="12190" w:type="dxa"/>
            <w:shd w:val="clear" w:color="auto" w:fill="auto"/>
          </w:tcPr>
          <w:p w14:paraId="519CC29F" w14:textId="66AE026F" w:rsidR="0055055B" w:rsidRDefault="0055055B" w:rsidP="005505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DB">
              <w:rPr>
                <w:rFonts w:ascii="Arial" w:hAnsi="Arial" w:cs="Arial"/>
                <w:b/>
                <w:bCs/>
                <w:sz w:val="22"/>
                <w:szCs w:val="22"/>
              </w:rPr>
              <w:t>Lernfeld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="005B440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Die eigene Rolle im Betrieb mitgestalten sowie Beruf und Betrieb repräsentieren</w:t>
            </w:r>
          </w:p>
          <w:p w14:paraId="05E31F10" w14:textId="2739F1E0" w:rsidR="00646E6E" w:rsidRDefault="0055055B" w:rsidP="005505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Lernsituation 8</w:t>
            </w:r>
            <w:r w:rsidR="005B440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Betriebliche Nachhaltigkeitsmaßnahmen darstellen</w:t>
            </w:r>
            <w:r w:rsidR="00F84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52B5F5B" w14:textId="77777777" w:rsidR="002975FD" w:rsidRPr="005F2DDB" w:rsidRDefault="002975FD" w:rsidP="005505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E7F9A91" w14:textId="5DC9A5C2" w:rsidR="002C7C04" w:rsidRDefault="004513EE" w:rsidP="00F2239F">
      <w:r>
        <w:rPr>
          <w:noProof/>
        </w:rPr>
        <w:drawing>
          <wp:anchor distT="0" distB="114300" distL="114300" distR="238125" simplePos="0" relativeHeight="251657216" behindDoc="0" locked="0" layoutInCell="1" allowOverlap="1" wp14:anchorId="687DFCA1" wp14:editId="34ACA1D8">
            <wp:simplePos x="0" y="0"/>
            <wp:positionH relativeFrom="column">
              <wp:posOffset>9125585</wp:posOffset>
            </wp:positionH>
            <wp:positionV relativeFrom="paragraph">
              <wp:posOffset>-320040</wp:posOffset>
            </wp:positionV>
            <wp:extent cx="360045" cy="309880"/>
            <wp:effectExtent l="0" t="0" r="0" b="0"/>
            <wp:wrapNone/>
            <wp:docPr id="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0988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7EE34" wp14:editId="0E2E96C2">
                <wp:simplePos x="0" y="0"/>
                <wp:positionH relativeFrom="column">
                  <wp:posOffset>8385175</wp:posOffset>
                </wp:positionH>
                <wp:positionV relativeFrom="paragraph">
                  <wp:posOffset>167640</wp:posOffset>
                </wp:positionV>
                <wp:extent cx="2809240" cy="629285"/>
                <wp:effectExtent l="0" t="1270" r="1905" b="0"/>
                <wp:wrapNone/>
                <wp:docPr id="986346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0924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1A380" w14:textId="77777777" w:rsidR="006F76EA" w:rsidRPr="00610490" w:rsidRDefault="006F76EA" w:rsidP="006F76EA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610490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V E R L A U F S P L A N</w:t>
                            </w:r>
                          </w:p>
                          <w:p w14:paraId="281A46C2" w14:textId="77777777" w:rsidR="006F76EA" w:rsidRPr="00610490" w:rsidRDefault="006F76EA" w:rsidP="006F76EA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EE3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60.25pt;margin-top:13.2pt;width:221.2pt;height:49.5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" filled="f" stroked="f" strokeweight=".5pt">
                <v:textbox style="layout-flow:vertical">
                  <w:txbxContent>
                    <w:p w14:paraId="43F1A380" w14:textId="77777777" w:rsidR="006F76EA" w:rsidRPr="00610490" w:rsidRDefault="006F76EA" w:rsidP="006F76EA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610490">
                        <w:rPr>
                          <w:rFonts w:ascii="Calibri Light" w:hAnsi="Calibri Light" w:cs="Calibri Light"/>
                          <w:lang w:val="pt-PT"/>
                        </w:rPr>
                        <w:t>V E R L A U F S P L A N</w:t>
                      </w:r>
                    </w:p>
                    <w:p w14:paraId="281A46C2" w14:textId="77777777" w:rsidR="006F76EA" w:rsidRPr="00610490" w:rsidRDefault="006F76EA" w:rsidP="006F76EA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8528A24" wp14:editId="507711D8">
                <wp:simplePos x="0" y="0"/>
                <wp:positionH relativeFrom="column">
                  <wp:posOffset>8453120</wp:posOffset>
                </wp:positionH>
                <wp:positionV relativeFrom="paragraph">
                  <wp:posOffset>-951865</wp:posOffset>
                </wp:positionV>
                <wp:extent cx="1652905" cy="1573530"/>
                <wp:effectExtent l="4445" t="0" r="0" b="7620"/>
                <wp:wrapNone/>
                <wp:docPr id="746675839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573530"/>
                          <a:chOff x="2794" y="0"/>
                          <a:chExt cx="26327" cy="22245"/>
                        </a:xfrm>
                      </wpg:grpSpPr>
                      <wps:wsp>
                        <wps:cNvPr id="322018638" name="Prozess 3"/>
                        <wps:cNvSpPr>
                          <a:spLocks noChangeArrowheads="1"/>
                        </wps:cNvSpPr>
                        <wps:spPr bwMode="auto">
                          <a:xfrm>
                            <a:off x="8558" y="0"/>
                            <a:ext cx="15361" cy="22241"/>
                          </a:xfrm>
                          <a:prstGeom prst="flowChartProcess">
                            <a:avLst/>
                          </a:prstGeom>
                          <a:solidFill>
                            <a:srgbClr val="7F7F7F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3453165" name="Textfeld 4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7453"/>
                            <a:ext cx="15469" cy="1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47460" w14:textId="1F196B55" w:rsidR="006F76EA" w:rsidRPr="006F76EA" w:rsidRDefault="006F76EA" w:rsidP="00CF6955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3BD14F42" w14:textId="77777777" w:rsidR="006F76EA" w:rsidRPr="006F76EA" w:rsidRDefault="006F76EA" w:rsidP="006F76E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67DA5C48" w14:textId="77777777" w:rsidR="006F76EA" w:rsidRPr="006F76EA" w:rsidRDefault="006F76EA" w:rsidP="006F76E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121315" name="Rechteck 5"/>
                        <wps:cNvSpPr>
                          <a:spLocks noChangeArrowheads="1"/>
                        </wps:cNvSpPr>
                        <wps:spPr bwMode="auto">
                          <a:xfrm>
                            <a:off x="2794" y="352"/>
                            <a:ext cx="26327" cy="1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317EE" w14:textId="77777777" w:rsidR="006F76EA" w:rsidRPr="006F76EA" w:rsidRDefault="006F76EA" w:rsidP="006F76E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LF01</w:t>
                              </w:r>
                            </w:p>
                            <w:p w14:paraId="4629E020" w14:textId="77777777" w:rsidR="006F76EA" w:rsidRPr="006F76EA" w:rsidRDefault="006F76EA" w:rsidP="006F76EA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LS08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4874886" name="Dreieck 6"/>
                        <wps:cNvSpPr>
                          <a:spLocks noChangeArrowheads="1"/>
                        </wps:cNvSpPr>
                        <wps:spPr bwMode="auto">
                          <a:xfrm>
                            <a:off x="8558" y="17699"/>
                            <a:ext cx="15469" cy="45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28A24" id="Gruppieren 1" o:spid="_x0000_s1027" style="position:absolute;margin-left:665.6pt;margin-top:-74.95pt;width:130.15pt;height:123.9pt;z-index:251656192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" fillcolor="#7f7f7f" stroked="f" strokeweight="1pt">
                  <v:fill opacity="25443f"/>
                </v:shape>
                <v:shape id="Textfeld 4" o:spid="_x0000_s1029" type="#_x0000_t202" style="position:absolute;left:8556;top:7453;width:15469;height:10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" filled="f" stroked="f" strokeweight=".5pt">
                  <v:textbox>
                    <w:txbxContent>
                      <w:p w14:paraId="2F647460" w14:textId="1F196B55" w:rsidR="006F76EA" w:rsidRPr="006F76EA" w:rsidRDefault="006F76EA" w:rsidP="00CF6955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3BD14F42" w14:textId="77777777" w:rsidR="006F76EA" w:rsidRPr="006F76EA" w:rsidRDefault="006F76EA" w:rsidP="006F76EA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67DA5C48" w14:textId="77777777" w:rsidR="006F76EA" w:rsidRPr="006F76EA" w:rsidRDefault="006F76EA" w:rsidP="006F76EA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hteck 5" o:spid="_x0000_s1030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" filled="f" stroked="f" strokeweight="2.25pt">
                  <v:textbox>
                    <w:txbxContent>
                      <w:p w14:paraId="5F3317EE" w14:textId="77777777" w:rsidR="006F76EA" w:rsidRPr="006F76EA" w:rsidRDefault="006F76EA" w:rsidP="006F76EA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LF01</w:t>
                        </w:r>
                      </w:p>
                      <w:p w14:paraId="4629E020" w14:textId="77777777" w:rsidR="006F76EA" w:rsidRPr="006F76EA" w:rsidRDefault="006F76EA" w:rsidP="006F76EA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LS08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1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" stroked="f" strokeweight="1pt"/>
              </v:group>
            </w:pict>
          </mc:Fallback>
        </mc:AlternateContent>
      </w:r>
    </w:p>
    <w:p w14:paraId="1059913C" w14:textId="77777777" w:rsidR="006F76EA" w:rsidRDefault="006F76EA" w:rsidP="00F2239F"/>
    <w:p w14:paraId="57255521" w14:textId="77777777" w:rsidR="006F76EA" w:rsidRDefault="006F76EA" w:rsidP="00F2239F"/>
    <w:p w14:paraId="4E3FC4E1" w14:textId="77777777" w:rsidR="006F76EA" w:rsidRDefault="006F76EA" w:rsidP="00F22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022"/>
        <w:gridCol w:w="2309"/>
        <w:gridCol w:w="2310"/>
        <w:gridCol w:w="1793"/>
        <w:gridCol w:w="1897"/>
        <w:gridCol w:w="2039"/>
        <w:gridCol w:w="1756"/>
      </w:tblGrid>
      <w:tr w:rsidR="00CF0AEA" w14:paraId="0BA43AEA" w14:textId="77777777" w:rsidTr="000E60F7">
        <w:trPr>
          <w:trHeight w:val="248"/>
        </w:trPr>
        <w:tc>
          <w:tcPr>
            <w:tcW w:w="1488" w:type="dxa"/>
            <w:vMerge w:val="restart"/>
            <w:shd w:val="clear" w:color="auto" w:fill="auto"/>
          </w:tcPr>
          <w:p w14:paraId="7F70C92C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Unter-</w:t>
            </w:r>
          </w:p>
          <w:p w14:paraId="24E28A3B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richts-</w:t>
            </w:r>
          </w:p>
          <w:p w14:paraId="21DDCCFB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2022" w:type="dxa"/>
            <w:vMerge w:val="restart"/>
            <w:shd w:val="clear" w:color="auto" w:fill="auto"/>
          </w:tcPr>
          <w:p w14:paraId="550D80F7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Phase der vollständigen Handlung</w:t>
            </w:r>
          </w:p>
        </w:tc>
        <w:tc>
          <w:tcPr>
            <w:tcW w:w="4619" w:type="dxa"/>
            <w:gridSpan w:val="2"/>
            <w:shd w:val="clear" w:color="auto" w:fill="auto"/>
          </w:tcPr>
          <w:p w14:paraId="02195E06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Handeln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2238BAF0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Sozial- Aktionsform</w:t>
            </w:r>
          </w:p>
        </w:tc>
        <w:tc>
          <w:tcPr>
            <w:tcW w:w="1897" w:type="dxa"/>
            <w:vMerge w:val="restart"/>
            <w:shd w:val="clear" w:color="auto" w:fill="auto"/>
          </w:tcPr>
          <w:p w14:paraId="756849DA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Binnen-differ</w:t>
            </w:r>
            <w:r w:rsidR="00AE1258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nzierung</w:t>
            </w:r>
          </w:p>
        </w:tc>
        <w:tc>
          <w:tcPr>
            <w:tcW w:w="2039" w:type="dxa"/>
            <w:vMerge w:val="restart"/>
            <w:shd w:val="clear" w:color="auto" w:fill="auto"/>
          </w:tcPr>
          <w:p w14:paraId="3CE617AC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Material, Medien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6226F57A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Hinweise</w:t>
            </w:r>
          </w:p>
        </w:tc>
      </w:tr>
      <w:tr w:rsidR="00CF0AEA" w14:paraId="3BD30A67" w14:textId="77777777" w:rsidTr="000E60F7">
        <w:tc>
          <w:tcPr>
            <w:tcW w:w="1488" w:type="dxa"/>
            <w:vMerge/>
            <w:shd w:val="clear" w:color="auto" w:fill="auto"/>
          </w:tcPr>
          <w:p w14:paraId="3674E492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3D718C68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482443AD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Schülerinnen und Schüler (SuS)</w:t>
            </w:r>
          </w:p>
        </w:tc>
        <w:tc>
          <w:tcPr>
            <w:tcW w:w="2310" w:type="dxa"/>
            <w:shd w:val="clear" w:color="auto" w:fill="auto"/>
          </w:tcPr>
          <w:p w14:paraId="32453225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Lehrkraft (LK)</w:t>
            </w:r>
          </w:p>
        </w:tc>
        <w:tc>
          <w:tcPr>
            <w:tcW w:w="1793" w:type="dxa"/>
            <w:vMerge/>
            <w:shd w:val="clear" w:color="auto" w:fill="auto"/>
          </w:tcPr>
          <w:p w14:paraId="23A1774E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14:paraId="046AB837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14:paraId="0D29D765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19390720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0B5" w14:paraId="3B59EED0" w14:textId="77777777" w:rsidTr="000E60F7">
        <w:tc>
          <w:tcPr>
            <w:tcW w:w="1488" w:type="dxa"/>
            <w:shd w:val="clear" w:color="auto" w:fill="auto"/>
          </w:tcPr>
          <w:p w14:paraId="2A42D89A" w14:textId="77777777" w:rsidR="000250B5" w:rsidRPr="000D22B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2BD">
              <w:rPr>
                <w:rFonts w:ascii="Arial" w:hAnsi="Arial" w:cs="Arial"/>
                <w:b/>
                <w:bCs/>
                <w:sz w:val="22"/>
                <w:szCs w:val="22"/>
              </w:rPr>
              <w:t>Einstieg</w:t>
            </w:r>
          </w:p>
        </w:tc>
        <w:tc>
          <w:tcPr>
            <w:tcW w:w="2022" w:type="dxa"/>
            <w:shd w:val="clear" w:color="auto" w:fill="auto"/>
          </w:tcPr>
          <w:p w14:paraId="617C54D9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79CFFEEA" w14:textId="77777777" w:rsidR="000250B5" w:rsidRDefault="008A6E96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0250B5">
              <w:rPr>
                <w:rFonts w:ascii="Arial" w:hAnsi="Arial" w:cs="Arial"/>
                <w:sz w:val="22"/>
                <w:szCs w:val="22"/>
              </w:rPr>
              <w:t>ehmen Stellung zur Einstiegsfrage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6E96">
              <w:rPr>
                <w:rFonts w:ascii="Arial" w:hAnsi="Arial" w:cs="Arial"/>
                <w:i/>
                <w:iCs/>
                <w:sz w:val="22"/>
                <w:szCs w:val="22"/>
              </w:rPr>
              <w:t>Die Stadt Albstadt fragt an, welche Nachhaltigkeitsmaß</w:t>
            </w:r>
            <w:r w:rsidR="008A4867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Pr="008A6E96">
              <w:rPr>
                <w:rFonts w:ascii="Arial" w:hAnsi="Arial" w:cs="Arial"/>
                <w:i/>
                <w:iCs/>
                <w:sz w:val="22"/>
                <w:szCs w:val="22"/>
              </w:rPr>
              <w:t>nahmen gibt es bei Ihnen im Betrieb?</w:t>
            </w:r>
          </w:p>
          <w:p w14:paraId="3B736167" w14:textId="77777777" w:rsidR="00D8424B" w:rsidRPr="009A4A7D" w:rsidRDefault="00D8424B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546C72C6" w14:textId="0C1E1FB2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stellt </w:t>
            </w:r>
            <w:r w:rsidR="008A6E96">
              <w:rPr>
                <w:rFonts w:ascii="Arial" w:hAnsi="Arial" w:cs="Arial"/>
                <w:sz w:val="22"/>
                <w:szCs w:val="22"/>
              </w:rPr>
              <w:t>Einstiegs</w:t>
            </w:r>
            <w:r>
              <w:rPr>
                <w:rFonts w:ascii="Arial" w:hAnsi="Arial" w:cs="Arial"/>
                <w:sz w:val="22"/>
                <w:szCs w:val="22"/>
              </w:rPr>
              <w:t>frage vor</w:t>
            </w:r>
            <w:r w:rsidR="008A6E96">
              <w:rPr>
                <w:rFonts w:ascii="Arial" w:hAnsi="Arial" w:cs="Arial"/>
                <w:sz w:val="22"/>
                <w:szCs w:val="22"/>
              </w:rPr>
              <w:t xml:space="preserve"> und erläutert die Methode </w:t>
            </w:r>
            <w:r w:rsidR="00C84F2F">
              <w:rPr>
                <w:rFonts w:ascii="Arial" w:hAnsi="Arial" w:cs="Arial"/>
                <w:sz w:val="22"/>
                <w:szCs w:val="22"/>
              </w:rPr>
              <w:t>(</w:t>
            </w:r>
            <w:r w:rsidR="00AC4570">
              <w:rPr>
                <w:rFonts w:ascii="Arial" w:hAnsi="Arial" w:cs="Arial"/>
                <w:sz w:val="22"/>
                <w:szCs w:val="22"/>
              </w:rPr>
              <w:t>„</w:t>
            </w:r>
            <w:r w:rsidR="005811A0">
              <w:rPr>
                <w:rFonts w:ascii="Arial" w:hAnsi="Arial" w:cs="Arial"/>
                <w:sz w:val="22"/>
                <w:szCs w:val="22"/>
              </w:rPr>
              <w:t>Dies und das</w:t>
            </w:r>
            <w:r w:rsidR="00AC4570">
              <w:rPr>
                <w:rFonts w:ascii="Arial" w:hAnsi="Arial" w:cs="Arial"/>
                <w:sz w:val="22"/>
                <w:szCs w:val="22"/>
              </w:rPr>
              <w:t>“</w:t>
            </w:r>
            <w:r w:rsidR="00C84F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3" w:type="dxa"/>
            <w:shd w:val="clear" w:color="auto" w:fill="auto"/>
          </w:tcPr>
          <w:p w14:paraId="5F7C0546" w14:textId="77777777" w:rsidR="000E60F7" w:rsidRDefault="008A6E96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impulssetzend</w:t>
            </w:r>
          </w:p>
          <w:p w14:paraId="33E3251F" w14:textId="77777777" w:rsidR="000250B5" w:rsidRDefault="008A6E96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Plenum</w:t>
            </w:r>
          </w:p>
          <w:p w14:paraId="2C13F62C" w14:textId="77777777" w:rsidR="003D7AE4" w:rsidRDefault="003D7AE4" w:rsidP="000250B5">
            <w:pPr>
              <w:tabs>
                <w:tab w:val="left" w:pos="12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14D7BCA5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336CC46F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14:paraId="1EF7AB55" w14:textId="14B60574" w:rsidR="00610490" w:rsidRDefault="00610490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Einstieg</w:t>
            </w:r>
          </w:p>
          <w:p w14:paraId="4ACE1873" w14:textId="3A429AD8" w:rsidR="00610490" w:rsidRDefault="00610490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8A6E9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siehe Zusatzmaterial/Moove</w:t>
            </w:r>
          </w:p>
          <w:p w14:paraId="463ED631" w14:textId="77777777" w:rsidR="00610490" w:rsidRDefault="00610490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B89C88" w14:textId="48313CF1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Methoden-hinweis</w:t>
            </w:r>
            <w:r w:rsidR="00723A6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3EE">
              <w:rPr>
                <w:rFonts w:ascii="Arial" w:hAnsi="Arial" w:cs="Arial"/>
                <w:sz w:val="22"/>
                <w:szCs w:val="22"/>
              </w:rPr>
              <w:t>„</w:t>
            </w:r>
            <w:r w:rsidR="005811A0">
              <w:rPr>
                <w:rFonts w:ascii="Arial" w:hAnsi="Arial" w:cs="Arial"/>
                <w:sz w:val="22"/>
                <w:szCs w:val="22"/>
              </w:rPr>
              <w:t>Dies und das</w:t>
            </w:r>
            <w:r w:rsidR="004513EE">
              <w:rPr>
                <w:rFonts w:ascii="Arial" w:hAnsi="Arial" w:cs="Arial"/>
                <w:sz w:val="22"/>
                <w:szCs w:val="22"/>
              </w:rPr>
              <w:t>“</w:t>
            </w:r>
            <w:r w:rsidR="008A6E96" w:rsidRPr="008A6E9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="008A6E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DE8">
              <w:rPr>
                <w:rFonts w:ascii="Arial" w:hAnsi="Arial" w:cs="Arial"/>
                <w:sz w:val="22"/>
                <w:szCs w:val="22"/>
              </w:rPr>
              <w:t xml:space="preserve">siehe </w:t>
            </w:r>
            <w:r w:rsidR="008A4867">
              <w:rPr>
                <w:rFonts w:ascii="Arial" w:hAnsi="Arial" w:cs="Arial"/>
                <w:sz w:val="22"/>
                <w:szCs w:val="22"/>
              </w:rPr>
              <w:t>Zusatzm</w:t>
            </w:r>
            <w:r>
              <w:rPr>
                <w:rFonts w:ascii="Arial" w:hAnsi="Arial" w:cs="Arial"/>
                <w:sz w:val="22"/>
                <w:szCs w:val="22"/>
              </w:rPr>
              <w:t>aterial</w:t>
            </w:r>
            <w:r w:rsidR="008A4867">
              <w:rPr>
                <w:rFonts w:ascii="Arial" w:hAnsi="Arial" w:cs="Arial"/>
                <w:sz w:val="22"/>
                <w:szCs w:val="22"/>
              </w:rPr>
              <w:t>/Moove</w:t>
            </w:r>
          </w:p>
        </w:tc>
      </w:tr>
      <w:tr w:rsidR="000250B5" w14:paraId="105B1A77" w14:textId="77777777" w:rsidTr="000E60F7">
        <w:tc>
          <w:tcPr>
            <w:tcW w:w="1488" w:type="dxa"/>
            <w:shd w:val="clear" w:color="auto" w:fill="auto"/>
          </w:tcPr>
          <w:p w14:paraId="042B8080" w14:textId="77777777" w:rsidR="000250B5" w:rsidRPr="000D22B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2BD">
              <w:rPr>
                <w:rFonts w:ascii="Arial" w:hAnsi="Arial" w:cs="Arial"/>
                <w:b/>
                <w:bCs/>
                <w:sz w:val="22"/>
                <w:szCs w:val="22"/>
              </w:rPr>
              <w:t>Erarbei</w:t>
            </w:r>
            <w:r w:rsidR="00220B2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27CDF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0D22BD">
              <w:rPr>
                <w:rFonts w:ascii="Arial" w:hAnsi="Arial" w:cs="Arial"/>
                <w:b/>
                <w:bCs/>
                <w:sz w:val="22"/>
                <w:szCs w:val="22"/>
              </w:rPr>
              <w:t>ung</w:t>
            </w:r>
          </w:p>
        </w:tc>
        <w:tc>
          <w:tcPr>
            <w:tcW w:w="2022" w:type="dxa"/>
            <w:shd w:val="clear" w:color="auto" w:fill="auto"/>
          </w:tcPr>
          <w:p w14:paraId="13ED674C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Informieren</w:t>
            </w:r>
          </w:p>
          <w:p w14:paraId="15A09C50" w14:textId="77777777" w:rsidR="00B17DE8" w:rsidRPr="009A4A7D" w:rsidRDefault="00B17DE8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996A66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soll getan werden</w:t>
            </w:r>
            <w:r w:rsidR="00B17DE8">
              <w:rPr>
                <w:rFonts w:ascii="Arial" w:hAnsi="Arial" w:cs="Arial"/>
                <w:i/>
                <w:iCs/>
                <w:sz w:val="22"/>
                <w:szCs w:val="22"/>
              </w:rPr>
              <w:t>, w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as ist das Ziel?</w:t>
            </w:r>
          </w:p>
        </w:tc>
        <w:tc>
          <w:tcPr>
            <w:tcW w:w="2309" w:type="dxa"/>
            <w:shd w:val="clear" w:color="auto" w:fill="auto"/>
          </w:tcPr>
          <w:p w14:paraId="1193B3E2" w14:textId="77777777" w:rsidR="00B17DE8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erfassen und analysieren die Situation</w:t>
            </w:r>
            <w:r w:rsidR="00B17DE8">
              <w:rPr>
                <w:rFonts w:ascii="Arial" w:hAnsi="Arial" w:cs="Arial"/>
                <w:sz w:val="22"/>
                <w:szCs w:val="22"/>
              </w:rPr>
              <w:t xml:space="preserve"> und </w:t>
            </w:r>
          </w:p>
          <w:p w14:paraId="6A689CFF" w14:textId="3C8944F5" w:rsidR="000250B5" w:rsidRPr="009A4A7D" w:rsidRDefault="00B17DE8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Arbeitsauftrag, </w:t>
            </w:r>
            <w:r w:rsidR="000250B5">
              <w:rPr>
                <w:rFonts w:ascii="Arial" w:hAnsi="Arial" w:cs="Arial"/>
                <w:sz w:val="22"/>
                <w:szCs w:val="22"/>
              </w:rPr>
              <w:t xml:space="preserve">informieren sich </w:t>
            </w:r>
            <w:r w:rsidR="00610490">
              <w:rPr>
                <w:rFonts w:ascii="Arial" w:hAnsi="Arial" w:cs="Arial"/>
                <w:sz w:val="22"/>
                <w:szCs w:val="22"/>
              </w:rPr>
              <w:t xml:space="preserve">über den </w:t>
            </w:r>
            <w:r w:rsidR="000250B5">
              <w:rPr>
                <w:rFonts w:ascii="Arial" w:hAnsi="Arial" w:cs="Arial"/>
                <w:sz w:val="22"/>
                <w:szCs w:val="22"/>
              </w:rPr>
              <w:t>Datenkranz</w:t>
            </w:r>
          </w:p>
        </w:tc>
        <w:tc>
          <w:tcPr>
            <w:tcW w:w="2310" w:type="dxa"/>
            <w:shd w:val="clear" w:color="auto" w:fill="auto"/>
          </w:tcPr>
          <w:p w14:paraId="4A5BCFCF" w14:textId="79274FB4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berät/unterstützt bei Bedarf</w:t>
            </w:r>
          </w:p>
          <w:p w14:paraId="3F4004A0" w14:textId="77777777" w:rsidR="00D8424B" w:rsidRPr="009A4A7D" w:rsidRDefault="00D8424B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erläutert die Methode (Pressemitteilung)</w:t>
            </w:r>
          </w:p>
        </w:tc>
        <w:tc>
          <w:tcPr>
            <w:tcW w:w="1793" w:type="dxa"/>
            <w:shd w:val="clear" w:color="auto" w:fill="auto"/>
          </w:tcPr>
          <w:p w14:paraId="15FE5275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97" w:type="dxa"/>
            <w:shd w:val="clear" w:color="auto" w:fill="auto"/>
          </w:tcPr>
          <w:p w14:paraId="58AE0E4C" w14:textId="57E017FE" w:rsidR="00B17DE8" w:rsidRPr="009A4A7D" w:rsidRDefault="00B17DE8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individuelle </w:t>
            </w:r>
            <w:r w:rsidR="000250B5">
              <w:rPr>
                <w:rFonts w:ascii="Arial" w:hAnsi="Arial" w:cs="Arial"/>
                <w:sz w:val="22"/>
                <w:szCs w:val="22"/>
              </w:rPr>
              <w:t>Textauswahl</w:t>
            </w:r>
            <w:r w:rsidR="00C84F2F">
              <w:rPr>
                <w:rFonts w:ascii="Arial" w:hAnsi="Arial" w:cs="Arial"/>
                <w:sz w:val="22"/>
                <w:szCs w:val="22"/>
              </w:rPr>
              <w:t xml:space="preserve"> aus dem Nachhaltigkeits-Board</w:t>
            </w:r>
          </w:p>
        </w:tc>
        <w:tc>
          <w:tcPr>
            <w:tcW w:w="2039" w:type="dxa"/>
            <w:shd w:val="clear" w:color="auto" w:fill="auto"/>
          </w:tcPr>
          <w:p w14:paraId="1EAE77D0" w14:textId="77777777" w:rsidR="00CC04FC" w:rsidRDefault="00CC04FC" w:rsidP="00CC04FC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Methodenkarte</w:t>
            </w:r>
          </w:p>
          <w:p w14:paraId="26373803" w14:textId="77777777" w:rsidR="00CC04FC" w:rsidRDefault="00CC04FC" w:rsidP="00CC04FC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Pressemitteilung</w:t>
            </w:r>
          </w:p>
          <w:p w14:paraId="2F6C8F93" w14:textId="22500D22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Texte </w:t>
            </w:r>
            <w:r w:rsidR="008A4867">
              <w:rPr>
                <w:rFonts w:ascii="Arial" w:hAnsi="Arial" w:cs="Arial"/>
                <w:sz w:val="22"/>
                <w:szCs w:val="22"/>
              </w:rPr>
              <w:t xml:space="preserve">im </w:t>
            </w:r>
            <w:r>
              <w:rPr>
                <w:rFonts w:ascii="Arial" w:hAnsi="Arial" w:cs="Arial"/>
                <w:sz w:val="22"/>
                <w:szCs w:val="22"/>
              </w:rPr>
              <w:t>Nachhaltigkeit</w:t>
            </w:r>
            <w:r w:rsidR="00C84F2F">
              <w:rPr>
                <w:rFonts w:ascii="Arial" w:hAnsi="Arial" w:cs="Arial"/>
                <w:sz w:val="22"/>
                <w:szCs w:val="22"/>
              </w:rPr>
              <w:t>s</w:t>
            </w:r>
            <w:r w:rsidR="008A4867">
              <w:rPr>
                <w:rFonts w:ascii="Arial" w:hAnsi="Arial" w:cs="Arial"/>
                <w:sz w:val="22"/>
                <w:szCs w:val="22"/>
              </w:rPr>
              <w:t>-Board</w:t>
            </w:r>
          </w:p>
          <w:p w14:paraId="72CCD4FD" w14:textId="77777777" w:rsidR="000250B5" w:rsidRPr="009A4A7D" w:rsidRDefault="000250B5" w:rsidP="00CC04FC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14:paraId="3713DEE7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0B5" w14:paraId="7688D71A" w14:textId="77777777" w:rsidTr="000E60F7">
        <w:tc>
          <w:tcPr>
            <w:tcW w:w="1488" w:type="dxa"/>
            <w:shd w:val="clear" w:color="auto" w:fill="auto"/>
          </w:tcPr>
          <w:p w14:paraId="1212F2D8" w14:textId="77777777" w:rsidR="000250B5" w:rsidRPr="000D22B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7BFAF100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Planen</w:t>
            </w:r>
          </w:p>
          <w:p w14:paraId="64FC9777" w14:textId="77777777" w:rsidR="00B17DE8" w:rsidRPr="009A4A7D" w:rsidRDefault="00B17DE8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4BA3D8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Wie ist vorzugehen, um das Ziel zu erreichen?</w:t>
            </w:r>
          </w:p>
          <w:p w14:paraId="75D979B8" w14:textId="77777777" w:rsidR="003F647C" w:rsidRPr="009A4A7D" w:rsidRDefault="003F647C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331F8965" w14:textId="7500F690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planen </w:t>
            </w:r>
            <w:r w:rsidR="005B440F">
              <w:rPr>
                <w:rFonts w:ascii="Arial" w:hAnsi="Arial" w:cs="Arial"/>
                <w:color w:val="000000"/>
                <w:sz w:val="22"/>
                <w:szCs w:val="22"/>
              </w:rPr>
              <w:t xml:space="preserve">ihr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Vorgehen bei der Erstellung der Pressemitteilung</w:t>
            </w:r>
          </w:p>
        </w:tc>
        <w:tc>
          <w:tcPr>
            <w:tcW w:w="2310" w:type="dxa"/>
            <w:shd w:val="clear" w:color="auto" w:fill="auto"/>
          </w:tcPr>
          <w:p w14:paraId="5BE6C3C7" w14:textId="10FAA209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berät/unterstützt bei Bedarf</w:t>
            </w:r>
          </w:p>
        </w:tc>
        <w:tc>
          <w:tcPr>
            <w:tcW w:w="1793" w:type="dxa"/>
            <w:shd w:val="clear" w:color="auto" w:fill="auto"/>
          </w:tcPr>
          <w:p w14:paraId="3EF18C33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97" w:type="dxa"/>
            <w:shd w:val="clear" w:color="auto" w:fill="auto"/>
          </w:tcPr>
          <w:p w14:paraId="539C5160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EEAA957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</w:tcPr>
          <w:p w14:paraId="7B6F43CC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0B5" w14:paraId="73493BD2" w14:textId="77777777" w:rsidTr="000E60F7">
        <w:tc>
          <w:tcPr>
            <w:tcW w:w="1488" w:type="dxa"/>
            <w:shd w:val="clear" w:color="auto" w:fill="auto"/>
          </w:tcPr>
          <w:p w14:paraId="7AB0F328" w14:textId="77777777" w:rsidR="000250B5" w:rsidRPr="000D22B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716D4954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Entscheiden</w:t>
            </w:r>
          </w:p>
          <w:p w14:paraId="08A308D7" w14:textId="77777777" w:rsidR="000E60F7" w:rsidRPr="009A4A7D" w:rsidRDefault="000E60F7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96D42E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Welcher Arbeits-/ Lösungsweg wird gewählt? Welche 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Materialien etc. </w:t>
            </w:r>
            <w:r w:rsidR="000E60F7">
              <w:rPr>
                <w:rFonts w:ascii="Arial" w:hAnsi="Arial" w:cs="Arial"/>
                <w:i/>
                <w:iCs/>
                <w:sz w:val="22"/>
                <w:szCs w:val="22"/>
              </w:rPr>
              <w:t>w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erden verwendet</w:t>
            </w:r>
            <w:r w:rsidR="003F647C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4256CBC4" w14:textId="77777777" w:rsidR="003F647C" w:rsidRPr="009A4A7D" w:rsidRDefault="003F647C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3342F18D" w14:textId="77777777" w:rsidR="000250B5" w:rsidRDefault="00206AA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0250B5">
              <w:rPr>
                <w:rFonts w:ascii="Arial" w:hAnsi="Arial" w:cs="Arial"/>
                <w:sz w:val="22"/>
                <w:szCs w:val="22"/>
              </w:rPr>
              <w:t>ntscheiden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50B5">
              <w:rPr>
                <w:rFonts w:ascii="Arial" w:hAnsi="Arial" w:cs="Arial"/>
                <w:sz w:val="22"/>
                <w:szCs w:val="22"/>
              </w:rPr>
              <w:t xml:space="preserve">welche </w:t>
            </w:r>
            <w:r>
              <w:rPr>
                <w:rFonts w:ascii="Arial" w:hAnsi="Arial" w:cs="Arial"/>
                <w:sz w:val="22"/>
                <w:szCs w:val="22"/>
              </w:rPr>
              <w:t xml:space="preserve">Nachhaltigkeitsmaß-nahmen </w:t>
            </w:r>
            <w:r w:rsidR="000250B5">
              <w:rPr>
                <w:rFonts w:ascii="Arial" w:hAnsi="Arial" w:cs="Arial"/>
                <w:sz w:val="22"/>
                <w:szCs w:val="22"/>
              </w:rPr>
              <w:t xml:space="preserve">auf </w:t>
            </w:r>
            <w:r w:rsidR="00C84F2F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hrer </w:t>
            </w:r>
            <w:r w:rsidR="000250B5">
              <w:rPr>
                <w:rFonts w:ascii="Arial" w:hAnsi="Arial" w:cs="Arial"/>
                <w:sz w:val="22"/>
                <w:szCs w:val="22"/>
              </w:rPr>
              <w:t>Homepage vorgestellt werden</w:t>
            </w:r>
          </w:p>
          <w:p w14:paraId="16D3FD24" w14:textId="615E0EC0" w:rsidR="007E076E" w:rsidRPr="009A4A7D" w:rsidRDefault="007E076E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entscheiden, ob und welche Hilfe sie einsetzen </w:t>
            </w:r>
          </w:p>
        </w:tc>
        <w:tc>
          <w:tcPr>
            <w:tcW w:w="2310" w:type="dxa"/>
            <w:shd w:val="clear" w:color="auto" w:fill="auto"/>
          </w:tcPr>
          <w:p w14:paraId="49B8D2E0" w14:textId="77777777" w:rsidR="00C84F2F" w:rsidRDefault="00CC04FC" w:rsidP="00C84F2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berät/unterstützt bei Beda</w:t>
            </w:r>
            <w:r w:rsidR="00C84F2F">
              <w:rPr>
                <w:rFonts w:ascii="Arial" w:hAnsi="Arial" w:cs="Arial"/>
                <w:sz w:val="22"/>
                <w:szCs w:val="22"/>
              </w:rPr>
              <w:t>rf</w:t>
            </w:r>
          </w:p>
          <w:p w14:paraId="5DA306DF" w14:textId="06169FB9" w:rsidR="000250B5" w:rsidRPr="009A4A7D" w:rsidRDefault="00C84F2F" w:rsidP="00C84F2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weist auf unterschiedliche Hilfen hin</w:t>
            </w:r>
          </w:p>
        </w:tc>
        <w:tc>
          <w:tcPr>
            <w:tcW w:w="1793" w:type="dxa"/>
            <w:shd w:val="clear" w:color="auto" w:fill="auto"/>
          </w:tcPr>
          <w:p w14:paraId="524B8D13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97" w:type="dxa"/>
            <w:shd w:val="clear" w:color="auto" w:fill="auto"/>
          </w:tcPr>
          <w:p w14:paraId="376FF99B" w14:textId="4938F3B3" w:rsidR="000250B5" w:rsidRPr="009A4A7D" w:rsidRDefault="007E076E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Vorlagen Pressemitteilung</w:t>
            </w:r>
            <w:r w:rsidR="00206AA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84F2F">
              <w:rPr>
                <w:rFonts w:ascii="Arial" w:hAnsi="Arial" w:cs="Arial"/>
                <w:sz w:val="22"/>
                <w:szCs w:val="22"/>
              </w:rPr>
              <w:t>Treppe, Lift</w:t>
            </w:r>
            <w:r w:rsidR="00A16D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14:paraId="5DC771C5" w14:textId="77777777" w:rsidR="00206AA5" w:rsidRPr="009A4A7D" w:rsidRDefault="00206AA5" w:rsidP="00CC04FC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14:paraId="476470D3" w14:textId="647FC2EF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0B5" w14:paraId="12F676FA" w14:textId="77777777" w:rsidTr="000E60F7">
        <w:tc>
          <w:tcPr>
            <w:tcW w:w="1488" w:type="dxa"/>
            <w:shd w:val="clear" w:color="auto" w:fill="auto"/>
          </w:tcPr>
          <w:p w14:paraId="5B88DA14" w14:textId="77777777" w:rsidR="000250B5" w:rsidRPr="000D22B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2C231599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Ausführen</w:t>
            </w:r>
          </w:p>
        </w:tc>
        <w:tc>
          <w:tcPr>
            <w:tcW w:w="2309" w:type="dxa"/>
            <w:shd w:val="clear" w:color="auto" w:fill="auto"/>
          </w:tcPr>
          <w:p w14:paraId="59004A60" w14:textId="77777777" w:rsidR="00CC04FC" w:rsidRDefault="00CC04FC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wenden ihre Lesestrategie an </w:t>
            </w:r>
          </w:p>
          <w:p w14:paraId="7B321CC3" w14:textId="77777777" w:rsidR="00CC04FC" w:rsidRDefault="00CC04FC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866784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schreiben eine Pressemitteilung</w:t>
            </w:r>
          </w:p>
        </w:tc>
        <w:tc>
          <w:tcPr>
            <w:tcW w:w="2310" w:type="dxa"/>
            <w:shd w:val="clear" w:color="auto" w:fill="auto"/>
          </w:tcPr>
          <w:p w14:paraId="5B3E0466" w14:textId="504D8262" w:rsidR="000250B5" w:rsidRPr="009A4A7D" w:rsidRDefault="00206AA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berät/unterstützt bei der </w:t>
            </w:r>
            <w:r w:rsidR="000250B5">
              <w:rPr>
                <w:rFonts w:ascii="Arial" w:hAnsi="Arial" w:cs="Arial"/>
                <w:sz w:val="22"/>
                <w:szCs w:val="22"/>
              </w:rPr>
              <w:t>Vorgehensweise</w:t>
            </w:r>
          </w:p>
        </w:tc>
        <w:tc>
          <w:tcPr>
            <w:tcW w:w="1793" w:type="dxa"/>
            <w:shd w:val="clear" w:color="auto" w:fill="auto"/>
          </w:tcPr>
          <w:p w14:paraId="753BA7E6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97" w:type="dxa"/>
            <w:shd w:val="clear" w:color="auto" w:fill="auto"/>
          </w:tcPr>
          <w:p w14:paraId="0CA52382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364FFCEE" w14:textId="77777777" w:rsidR="000250B5" w:rsidRDefault="00723A6D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Methodenkarte Lesemenü</w:t>
            </w:r>
          </w:p>
          <w:p w14:paraId="35A713F9" w14:textId="77777777" w:rsidR="00723A6D" w:rsidRPr="009A4A7D" w:rsidRDefault="00723A6D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14:paraId="65B6054E" w14:textId="77777777" w:rsidR="000250B5" w:rsidRPr="009A4A7D" w:rsidRDefault="00B70BC9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Methodenkarte: </w:t>
            </w:r>
            <w:r w:rsidR="00A16DFB">
              <w:rPr>
                <w:rFonts w:ascii="Arial" w:hAnsi="Arial" w:cs="Arial"/>
                <w:sz w:val="22"/>
                <w:szCs w:val="22"/>
              </w:rPr>
              <w:t>Lesemenü</w:t>
            </w:r>
            <w:r w:rsidR="00A16DFB" w:rsidRPr="00B17DE8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="00A16DFB">
              <w:rPr>
                <w:rFonts w:ascii="Arial" w:hAnsi="Arial" w:cs="Arial"/>
                <w:sz w:val="22"/>
                <w:szCs w:val="22"/>
              </w:rPr>
              <w:t xml:space="preserve">  siehe Zusatzmaterial/Moove</w:t>
            </w:r>
          </w:p>
        </w:tc>
      </w:tr>
      <w:tr w:rsidR="000250B5" w14:paraId="7A62F02A" w14:textId="77777777" w:rsidTr="000E60F7">
        <w:tc>
          <w:tcPr>
            <w:tcW w:w="1488" w:type="dxa"/>
            <w:shd w:val="clear" w:color="auto" w:fill="auto"/>
          </w:tcPr>
          <w:p w14:paraId="143F0F0B" w14:textId="77777777" w:rsidR="000250B5" w:rsidRPr="000D22B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Auswertung</w:t>
            </w:r>
          </w:p>
        </w:tc>
        <w:tc>
          <w:tcPr>
            <w:tcW w:w="2022" w:type="dxa"/>
            <w:shd w:val="clear" w:color="auto" w:fill="auto"/>
          </w:tcPr>
          <w:p w14:paraId="5230D1A4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Kontrollieren</w:t>
            </w:r>
          </w:p>
          <w:p w14:paraId="35E766B5" w14:textId="77777777" w:rsidR="00206AA5" w:rsidRPr="009A4A7D" w:rsidRDefault="00206AA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5BF756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ausgeführt</w:t>
            </w:r>
            <w:r w:rsidR="00206AA5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282C5FF5" w14:textId="77777777" w:rsidR="003F647C" w:rsidRPr="009A4A7D" w:rsidRDefault="003F647C" w:rsidP="000250B5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4969F8F2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vergleichen ihre Pressemitteilung</w:t>
            </w:r>
          </w:p>
          <w:p w14:paraId="01802593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hinsichtlich</w:t>
            </w:r>
            <w:r w:rsidR="00F829E8">
              <w:rPr>
                <w:rFonts w:ascii="Arial" w:hAnsi="Arial" w:cs="Arial"/>
                <w:sz w:val="22"/>
                <w:szCs w:val="22"/>
              </w:rPr>
              <w:t xml:space="preserve"> des </w:t>
            </w:r>
            <w:r>
              <w:rPr>
                <w:rFonts w:ascii="Arial" w:hAnsi="Arial" w:cs="Arial"/>
                <w:sz w:val="22"/>
                <w:szCs w:val="22"/>
              </w:rPr>
              <w:t>Inhalt</w:t>
            </w:r>
            <w:r w:rsidR="00F829E8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310" w:type="dxa"/>
            <w:shd w:val="clear" w:color="auto" w:fill="auto"/>
          </w:tcPr>
          <w:p w14:paraId="2C2E1AB9" w14:textId="77777777" w:rsidR="00B70BC9" w:rsidRDefault="00B70BC9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erläutert die Methode</w:t>
            </w:r>
          </w:p>
          <w:p w14:paraId="7FC3E606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moderiert</w:t>
            </w:r>
          </w:p>
        </w:tc>
        <w:tc>
          <w:tcPr>
            <w:tcW w:w="1793" w:type="dxa"/>
            <w:shd w:val="clear" w:color="auto" w:fill="auto"/>
          </w:tcPr>
          <w:p w14:paraId="195C7014" w14:textId="77777777" w:rsidR="000250B5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Partnerarbeit</w:t>
            </w:r>
          </w:p>
          <w:p w14:paraId="0A445CC0" w14:textId="77777777" w:rsidR="000250B5" w:rsidRPr="009A4A7D" w:rsidRDefault="003D7AE4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Lerntempoduett</w:t>
            </w:r>
          </w:p>
        </w:tc>
        <w:tc>
          <w:tcPr>
            <w:tcW w:w="1897" w:type="dxa"/>
            <w:shd w:val="clear" w:color="auto" w:fill="auto"/>
          </w:tcPr>
          <w:p w14:paraId="7BA6EF0A" w14:textId="77777777" w:rsidR="000250B5" w:rsidRPr="009A4A7D" w:rsidRDefault="00F829E8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Lerntempoduett</w:t>
            </w:r>
          </w:p>
        </w:tc>
        <w:tc>
          <w:tcPr>
            <w:tcW w:w="2039" w:type="dxa"/>
            <w:shd w:val="clear" w:color="auto" w:fill="auto"/>
          </w:tcPr>
          <w:p w14:paraId="4E2D42CD" w14:textId="77777777" w:rsidR="000250B5" w:rsidRPr="009A4A7D" w:rsidRDefault="000250B5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14:paraId="4F43AC78" w14:textId="77777777" w:rsidR="00AE121D" w:rsidRDefault="00CC04FC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Methodenhin</w:t>
            </w:r>
            <w:r w:rsidR="0001553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weis: Lerntempo</w:t>
            </w:r>
            <w:r w:rsidR="0001553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duett</w:t>
            </w:r>
          </w:p>
          <w:p w14:paraId="3968892A" w14:textId="488FC9F6" w:rsidR="000250B5" w:rsidRPr="009A4A7D" w:rsidRDefault="00CC04FC" w:rsidP="000250B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CC04FC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siehe Zusatzmateria</w:t>
            </w:r>
            <w:r w:rsidR="00015532">
              <w:rPr>
                <w:rFonts w:ascii="Arial" w:hAnsi="Arial" w:cs="Arial"/>
                <w:sz w:val="22"/>
                <w:szCs w:val="22"/>
              </w:rPr>
              <w:t>l/</w:t>
            </w:r>
            <w:r>
              <w:rPr>
                <w:rFonts w:ascii="Arial" w:hAnsi="Arial" w:cs="Arial"/>
                <w:sz w:val="22"/>
                <w:szCs w:val="22"/>
              </w:rPr>
              <w:t>Moove</w:t>
            </w:r>
          </w:p>
        </w:tc>
      </w:tr>
      <w:tr w:rsidR="003D7AE4" w14:paraId="6FEC1F2C" w14:textId="77777777" w:rsidTr="000E60F7">
        <w:tc>
          <w:tcPr>
            <w:tcW w:w="1488" w:type="dxa"/>
            <w:shd w:val="clear" w:color="auto" w:fill="auto"/>
          </w:tcPr>
          <w:p w14:paraId="40A46847" w14:textId="77777777" w:rsidR="003D7AE4" w:rsidRPr="000D22B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Reflexion</w:t>
            </w:r>
          </w:p>
        </w:tc>
        <w:tc>
          <w:tcPr>
            <w:tcW w:w="2022" w:type="dxa"/>
            <w:shd w:val="clear" w:color="auto" w:fill="auto"/>
          </w:tcPr>
          <w:p w14:paraId="7E4150B8" w14:textId="77777777" w:rsidR="003D7AE4" w:rsidRPr="00A16DFB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6DFB">
              <w:rPr>
                <w:rFonts w:ascii="Arial" w:hAnsi="Arial" w:cs="Arial"/>
                <w:color w:val="000000"/>
                <w:sz w:val="22"/>
                <w:szCs w:val="22"/>
              </w:rPr>
              <w:t>Bewerten</w:t>
            </w:r>
          </w:p>
          <w:p w14:paraId="2AC29663" w14:textId="77777777" w:rsidR="003D7AE4" w:rsidRPr="009A4A7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100B0A" w14:textId="77777777" w:rsidR="003D7AE4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kann zukünftig besser gemacht werden?</w:t>
            </w:r>
          </w:p>
          <w:p w14:paraId="30844584" w14:textId="77777777" w:rsidR="00914E20" w:rsidRDefault="00914E20" w:rsidP="003D7AE4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D6BAC59" w14:textId="77777777" w:rsidR="00914E20" w:rsidRDefault="00914E20" w:rsidP="003D7AE4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BFB28B" w14:textId="77777777" w:rsidR="00914E20" w:rsidRPr="009A4A7D" w:rsidRDefault="00914E20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12A46021" w14:textId="7E322ABE" w:rsidR="003D7AE4" w:rsidRDefault="003D7AE4" w:rsidP="004C4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bewerten </w:t>
            </w:r>
            <w:r w:rsidR="005B440F">
              <w:rPr>
                <w:rFonts w:ascii="Arial" w:hAnsi="Arial" w:cs="Arial"/>
                <w:sz w:val="22"/>
                <w:szCs w:val="22"/>
              </w:rPr>
              <w:t xml:space="preserve">ihr </w:t>
            </w:r>
            <w:r>
              <w:rPr>
                <w:rFonts w:ascii="Arial" w:hAnsi="Arial" w:cs="Arial"/>
                <w:sz w:val="22"/>
                <w:szCs w:val="22"/>
              </w:rPr>
              <w:t>eigenes Handeln mit</w:t>
            </w:r>
            <w:r w:rsidR="005B440F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ilfe des Reflexionsbogens</w:t>
            </w:r>
          </w:p>
          <w:p w14:paraId="470899B2" w14:textId="77777777" w:rsidR="00612884" w:rsidRPr="003850D7" w:rsidRDefault="00612884" w:rsidP="003D7A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D2BFD" w14:textId="77777777" w:rsidR="003D7AE4" w:rsidRDefault="0061288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612884">
              <w:rPr>
                <w:rFonts w:ascii="Arial" w:hAnsi="Arial" w:cs="Arial"/>
                <w:sz w:val="22"/>
                <w:szCs w:val="22"/>
              </w:rPr>
              <w:t>werten die eigene Entwicklung</w:t>
            </w:r>
            <w:r>
              <w:rPr>
                <w:rFonts w:ascii="Arial" w:hAnsi="Arial" w:cs="Arial"/>
                <w:sz w:val="22"/>
                <w:szCs w:val="22"/>
              </w:rPr>
              <w:t xml:space="preserve"> im Bullet Journal</w:t>
            </w:r>
          </w:p>
          <w:p w14:paraId="1E8D5916" w14:textId="77777777" w:rsidR="00015532" w:rsidRPr="00612884" w:rsidRDefault="00015532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2F9F621B" w14:textId="77777777" w:rsidR="003D7AE4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erläutert das Vorgehen</w:t>
            </w:r>
          </w:p>
        </w:tc>
        <w:tc>
          <w:tcPr>
            <w:tcW w:w="1793" w:type="dxa"/>
            <w:shd w:val="clear" w:color="auto" w:fill="auto"/>
          </w:tcPr>
          <w:p w14:paraId="108379BB" w14:textId="77777777" w:rsidR="003D7AE4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897" w:type="dxa"/>
            <w:shd w:val="clear" w:color="auto" w:fill="auto"/>
          </w:tcPr>
          <w:p w14:paraId="1EE1BF32" w14:textId="77777777" w:rsidR="003D7AE4" w:rsidRPr="009A4A7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5570A6D9" w14:textId="77777777" w:rsidR="003D7AE4" w:rsidRDefault="0061288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Reflexionsbogen (liegt den SuS vor)</w:t>
            </w:r>
          </w:p>
          <w:p w14:paraId="5DBDA9D3" w14:textId="77777777" w:rsidR="00612884" w:rsidRDefault="0061288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381341" w14:textId="77777777" w:rsidR="00612884" w:rsidRDefault="0061288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47831A" w14:textId="77777777" w:rsidR="00612884" w:rsidRDefault="0061288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Bullet Journal (liegt den SuS vor)</w:t>
            </w:r>
          </w:p>
        </w:tc>
        <w:tc>
          <w:tcPr>
            <w:tcW w:w="1756" w:type="dxa"/>
            <w:shd w:val="clear" w:color="auto" w:fill="auto"/>
          </w:tcPr>
          <w:p w14:paraId="3A7D31CC" w14:textId="77777777" w:rsidR="003D7AE4" w:rsidRPr="009A4A7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 Fokus der Bewertung liegen die 6 Schritte der vollständigen Handlung, hier die Schritte </w:t>
            </w:r>
            <w:r w:rsidRPr="00015532">
              <w:rPr>
                <w:rFonts w:ascii="Arial" w:hAnsi="Arial" w:cs="Arial"/>
                <w:i/>
                <w:iCs/>
                <w:sz w:val="22"/>
                <w:szCs w:val="22"/>
              </w:rPr>
              <w:t>planen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015532">
              <w:rPr>
                <w:rFonts w:ascii="Arial" w:hAnsi="Arial" w:cs="Arial"/>
                <w:i/>
                <w:iCs/>
                <w:sz w:val="22"/>
                <w:szCs w:val="22"/>
              </w:rPr>
              <w:t>durchführen</w:t>
            </w:r>
          </w:p>
        </w:tc>
      </w:tr>
      <w:tr w:rsidR="003D7AE4" w14:paraId="33B9C10E" w14:textId="77777777" w:rsidTr="000E60F7">
        <w:tc>
          <w:tcPr>
            <w:tcW w:w="1488" w:type="dxa"/>
            <w:shd w:val="clear" w:color="auto" w:fill="auto"/>
          </w:tcPr>
          <w:p w14:paraId="5074C070" w14:textId="77777777" w:rsidR="003D7AE4" w:rsidRPr="004C440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40D">
              <w:rPr>
                <w:rFonts w:ascii="Arial" w:hAnsi="Arial" w:cs="Arial"/>
                <w:b/>
                <w:bCs/>
                <w:sz w:val="22"/>
                <w:szCs w:val="22"/>
              </w:rPr>
              <w:t>Vertiefung</w:t>
            </w:r>
          </w:p>
          <w:p w14:paraId="2A07606E" w14:textId="77777777" w:rsidR="003D7AE4" w:rsidRPr="004C440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0B2A55" w14:textId="77777777" w:rsidR="003D7AE4" w:rsidRPr="004C440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5F63FEEE" w14:textId="77777777" w:rsidR="003D7AE4" w:rsidRPr="004C440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1A37DAA3" w14:textId="77777777" w:rsidR="001D7C52" w:rsidRPr="004C440D" w:rsidRDefault="003D7AE4" w:rsidP="001D7C5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4C440D">
              <w:rPr>
                <w:rFonts w:ascii="Arial" w:hAnsi="Arial" w:cs="Arial"/>
                <w:sz w:val="22"/>
                <w:szCs w:val="22"/>
              </w:rPr>
              <w:t>erstellen eine CO2- freie Frühstückskarte</w:t>
            </w:r>
          </w:p>
          <w:p w14:paraId="6BCB6173" w14:textId="77777777" w:rsidR="00577CD0" w:rsidRPr="004C440D" w:rsidRDefault="00577CD0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7466687E" w14:textId="116FC207" w:rsidR="003D7AE4" w:rsidRPr="004C440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4C440D">
              <w:rPr>
                <w:rFonts w:ascii="Arial" w:hAnsi="Arial" w:cs="Arial"/>
                <w:sz w:val="22"/>
                <w:szCs w:val="22"/>
              </w:rPr>
              <w:t>erläutert das Vorgehen</w:t>
            </w:r>
            <w:r w:rsidR="00BA44A6" w:rsidRPr="004C440D">
              <w:rPr>
                <w:rFonts w:ascii="Arial" w:hAnsi="Arial" w:cs="Arial"/>
                <w:sz w:val="22"/>
                <w:szCs w:val="22"/>
              </w:rPr>
              <w:t>/berät bei Bedarf</w:t>
            </w:r>
          </w:p>
        </w:tc>
        <w:tc>
          <w:tcPr>
            <w:tcW w:w="1793" w:type="dxa"/>
            <w:shd w:val="clear" w:color="auto" w:fill="auto"/>
          </w:tcPr>
          <w:p w14:paraId="17C3A363" w14:textId="77777777" w:rsidR="003D7AE4" w:rsidRPr="004C440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4C440D">
              <w:rPr>
                <w:rFonts w:ascii="Arial" w:hAnsi="Arial" w:cs="Arial"/>
                <w:sz w:val="22"/>
                <w:szCs w:val="22"/>
              </w:rPr>
              <w:t>Einzel- oder Part</w:t>
            </w:r>
            <w:r w:rsidR="001D7C52" w:rsidRPr="004C440D">
              <w:rPr>
                <w:rFonts w:ascii="Arial" w:hAnsi="Arial" w:cs="Arial"/>
                <w:sz w:val="22"/>
                <w:szCs w:val="22"/>
              </w:rPr>
              <w:t>n</w:t>
            </w:r>
            <w:r w:rsidRPr="004C440D">
              <w:rPr>
                <w:rFonts w:ascii="Arial" w:hAnsi="Arial" w:cs="Arial"/>
                <w:sz w:val="22"/>
                <w:szCs w:val="22"/>
              </w:rPr>
              <w:t>erarbeit</w:t>
            </w:r>
          </w:p>
        </w:tc>
        <w:tc>
          <w:tcPr>
            <w:tcW w:w="1897" w:type="dxa"/>
            <w:shd w:val="clear" w:color="auto" w:fill="auto"/>
          </w:tcPr>
          <w:p w14:paraId="475FB8F3" w14:textId="77777777" w:rsidR="003D7AE4" w:rsidRPr="004C440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3E470DA8" w14:textId="77777777" w:rsidR="003D7AE4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4C440D">
              <w:rPr>
                <w:rFonts w:ascii="Arial" w:hAnsi="Arial" w:cs="Arial"/>
                <w:sz w:val="22"/>
                <w:szCs w:val="22"/>
              </w:rPr>
              <w:t>Vorlage Frühstückskarte</w:t>
            </w:r>
          </w:p>
          <w:p w14:paraId="46E3B588" w14:textId="77777777" w:rsidR="00577CD0" w:rsidRPr="009A4A7D" w:rsidRDefault="00577CD0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14:paraId="28B7F188" w14:textId="77777777" w:rsidR="003D7AE4" w:rsidRPr="009A4A7D" w:rsidRDefault="003D7AE4" w:rsidP="003D7A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FF6F9" w14:textId="77777777" w:rsidR="00B43FBC" w:rsidRDefault="00B43FBC" w:rsidP="00A91732">
      <w:pPr>
        <w:tabs>
          <w:tab w:val="left" w:pos="1240"/>
        </w:tabs>
      </w:pPr>
    </w:p>
    <w:p w14:paraId="632293D5" w14:textId="77777777" w:rsidR="00310BB4" w:rsidRDefault="00310BB4"/>
    <w:sectPr w:rsidR="00310BB4" w:rsidSect="006D4CC7">
      <w:footerReference w:type="default" r:id="rId10"/>
      <w:pgSz w:w="16838" w:h="11906" w:orient="landscape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919A6" w14:textId="77777777" w:rsidR="006071E7" w:rsidRDefault="006071E7">
      <w:r>
        <w:separator/>
      </w:r>
    </w:p>
  </w:endnote>
  <w:endnote w:type="continuationSeparator" w:id="0">
    <w:p w14:paraId="35D767B5" w14:textId="77777777" w:rsidR="006071E7" w:rsidRDefault="0060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6F4F" w14:textId="541A8928" w:rsidR="00FB36E6" w:rsidRPr="00FB36E6" w:rsidRDefault="00FB36E6">
    <w:pPr>
      <w:pStyle w:val="Fuzeile"/>
      <w:rPr>
        <w:sz w:val="20"/>
        <w:szCs w:val="20"/>
      </w:rPr>
    </w:pPr>
    <w:r w:rsidRPr="00FB36E6">
      <w:rPr>
        <w:sz w:val="20"/>
        <w:szCs w:val="20"/>
      </w:rPr>
      <w:fldChar w:fldCharType="begin"/>
    </w:r>
    <w:r w:rsidRPr="00FB36E6">
      <w:rPr>
        <w:sz w:val="20"/>
        <w:szCs w:val="20"/>
      </w:rPr>
      <w:instrText xml:space="preserve"> FILENAME \* MERGEFORMAT </w:instrText>
    </w:r>
    <w:r w:rsidRPr="00FB36E6">
      <w:rPr>
        <w:sz w:val="20"/>
        <w:szCs w:val="20"/>
      </w:rPr>
      <w:fldChar w:fldCharType="separate"/>
    </w:r>
    <w:r w:rsidR="00C378BE">
      <w:rPr>
        <w:noProof/>
        <w:sz w:val="20"/>
        <w:szCs w:val="20"/>
      </w:rPr>
      <w:t>Hoga-LF01-LS08_2_Verlaufsplan</w:t>
    </w:r>
    <w:r w:rsidRPr="00FB36E6">
      <w:rPr>
        <w:sz w:val="20"/>
        <w:szCs w:val="20"/>
      </w:rPr>
      <w:fldChar w:fldCharType="end"/>
    </w:r>
  </w:p>
  <w:p w14:paraId="31DBAD63" w14:textId="77777777" w:rsidR="00FB36E6" w:rsidRDefault="00FB36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6B55E" w14:textId="77777777" w:rsidR="006071E7" w:rsidRDefault="006071E7">
      <w:r>
        <w:separator/>
      </w:r>
    </w:p>
  </w:footnote>
  <w:footnote w:type="continuationSeparator" w:id="0">
    <w:p w14:paraId="1466A333" w14:textId="77777777" w:rsidR="006071E7" w:rsidRDefault="0060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85391"/>
    <w:multiLevelType w:val="hybridMultilevel"/>
    <w:tmpl w:val="A7865C8C"/>
    <w:lvl w:ilvl="0" w:tplc="6192B1C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9743903">
    <w:abstractNumId w:val="20"/>
  </w:num>
  <w:num w:numId="2" w16cid:durableId="1967811052">
    <w:abstractNumId w:val="19"/>
  </w:num>
  <w:num w:numId="3" w16cid:durableId="1197158578">
    <w:abstractNumId w:val="15"/>
  </w:num>
  <w:num w:numId="4" w16cid:durableId="1442846696">
    <w:abstractNumId w:val="18"/>
  </w:num>
  <w:num w:numId="5" w16cid:durableId="1553424319">
    <w:abstractNumId w:val="21"/>
  </w:num>
  <w:num w:numId="6" w16cid:durableId="2074236760">
    <w:abstractNumId w:val="16"/>
  </w:num>
  <w:num w:numId="7" w16cid:durableId="462584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42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3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5973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290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26018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318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303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1613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316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1271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3922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7666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9941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838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5271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618E"/>
    <w:rsid w:val="00006EAE"/>
    <w:rsid w:val="00007F7C"/>
    <w:rsid w:val="00011612"/>
    <w:rsid w:val="00012E90"/>
    <w:rsid w:val="000132D0"/>
    <w:rsid w:val="00015532"/>
    <w:rsid w:val="000250B5"/>
    <w:rsid w:val="000337CD"/>
    <w:rsid w:val="00034080"/>
    <w:rsid w:val="00034113"/>
    <w:rsid w:val="0003694D"/>
    <w:rsid w:val="0003775E"/>
    <w:rsid w:val="000432C0"/>
    <w:rsid w:val="000538F9"/>
    <w:rsid w:val="00057685"/>
    <w:rsid w:val="00061695"/>
    <w:rsid w:val="0006356E"/>
    <w:rsid w:val="00063824"/>
    <w:rsid w:val="0006386C"/>
    <w:rsid w:val="00063958"/>
    <w:rsid w:val="000724A5"/>
    <w:rsid w:val="00073565"/>
    <w:rsid w:val="00080020"/>
    <w:rsid w:val="00093D93"/>
    <w:rsid w:val="00097C92"/>
    <w:rsid w:val="000A0458"/>
    <w:rsid w:val="000A1EB4"/>
    <w:rsid w:val="000A2884"/>
    <w:rsid w:val="000B2FE4"/>
    <w:rsid w:val="000C066F"/>
    <w:rsid w:val="000C163A"/>
    <w:rsid w:val="000C477F"/>
    <w:rsid w:val="000C4E9E"/>
    <w:rsid w:val="000D22BD"/>
    <w:rsid w:val="000E2A41"/>
    <w:rsid w:val="000E60F7"/>
    <w:rsid w:val="000E7347"/>
    <w:rsid w:val="000F188B"/>
    <w:rsid w:val="000F6895"/>
    <w:rsid w:val="00107F04"/>
    <w:rsid w:val="00111A41"/>
    <w:rsid w:val="00112850"/>
    <w:rsid w:val="001138F1"/>
    <w:rsid w:val="0011569D"/>
    <w:rsid w:val="001206E3"/>
    <w:rsid w:val="00122462"/>
    <w:rsid w:val="001436F5"/>
    <w:rsid w:val="0015679C"/>
    <w:rsid w:val="00157ED1"/>
    <w:rsid w:val="00161F8D"/>
    <w:rsid w:val="00173925"/>
    <w:rsid w:val="001834E8"/>
    <w:rsid w:val="00185562"/>
    <w:rsid w:val="00193B76"/>
    <w:rsid w:val="0019464E"/>
    <w:rsid w:val="001A2192"/>
    <w:rsid w:val="001B2D32"/>
    <w:rsid w:val="001B3D18"/>
    <w:rsid w:val="001C1ADF"/>
    <w:rsid w:val="001C382A"/>
    <w:rsid w:val="001C4A3B"/>
    <w:rsid w:val="001C50D3"/>
    <w:rsid w:val="001C6A85"/>
    <w:rsid w:val="001D0325"/>
    <w:rsid w:val="001D7C52"/>
    <w:rsid w:val="001E6C2D"/>
    <w:rsid w:val="001F3863"/>
    <w:rsid w:val="001F672D"/>
    <w:rsid w:val="001F740B"/>
    <w:rsid w:val="00206AA5"/>
    <w:rsid w:val="00211740"/>
    <w:rsid w:val="00215498"/>
    <w:rsid w:val="002166CD"/>
    <w:rsid w:val="00217BC6"/>
    <w:rsid w:val="00220B28"/>
    <w:rsid w:val="00233D0A"/>
    <w:rsid w:val="00241F87"/>
    <w:rsid w:val="00250AFD"/>
    <w:rsid w:val="00251ECE"/>
    <w:rsid w:val="0025248D"/>
    <w:rsid w:val="00256BB5"/>
    <w:rsid w:val="002625A1"/>
    <w:rsid w:val="00270991"/>
    <w:rsid w:val="00277386"/>
    <w:rsid w:val="00282ED9"/>
    <w:rsid w:val="00283FF9"/>
    <w:rsid w:val="00292C8E"/>
    <w:rsid w:val="0029600D"/>
    <w:rsid w:val="00297344"/>
    <w:rsid w:val="002975FD"/>
    <w:rsid w:val="002A067C"/>
    <w:rsid w:val="002A2389"/>
    <w:rsid w:val="002A3927"/>
    <w:rsid w:val="002A762C"/>
    <w:rsid w:val="002B056B"/>
    <w:rsid w:val="002B09AF"/>
    <w:rsid w:val="002B108A"/>
    <w:rsid w:val="002B69E0"/>
    <w:rsid w:val="002C3758"/>
    <w:rsid w:val="002C3DA3"/>
    <w:rsid w:val="002C7C04"/>
    <w:rsid w:val="002D2DA2"/>
    <w:rsid w:val="002E5F9C"/>
    <w:rsid w:val="002E7F5E"/>
    <w:rsid w:val="002F10DA"/>
    <w:rsid w:val="002F21AA"/>
    <w:rsid w:val="002F7DE3"/>
    <w:rsid w:val="0030442B"/>
    <w:rsid w:val="00310BB4"/>
    <w:rsid w:val="00313B76"/>
    <w:rsid w:val="003147EF"/>
    <w:rsid w:val="00320463"/>
    <w:rsid w:val="00324515"/>
    <w:rsid w:val="003333F3"/>
    <w:rsid w:val="0033429A"/>
    <w:rsid w:val="003426E9"/>
    <w:rsid w:val="00346469"/>
    <w:rsid w:val="00353985"/>
    <w:rsid w:val="00360FEB"/>
    <w:rsid w:val="00363650"/>
    <w:rsid w:val="003648AE"/>
    <w:rsid w:val="0036762D"/>
    <w:rsid w:val="00371893"/>
    <w:rsid w:val="00375095"/>
    <w:rsid w:val="00381E18"/>
    <w:rsid w:val="003832C5"/>
    <w:rsid w:val="003850D7"/>
    <w:rsid w:val="00395C23"/>
    <w:rsid w:val="003A1AA6"/>
    <w:rsid w:val="003A26C4"/>
    <w:rsid w:val="003A7B39"/>
    <w:rsid w:val="003B4419"/>
    <w:rsid w:val="003B722B"/>
    <w:rsid w:val="003B7407"/>
    <w:rsid w:val="003C462A"/>
    <w:rsid w:val="003C50BF"/>
    <w:rsid w:val="003D221B"/>
    <w:rsid w:val="003D4B9E"/>
    <w:rsid w:val="003D63D9"/>
    <w:rsid w:val="003D7AE4"/>
    <w:rsid w:val="003F1941"/>
    <w:rsid w:val="003F1A0D"/>
    <w:rsid w:val="003F1B54"/>
    <w:rsid w:val="003F647C"/>
    <w:rsid w:val="00407937"/>
    <w:rsid w:val="00410258"/>
    <w:rsid w:val="00411AFB"/>
    <w:rsid w:val="004121DC"/>
    <w:rsid w:val="00423AE9"/>
    <w:rsid w:val="004248B9"/>
    <w:rsid w:val="00440807"/>
    <w:rsid w:val="004450DF"/>
    <w:rsid w:val="004513EE"/>
    <w:rsid w:val="00474DB6"/>
    <w:rsid w:val="004768E9"/>
    <w:rsid w:val="00480722"/>
    <w:rsid w:val="004861B0"/>
    <w:rsid w:val="00494BD2"/>
    <w:rsid w:val="004953FD"/>
    <w:rsid w:val="004A48B6"/>
    <w:rsid w:val="004B5951"/>
    <w:rsid w:val="004C3ABC"/>
    <w:rsid w:val="004C440D"/>
    <w:rsid w:val="004C5D61"/>
    <w:rsid w:val="004D1023"/>
    <w:rsid w:val="004D1997"/>
    <w:rsid w:val="004D28D3"/>
    <w:rsid w:val="004D2B30"/>
    <w:rsid w:val="004E550A"/>
    <w:rsid w:val="004E576F"/>
    <w:rsid w:val="004E7FA5"/>
    <w:rsid w:val="004F53BC"/>
    <w:rsid w:val="004F7AA4"/>
    <w:rsid w:val="00503083"/>
    <w:rsid w:val="00504071"/>
    <w:rsid w:val="0051354D"/>
    <w:rsid w:val="00515C1E"/>
    <w:rsid w:val="00517CED"/>
    <w:rsid w:val="0052012A"/>
    <w:rsid w:val="005227A9"/>
    <w:rsid w:val="00523348"/>
    <w:rsid w:val="005265E3"/>
    <w:rsid w:val="00532D0B"/>
    <w:rsid w:val="005478AE"/>
    <w:rsid w:val="00547F3F"/>
    <w:rsid w:val="0055055B"/>
    <w:rsid w:val="00552FE1"/>
    <w:rsid w:val="005541D5"/>
    <w:rsid w:val="005549F5"/>
    <w:rsid w:val="005552E0"/>
    <w:rsid w:val="005604CB"/>
    <w:rsid w:val="00562038"/>
    <w:rsid w:val="00563C7E"/>
    <w:rsid w:val="00565346"/>
    <w:rsid w:val="00565FE3"/>
    <w:rsid w:val="0057105C"/>
    <w:rsid w:val="0057472E"/>
    <w:rsid w:val="00574F42"/>
    <w:rsid w:val="00577374"/>
    <w:rsid w:val="00577CD0"/>
    <w:rsid w:val="005811A0"/>
    <w:rsid w:val="00582938"/>
    <w:rsid w:val="00597E92"/>
    <w:rsid w:val="005A7FBA"/>
    <w:rsid w:val="005B16DD"/>
    <w:rsid w:val="005B440F"/>
    <w:rsid w:val="005B64F8"/>
    <w:rsid w:val="005B7C76"/>
    <w:rsid w:val="005C0197"/>
    <w:rsid w:val="005C0C8C"/>
    <w:rsid w:val="005D019B"/>
    <w:rsid w:val="005D5239"/>
    <w:rsid w:val="005E05FB"/>
    <w:rsid w:val="005F2DDB"/>
    <w:rsid w:val="005F3BC1"/>
    <w:rsid w:val="006071E7"/>
    <w:rsid w:val="00610490"/>
    <w:rsid w:val="00612884"/>
    <w:rsid w:val="00614963"/>
    <w:rsid w:val="00620EA4"/>
    <w:rsid w:val="00623555"/>
    <w:rsid w:val="00631E6A"/>
    <w:rsid w:val="00635AA0"/>
    <w:rsid w:val="00635D67"/>
    <w:rsid w:val="00643804"/>
    <w:rsid w:val="00646E6E"/>
    <w:rsid w:val="00656B61"/>
    <w:rsid w:val="006661E4"/>
    <w:rsid w:val="00674824"/>
    <w:rsid w:val="006939BE"/>
    <w:rsid w:val="00695E3E"/>
    <w:rsid w:val="006A11C4"/>
    <w:rsid w:val="006A22D4"/>
    <w:rsid w:val="006A2448"/>
    <w:rsid w:val="006A4537"/>
    <w:rsid w:val="006A62F7"/>
    <w:rsid w:val="006C143D"/>
    <w:rsid w:val="006C1A29"/>
    <w:rsid w:val="006C2C02"/>
    <w:rsid w:val="006D2780"/>
    <w:rsid w:val="006D4CC7"/>
    <w:rsid w:val="006D7625"/>
    <w:rsid w:val="006E1211"/>
    <w:rsid w:val="006F0FD9"/>
    <w:rsid w:val="006F1468"/>
    <w:rsid w:val="006F32B2"/>
    <w:rsid w:val="006F39E0"/>
    <w:rsid w:val="006F76EA"/>
    <w:rsid w:val="00701737"/>
    <w:rsid w:val="00703EE5"/>
    <w:rsid w:val="00714E71"/>
    <w:rsid w:val="007158A1"/>
    <w:rsid w:val="007164D2"/>
    <w:rsid w:val="0071750A"/>
    <w:rsid w:val="00723A6D"/>
    <w:rsid w:val="00727E0F"/>
    <w:rsid w:val="007307FF"/>
    <w:rsid w:val="00732372"/>
    <w:rsid w:val="00756EC4"/>
    <w:rsid w:val="007576E9"/>
    <w:rsid w:val="00762AFE"/>
    <w:rsid w:val="00765249"/>
    <w:rsid w:val="00766B36"/>
    <w:rsid w:val="0078476B"/>
    <w:rsid w:val="00785075"/>
    <w:rsid w:val="007902DC"/>
    <w:rsid w:val="00791F6D"/>
    <w:rsid w:val="00794031"/>
    <w:rsid w:val="007953E6"/>
    <w:rsid w:val="007A0E3E"/>
    <w:rsid w:val="007B1E1B"/>
    <w:rsid w:val="007B459B"/>
    <w:rsid w:val="007B5293"/>
    <w:rsid w:val="007C238C"/>
    <w:rsid w:val="007C3906"/>
    <w:rsid w:val="007C45A1"/>
    <w:rsid w:val="007E076E"/>
    <w:rsid w:val="007E0F68"/>
    <w:rsid w:val="007F0494"/>
    <w:rsid w:val="007F2903"/>
    <w:rsid w:val="0080124C"/>
    <w:rsid w:val="00803581"/>
    <w:rsid w:val="00813168"/>
    <w:rsid w:val="00816448"/>
    <w:rsid w:val="00827FD9"/>
    <w:rsid w:val="008300B8"/>
    <w:rsid w:val="00831846"/>
    <w:rsid w:val="0083254C"/>
    <w:rsid w:val="00844C90"/>
    <w:rsid w:val="0084653A"/>
    <w:rsid w:val="00851192"/>
    <w:rsid w:val="008604CB"/>
    <w:rsid w:val="0086184B"/>
    <w:rsid w:val="0087567D"/>
    <w:rsid w:val="0088128B"/>
    <w:rsid w:val="00894A1F"/>
    <w:rsid w:val="0089559F"/>
    <w:rsid w:val="00896093"/>
    <w:rsid w:val="00896B8E"/>
    <w:rsid w:val="008A25AA"/>
    <w:rsid w:val="008A3C78"/>
    <w:rsid w:val="008A4867"/>
    <w:rsid w:val="008A6E96"/>
    <w:rsid w:val="008A6F36"/>
    <w:rsid w:val="008C2845"/>
    <w:rsid w:val="008C3767"/>
    <w:rsid w:val="008C38FC"/>
    <w:rsid w:val="008C5D83"/>
    <w:rsid w:val="008D4173"/>
    <w:rsid w:val="008D458B"/>
    <w:rsid w:val="008D56C9"/>
    <w:rsid w:val="008D6140"/>
    <w:rsid w:val="008D6302"/>
    <w:rsid w:val="008E292C"/>
    <w:rsid w:val="008E76A2"/>
    <w:rsid w:val="008E7D68"/>
    <w:rsid w:val="008F6149"/>
    <w:rsid w:val="009021E2"/>
    <w:rsid w:val="0090258F"/>
    <w:rsid w:val="00904968"/>
    <w:rsid w:val="00914E20"/>
    <w:rsid w:val="009164AE"/>
    <w:rsid w:val="00917635"/>
    <w:rsid w:val="00924307"/>
    <w:rsid w:val="0093462F"/>
    <w:rsid w:val="009465E5"/>
    <w:rsid w:val="00946E99"/>
    <w:rsid w:val="009478C1"/>
    <w:rsid w:val="00952C27"/>
    <w:rsid w:val="009560DC"/>
    <w:rsid w:val="009619D6"/>
    <w:rsid w:val="00961F4C"/>
    <w:rsid w:val="00962345"/>
    <w:rsid w:val="009631B6"/>
    <w:rsid w:val="0096366E"/>
    <w:rsid w:val="00970608"/>
    <w:rsid w:val="00974563"/>
    <w:rsid w:val="00982498"/>
    <w:rsid w:val="009911B8"/>
    <w:rsid w:val="009A1127"/>
    <w:rsid w:val="009A2F4F"/>
    <w:rsid w:val="009A4A7D"/>
    <w:rsid w:val="009B6DD7"/>
    <w:rsid w:val="009C4A9B"/>
    <w:rsid w:val="009C4D03"/>
    <w:rsid w:val="009C7F48"/>
    <w:rsid w:val="009D131F"/>
    <w:rsid w:val="009D7FBC"/>
    <w:rsid w:val="009E0786"/>
    <w:rsid w:val="009E1B9C"/>
    <w:rsid w:val="009E5E95"/>
    <w:rsid w:val="009F04F3"/>
    <w:rsid w:val="009F1B76"/>
    <w:rsid w:val="00A02B74"/>
    <w:rsid w:val="00A05200"/>
    <w:rsid w:val="00A1227D"/>
    <w:rsid w:val="00A1529E"/>
    <w:rsid w:val="00A16B21"/>
    <w:rsid w:val="00A16DFB"/>
    <w:rsid w:val="00A270F9"/>
    <w:rsid w:val="00A27CDF"/>
    <w:rsid w:val="00A3374A"/>
    <w:rsid w:val="00A346DF"/>
    <w:rsid w:val="00A42292"/>
    <w:rsid w:val="00A44A7C"/>
    <w:rsid w:val="00A552E7"/>
    <w:rsid w:val="00A55E38"/>
    <w:rsid w:val="00A65612"/>
    <w:rsid w:val="00A70DC0"/>
    <w:rsid w:val="00A760E6"/>
    <w:rsid w:val="00A775E6"/>
    <w:rsid w:val="00A82E77"/>
    <w:rsid w:val="00A8330F"/>
    <w:rsid w:val="00A86707"/>
    <w:rsid w:val="00A87B93"/>
    <w:rsid w:val="00A91732"/>
    <w:rsid w:val="00A94436"/>
    <w:rsid w:val="00A94E79"/>
    <w:rsid w:val="00AA16A2"/>
    <w:rsid w:val="00AA2C31"/>
    <w:rsid w:val="00AA6D14"/>
    <w:rsid w:val="00AA6DFB"/>
    <w:rsid w:val="00AB4A5E"/>
    <w:rsid w:val="00AB4AAA"/>
    <w:rsid w:val="00AB7FA9"/>
    <w:rsid w:val="00AC15DD"/>
    <w:rsid w:val="00AC23B7"/>
    <w:rsid w:val="00AC2AE7"/>
    <w:rsid w:val="00AC372B"/>
    <w:rsid w:val="00AC4570"/>
    <w:rsid w:val="00AD6271"/>
    <w:rsid w:val="00AE121D"/>
    <w:rsid w:val="00AE1258"/>
    <w:rsid w:val="00AE67CC"/>
    <w:rsid w:val="00AF7342"/>
    <w:rsid w:val="00B0139D"/>
    <w:rsid w:val="00B014C8"/>
    <w:rsid w:val="00B1136C"/>
    <w:rsid w:val="00B146AD"/>
    <w:rsid w:val="00B15D4C"/>
    <w:rsid w:val="00B17DE8"/>
    <w:rsid w:val="00B2295C"/>
    <w:rsid w:val="00B22BDC"/>
    <w:rsid w:val="00B24D7A"/>
    <w:rsid w:val="00B2671A"/>
    <w:rsid w:val="00B32F4A"/>
    <w:rsid w:val="00B33FCF"/>
    <w:rsid w:val="00B35EBB"/>
    <w:rsid w:val="00B43FBC"/>
    <w:rsid w:val="00B503C2"/>
    <w:rsid w:val="00B51C5C"/>
    <w:rsid w:val="00B55C30"/>
    <w:rsid w:val="00B64B44"/>
    <w:rsid w:val="00B64B57"/>
    <w:rsid w:val="00B70BC9"/>
    <w:rsid w:val="00B724E9"/>
    <w:rsid w:val="00B72CFE"/>
    <w:rsid w:val="00B7348F"/>
    <w:rsid w:val="00B75234"/>
    <w:rsid w:val="00B809D2"/>
    <w:rsid w:val="00B82E4E"/>
    <w:rsid w:val="00B85DC5"/>
    <w:rsid w:val="00B92ED0"/>
    <w:rsid w:val="00BA2D36"/>
    <w:rsid w:val="00BA33DD"/>
    <w:rsid w:val="00BA44A6"/>
    <w:rsid w:val="00BB2E03"/>
    <w:rsid w:val="00BB665A"/>
    <w:rsid w:val="00BB7AA5"/>
    <w:rsid w:val="00BC45B5"/>
    <w:rsid w:val="00BD2AB6"/>
    <w:rsid w:val="00BD64A7"/>
    <w:rsid w:val="00BE5E63"/>
    <w:rsid w:val="00BF5C3F"/>
    <w:rsid w:val="00BF69BB"/>
    <w:rsid w:val="00BF7C6F"/>
    <w:rsid w:val="00C017D9"/>
    <w:rsid w:val="00C16DB3"/>
    <w:rsid w:val="00C2175A"/>
    <w:rsid w:val="00C27150"/>
    <w:rsid w:val="00C34E72"/>
    <w:rsid w:val="00C35264"/>
    <w:rsid w:val="00C363C2"/>
    <w:rsid w:val="00C378BE"/>
    <w:rsid w:val="00C43C7D"/>
    <w:rsid w:val="00C573CE"/>
    <w:rsid w:val="00C64E04"/>
    <w:rsid w:val="00C84F2F"/>
    <w:rsid w:val="00C86D02"/>
    <w:rsid w:val="00C87C9D"/>
    <w:rsid w:val="00C924D8"/>
    <w:rsid w:val="00CA5E00"/>
    <w:rsid w:val="00CA60E2"/>
    <w:rsid w:val="00CA7FC8"/>
    <w:rsid w:val="00CB1529"/>
    <w:rsid w:val="00CB4325"/>
    <w:rsid w:val="00CB6D69"/>
    <w:rsid w:val="00CC04FC"/>
    <w:rsid w:val="00CC0FC2"/>
    <w:rsid w:val="00CC1489"/>
    <w:rsid w:val="00CC349D"/>
    <w:rsid w:val="00CC42FB"/>
    <w:rsid w:val="00CC6FF3"/>
    <w:rsid w:val="00CC74CA"/>
    <w:rsid w:val="00CC7FB0"/>
    <w:rsid w:val="00CD4BF3"/>
    <w:rsid w:val="00CD5D75"/>
    <w:rsid w:val="00CE4F53"/>
    <w:rsid w:val="00CF0AEA"/>
    <w:rsid w:val="00CF1284"/>
    <w:rsid w:val="00CF2A21"/>
    <w:rsid w:val="00CF6955"/>
    <w:rsid w:val="00D029A0"/>
    <w:rsid w:val="00D07730"/>
    <w:rsid w:val="00D1013F"/>
    <w:rsid w:val="00D1490A"/>
    <w:rsid w:val="00D3361A"/>
    <w:rsid w:val="00D40431"/>
    <w:rsid w:val="00D41BC9"/>
    <w:rsid w:val="00D42898"/>
    <w:rsid w:val="00D470F0"/>
    <w:rsid w:val="00D47D79"/>
    <w:rsid w:val="00D52936"/>
    <w:rsid w:val="00D63FEA"/>
    <w:rsid w:val="00D667B9"/>
    <w:rsid w:val="00D66859"/>
    <w:rsid w:val="00D70429"/>
    <w:rsid w:val="00D704CB"/>
    <w:rsid w:val="00D73E42"/>
    <w:rsid w:val="00D751FD"/>
    <w:rsid w:val="00D80941"/>
    <w:rsid w:val="00D82B03"/>
    <w:rsid w:val="00D8424B"/>
    <w:rsid w:val="00D901B6"/>
    <w:rsid w:val="00D92135"/>
    <w:rsid w:val="00D93823"/>
    <w:rsid w:val="00DA2378"/>
    <w:rsid w:val="00DA2A79"/>
    <w:rsid w:val="00DB2235"/>
    <w:rsid w:val="00DB4BE9"/>
    <w:rsid w:val="00DB5B59"/>
    <w:rsid w:val="00DB7E63"/>
    <w:rsid w:val="00DC4DDA"/>
    <w:rsid w:val="00DC4DE4"/>
    <w:rsid w:val="00DC64C3"/>
    <w:rsid w:val="00DD2706"/>
    <w:rsid w:val="00DD626B"/>
    <w:rsid w:val="00DE3379"/>
    <w:rsid w:val="00DE4BB0"/>
    <w:rsid w:val="00DE6274"/>
    <w:rsid w:val="00DE7D7E"/>
    <w:rsid w:val="00DF4898"/>
    <w:rsid w:val="00DF6C6C"/>
    <w:rsid w:val="00E04013"/>
    <w:rsid w:val="00E05B8A"/>
    <w:rsid w:val="00E06982"/>
    <w:rsid w:val="00E116FA"/>
    <w:rsid w:val="00E135C1"/>
    <w:rsid w:val="00E24803"/>
    <w:rsid w:val="00E374CC"/>
    <w:rsid w:val="00E40200"/>
    <w:rsid w:val="00E5610D"/>
    <w:rsid w:val="00E724D8"/>
    <w:rsid w:val="00E729D3"/>
    <w:rsid w:val="00E73CD9"/>
    <w:rsid w:val="00E836CC"/>
    <w:rsid w:val="00E85401"/>
    <w:rsid w:val="00E9371F"/>
    <w:rsid w:val="00E957A7"/>
    <w:rsid w:val="00E96C87"/>
    <w:rsid w:val="00EA7720"/>
    <w:rsid w:val="00EB3DD8"/>
    <w:rsid w:val="00EC09FA"/>
    <w:rsid w:val="00EC74EF"/>
    <w:rsid w:val="00ED1091"/>
    <w:rsid w:val="00ED45EF"/>
    <w:rsid w:val="00EE289B"/>
    <w:rsid w:val="00EE2E01"/>
    <w:rsid w:val="00EF3AF2"/>
    <w:rsid w:val="00EF4527"/>
    <w:rsid w:val="00F04DFF"/>
    <w:rsid w:val="00F070D8"/>
    <w:rsid w:val="00F13D6F"/>
    <w:rsid w:val="00F15A5D"/>
    <w:rsid w:val="00F2239F"/>
    <w:rsid w:val="00F32D13"/>
    <w:rsid w:val="00F34CDC"/>
    <w:rsid w:val="00F36E1D"/>
    <w:rsid w:val="00F409A2"/>
    <w:rsid w:val="00F43F2E"/>
    <w:rsid w:val="00F44C79"/>
    <w:rsid w:val="00F4596D"/>
    <w:rsid w:val="00F46EDE"/>
    <w:rsid w:val="00F46F52"/>
    <w:rsid w:val="00F47E05"/>
    <w:rsid w:val="00F51363"/>
    <w:rsid w:val="00F52B5B"/>
    <w:rsid w:val="00F54307"/>
    <w:rsid w:val="00F5795F"/>
    <w:rsid w:val="00F65346"/>
    <w:rsid w:val="00F66ED7"/>
    <w:rsid w:val="00F67734"/>
    <w:rsid w:val="00F67EE2"/>
    <w:rsid w:val="00F7196F"/>
    <w:rsid w:val="00F74123"/>
    <w:rsid w:val="00F80B01"/>
    <w:rsid w:val="00F829E8"/>
    <w:rsid w:val="00F83C72"/>
    <w:rsid w:val="00F8427A"/>
    <w:rsid w:val="00F84878"/>
    <w:rsid w:val="00F84C83"/>
    <w:rsid w:val="00F96102"/>
    <w:rsid w:val="00F97358"/>
    <w:rsid w:val="00FA799A"/>
    <w:rsid w:val="00FB1699"/>
    <w:rsid w:val="00FB28B5"/>
    <w:rsid w:val="00FB36E6"/>
    <w:rsid w:val="00FC0506"/>
    <w:rsid w:val="00FC24AB"/>
    <w:rsid w:val="00FC3BC6"/>
    <w:rsid w:val="00FC7AA8"/>
    <w:rsid w:val="00FD0A7E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4D89F"/>
  <w15:chartTrackingRefBased/>
  <w15:docId w15:val="{51C0529F-4FB5-48F2-B108-490FB6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character" w:styleId="Kommentarzeichen">
    <w:name w:val="annotation reference"/>
    <w:rsid w:val="008A6E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A6E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6E96"/>
  </w:style>
  <w:style w:type="paragraph" w:styleId="Kommentarthema">
    <w:name w:val="annotation subject"/>
    <w:basedOn w:val="Kommentartext"/>
    <w:next w:val="Kommentartext"/>
    <w:link w:val="KommentarthemaZchn"/>
    <w:rsid w:val="008A6E96"/>
    <w:rPr>
      <w:b/>
      <w:bCs/>
    </w:rPr>
  </w:style>
  <w:style w:type="character" w:customStyle="1" w:styleId="KommentarthemaZchn">
    <w:name w:val="Kommentarthema Zchn"/>
    <w:link w:val="Kommentarthema"/>
    <w:rsid w:val="008A6E96"/>
    <w:rPr>
      <w:b/>
      <w:bCs/>
    </w:rPr>
  </w:style>
  <w:style w:type="character" w:customStyle="1" w:styleId="FuzeileZchn">
    <w:name w:val="Fußzeile Zchn"/>
    <w:link w:val="Fuzeile"/>
    <w:uiPriority w:val="99"/>
    <w:rsid w:val="00FB36E6"/>
    <w:rPr>
      <w:sz w:val="24"/>
      <w:szCs w:val="24"/>
    </w:rPr>
  </w:style>
  <w:style w:type="paragraph" w:styleId="berarbeitung">
    <w:name w:val="Revision"/>
    <w:hidden/>
    <w:uiPriority w:val="99"/>
    <w:semiHidden/>
    <w:rsid w:val="005B44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6CC5-752B-4C06-8EC8-D24E0247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3</cp:revision>
  <cp:lastPrinted>2024-11-17T13:27:00Z</cp:lastPrinted>
  <dcterms:created xsi:type="dcterms:W3CDTF">2024-11-17T13:27:00Z</dcterms:created>
  <dcterms:modified xsi:type="dcterms:W3CDTF">2024-11-17T13:27:00Z</dcterms:modified>
</cp:coreProperties>
</file>