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2233"/>
      </w:tblGrid>
      <w:tr w:rsidR="002E7F5E" w14:paraId="25007716" w14:textId="77777777" w:rsidTr="00645594">
        <w:trPr>
          <w:trHeight w:val="131"/>
        </w:trPr>
        <w:tc>
          <w:tcPr>
            <w:tcW w:w="1342" w:type="dxa"/>
            <w:shd w:val="clear" w:color="auto" w:fill="auto"/>
          </w:tcPr>
          <w:p w14:paraId="1E1BA0C6" w14:textId="77777777" w:rsidR="002E7F5E" w:rsidRPr="00EB3DD8" w:rsidRDefault="00000000" w:rsidP="006455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62BDA3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s2056" type="#_x0000_t75" style="position:absolute;margin-left:29.35pt;margin-top:6.15pt;width:30pt;height:30pt;z-index:3;visibility:visible;mso-width-percent:0;mso-height-percent:0;mso-wrap-distance-left:9pt;mso-wrap-distance-top:0;mso-wrap-distance-right:16.1pt;mso-wrap-distance-bottom:4.85pt;mso-position-horizontal:absolute;mso-position-horizontal-relative:text;mso-position-vertical:absolute;mso-position-vertical-relative:text;mso-width-percent:0;mso-height-percent:0;mso-width-relative:margin;mso-height-relative:margin" o:gfxdata="">
                  <v:imagedata r:id="rId8" o:title=""/>
                </v:shape>
              </w:pict>
            </w:r>
            <w:r w:rsidR="00645594">
              <w:rPr>
                <w:rFonts w:ascii="Arial" w:hAnsi="Arial" w:cs="Arial"/>
                <w:b/>
                <w:bCs/>
                <w:sz w:val="22"/>
                <w:szCs w:val="22"/>
              </w:rPr>
              <w:t>LF01</w:t>
            </w:r>
          </w:p>
        </w:tc>
        <w:tc>
          <w:tcPr>
            <w:tcW w:w="12233" w:type="dxa"/>
            <w:shd w:val="clear" w:color="auto" w:fill="auto"/>
          </w:tcPr>
          <w:p w14:paraId="24F3967C" w14:textId="40EFA644" w:rsidR="00310BB4" w:rsidRDefault="002E7F5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DB">
              <w:rPr>
                <w:rFonts w:ascii="Arial" w:hAnsi="Arial" w:cs="Arial"/>
                <w:b/>
                <w:bCs/>
                <w:sz w:val="22"/>
                <w:szCs w:val="22"/>
              </w:rPr>
              <w:t>Lernfeld</w:t>
            </w:r>
            <w:r w:rsidR="002A39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427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42F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84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Die eigene Rolle im Betrieb mitgestalten sowie Beruf und Betrieb repräsentieren</w:t>
            </w:r>
          </w:p>
          <w:p w14:paraId="2FE0E29F" w14:textId="1BFDFC93" w:rsidR="00646E6E" w:rsidRDefault="00646E6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Lernsituation</w:t>
            </w:r>
            <w:r w:rsidR="00F84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594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42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8427A">
              <w:rPr>
                <w:rFonts w:ascii="Arial" w:hAnsi="Arial" w:cs="Arial"/>
                <w:b/>
                <w:bCs/>
                <w:sz w:val="22"/>
                <w:szCs w:val="22"/>
              </w:rPr>
              <w:t>An</w:t>
            </w:r>
            <w:r w:rsidR="00555941">
              <w:rPr>
                <w:rFonts w:ascii="Arial" w:hAnsi="Arial" w:cs="Arial"/>
                <w:b/>
                <w:bCs/>
                <w:sz w:val="22"/>
                <w:szCs w:val="22"/>
              </w:rPr>
              <w:t>gemessen kommunizieren</w:t>
            </w:r>
          </w:p>
          <w:p w14:paraId="6162C3DA" w14:textId="77777777" w:rsidR="00645594" w:rsidRPr="005F2DDB" w:rsidRDefault="00645594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E54842" w14:textId="77777777" w:rsidR="00645594" w:rsidRDefault="00000000" w:rsidP="00F2239F">
      <w:r>
        <w:rPr>
          <w:noProof/>
        </w:rPr>
        <w:pict w14:anchorId="7488724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alt="" style="position:absolute;margin-left:664.1pt;margin-top:12.95pt;width:221.2pt;height:49.55pt;rotation:90;z-index:2;visibility:visible;mso-wrap-style:square;mso-wrap-edited:f;mso-width-percent:0;mso-height-percent:0;mso-position-horizontal-relative:text;mso-position-vertical-relative:text;mso-width-percent:0;mso-height-percent:0;mso-height-relative:margin;v-text-anchor:top" filled="f" stroked="f" strokeweight=".5pt">
            <v:textbox style="layout-flow:vertical">
              <w:txbxContent>
                <w:p w14:paraId="578DB886" w14:textId="77777777" w:rsidR="00645594" w:rsidRPr="00EF66B1" w:rsidRDefault="00645594" w:rsidP="00645594">
                  <w:pPr>
                    <w:rPr>
                      <w:rFonts w:ascii="Calibri Light" w:hAnsi="Calibri Light" w:cs="Calibri Light"/>
                      <w:lang w:val="pt-PT"/>
                    </w:rPr>
                  </w:pPr>
                  <w:r w:rsidRPr="00EF66B1">
                    <w:rPr>
                      <w:rFonts w:ascii="Calibri Light" w:hAnsi="Calibri Light" w:cs="Calibri Light"/>
                      <w:lang w:val="pt-PT"/>
                    </w:rPr>
                    <w:t>V E R L A U F S P L A N</w:t>
                  </w:r>
                </w:p>
                <w:p w14:paraId="72ECCE89" w14:textId="77777777" w:rsidR="00645594" w:rsidRPr="00EF66B1" w:rsidRDefault="00645594" w:rsidP="00645594">
                  <w:pPr>
                    <w:rPr>
                      <w:rFonts w:ascii="Calibri Light" w:hAnsi="Calibri Light" w:cs="Calibri Light"/>
                      <w:lang w:val="pt-P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4000A6B">
          <v:group id="Gruppieren 1" o:spid="_x0000_s2050" style="position:absolute;margin-left:668.95pt;margin-top:-73.3pt;width:130.15pt;height:123.9pt;z-index:1;mso-position-horizontal-relative:text;mso-position-vertical-relative:text;mso-width-relative:margin;mso-height-relative:margin" coordorigin="2794" coordsize="26327,22245" o:gfxdata="">
            <v:shapetype id="_x0000_t109" coordsize="21600,21600" o:spt="109" path="m,l,21600r21600,l21600,xe">
              <v:stroke joinstyle="miter"/>
              <v:path gradientshapeok="t" o:connecttype="rect"/>
            </v:shapetype>
            <v:shape id="Prozess 3" o:spid="_x0000_s2051" type="#_x0000_t109" style="position:absolute;left:8558;width:15361;height:22241;visibility:visible;mso-wrap-style:square;v-text-anchor:middle" o:gfxdata="" fillcolor="#7f7f7f" stroked="f" strokeweight="1pt">
              <v:fill opacity="25443f"/>
            </v:shape>
            <v:shape id="Textfeld 4" o:spid="_x0000_s2052" type="#_x0000_t202" style="position:absolute;left:8556;top:7453;width:15469;height:10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" filled="f" stroked="f" strokeweight=".5pt">
              <v:textbox>
                <w:txbxContent>
                  <w:p w14:paraId="762269A7" w14:textId="123F51AB" w:rsidR="00645594" w:rsidRPr="009F338E" w:rsidRDefault="009F338E" w:rsidP="009F338E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  <w:lang w:val="nl-NL"/>
                      </w:rPr>
                    </w:pPr>
                    <w:r w:rsidRPr="009F7D3A">
                      <w:rPr>
                        <w:noProof/>
                      </w:rPr>
                      <w:pict w14:anchorId="3EEE1879">
                        <v:shape id="Grafik 1" o:spid="_x0000_i1025" type="#_x0000_t75" style="width:61.9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">
                          <v:imagedata r:id="rId9" o:title="" cropbottom="-701f" cropright="-433f"/>
                        </v:shape>
                      </w:pict>
                    </w:r>
                  </w:p>
                  <w:p w14:paraId="213C29A0" w14:textId="77777777" w:rsidR="00645594" w:rsidRPr="009F338E" w:rsidRDefault="00645594" w:rsidP="00645594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20"/>
                        <w:szCs w:val="20"/>
                        <w:lang w:val="nl-NL"/>
                      </w:rPr>
                    </w:pPr>
                  </w:p>
                </w:txbxContent>
              </v:textbox>
            </v:shape>
            <v:rect id="Rechteck 5" o:spid="_x0000_s2053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" filled="f" stroked="f" strokeweight="2.25pt">
              <v:textbox>
                <w:txbxContent>
                  <w:p w14:paraId="049A191E" w14:textId="77777777" w:rsidR="00645594" w:rsidRPr="006F76EA" w:rsidRDefault="00645594" w:rsidP="00645594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LF01</w:t>
                    </w:r>
                  </w:p>
                  <w:p w14:paraId="26C252C4" w14:textId="77777777" w:rsidR="00645594" w:rsidRPr="006F76EA" w:rsidRDefault="00645594" w:rsidP="00645594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LS0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4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6" o:spid="_x0000_s205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" fillcolor="window" stroked="f" strokeweight="1pt"/>
          </v:group>
        </w:pict>
      </w:r>
    </w:p>
    <w:p w14:paraId="0011C779" w14:textId="77777777" w:rsidR="00645594" w:rsidRDefault="00645594" w:rsidP="00F2239F"/>
    <w:p w14:paraId="451E28FA" w14:textId="77777777" w:rsidR="00645594" w:rsidRDefault="00645594" w:rsidP="00F2239F"/>
    <w:p w14:paraId="3116C541" w14:textId="77777777" w:rsidR="00645594" w:rsidRDefault="00645594" w:rsidP="00F2239F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19"/>
        <w:gridCol w:w="2617"/>
        <w:gridCol w:w="2039"/>
        <w:gridCol w:w="1807"/>
        <w:gridCol w:w="1868"/>
        <w:gridCol w:w="1990"/>
        <w:gridCol w:w="1990"/>
      </w:tblGrid>
      <w:tr w:rsidR="0090092F" w14:paraId="7752E515" w14:textId="77777777" w:rsidTr="00D83332">
        <w:trPr>
          <w:trHeight w:val="248"/>
        </w:trPr>
        <w:tc>
          <w:tcPr>
            <w:tcW w:w="1384" w:type="dxa"/>
            <w:vMerge w:val="restart"/>
            <w:shd w:val="clear" w:color="auto" w:fill="auto"/>
          </w:tcPr>
          <w:p w14:paraId="519A2C33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Unter-</w:t>
            </w:r>
          </w:p>
          <w:p w14:paraId="229E7559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richts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3408A27C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1919" w:type="dxa"/>
            <w:vMerge w:val="restart"/>
            <w:shd w:val="clear" w:color="auto" w:fill="auto"/>
          </w:tcPr>
          <w:p w14:paraId="4A4E5001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 der vollständigen Handlung</w:t>
            </w:r>
          </w:p>
        </w:tc>
        <w:tc>
          <w:tcPr>
            <w:tcW w:w="4656" w:type="dxa"/>
            <w:gridSpan w:val="2"/>
            <w:shd w:val="clear" w:color="auto" w:fill="auto"/>
          </w:tcPr>
          <w:p w14:paraId="396011DA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Handeln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3599A9B8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Sozial- Aktionsform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6310C34B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Binnen-differ</w:t>
            </w:r>
            <w:r w:rsidR="00AC663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nzierung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15211114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Material, Medien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3098F745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</w:p>
        </w:tc>
      </w:tr>
      <w:tr w:rsidR="0090092F" w14:paraId="729342B1" w14:textId="77777777" w:rsidTr="00D83332">
        <w:trPr>
          <w:trHeight w:val="549"/>
        </w:trPr>
        <w:tc>
          <w:tcPr>
            <w:tcW w:w="1384" w:type="dxa"/>
            <w:vMerge/>
            <w:shd w:val="clear" w:color="auto" w:fill="auto"/>
          </w:tcPr>
          <w:p w14:paraId="422B60B9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14:paraId="152A6A0F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733748E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Schülerinnen und Schüler (</w:t>
            </w: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14:paraId="2C0B1A6B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Lehrkraft (LK)</w:t>
            </w:r>
          </w:p>
        </w:tc>
        <w:tc>
          <w:tcPr>
            <w:tcW w:w="1807" w:type="dxa"/>
            <w:vMerge/>
            <w:shd w:val="clear" w:color="auto" w:fill="auto"/>
          </w:tcPr>
          <w:p w14:paraId="41014281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68611B37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05DEA57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DF3F1E2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6C617961" w14:textId="77777777" w:rsidTr="00D83332">
        <w:trPr>
          <w:trHeight w:val="145"/>
        </w:trPr>
        <w:tc>
          <w:tcPr>
            <w:tcW w:w="1384" w:type="dxa"/>
            <w:shd w:val="clear" w:color="auto" w:fill="auto"/>
          </w:tcPr>
          <w:p w14:paraId="1672671B" w14:textId="77777777" w:rsidR="00B65DEC" w:rsidRPr="009A4A7D" w:rsidRDefault="00B65D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Einstieg</w:t>
            </w:r>
          </w:p>
        </w:tc>
        <w:tc>
          <w:tcPr>
            <w:tcW w:w="1919" w:type="dxa"/>
            <w:shd w:val="clear" w:color="auto" w:fill="auto"/>
          </w:tcPr>
          <w:p w14:paraId="3DEA3261" w14:textId="77777777" w:rsidR="00B65DEC" w:rsidRPr="009A4A7D" w:rsidRDefault="00B65D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5C9B7639" w14:textId="77777777" w:rsidR="00B65DEC" w:rsidRPr="002D2544" w:rsidRDefault="004C2D9A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02C19" w:rsidRPr="00D02C19">
              <w:rPr>
                <w:rFonts w:ascii="Arial" w:hAnsi="Arial" w:cs="Arial"/>
                <w:sz w:val="22"/>
                <w:szCs w:val="22"/>
              </w:rPr>
              <w:t>ehmen Stellung zu den Gedankenblasen</w:t>
            </w:r>
          </w:p>
        </w:tc>
        <w:tc>
          <w:tcPr>
            <w:tcW w:w="2039" w:type="dxa"/>
            <w:shd w:val="clear" w:color="auto" w:fill="auto"/>
          </w:tcPr>
          <w:p w14:paraId="53135162" w14:textId="77777777" w:rsidR="00B65DEC" w:rsidRPr="00D02C19" w:rsidRDefault="00B65D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02C19">
              <w:rPr>
                <w:rFonts w:ascii="Arial" w:hAnsi="Arial" w:cs="Arial"/>
                <w:sz w:val="22"/>
                <w:szCs w:val="22"/>
              </w:rPr>
              <w:t xml:space="preserve">stellt </w:t>
            </w:r>
            <w:r w:rsidR="00D02C19">
              <w:rPr>
                <w:rFonts w:ascii="Arial" w:hAnsi="Arial" w:cs="Arial"/>
                <w:sz w:val="22"/>
                <w:szCs w:val="22"/>
              </w:rPr>
              <w:t>Comic vor</w:t>
            </w:r>
          </w:p>
          <w:p w14:paraId="2725ECED" w14:textId="77777777" w:rsidR="00F10F70" w:rsidRPr="002D2544" w:rsidRDefault="00F10F7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807" w:type="dxa"/>
            <w:shd w:val="clear" w:color="auto" w:fill="auto"/>
          </w:tcPr>
          <w:p w14:paraId="74FF0F25" w14:textId="77777777" w:rsidR="00B65DEC" w:rsidRPr="00D02C19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02C19">
              <w:rPr>
                <w:rFonts w:ascii="Arial" w:hAnsi="Arial" w:cs="Arial"/>
                <w:sz w:val="22"/>
                <w:szCs w:val="22"/>
              </w:rPr>
              <w:t>i</w:t>
            </w:r>
            <w:r w:rsidR="00B65DEC" w:rsidRPr="00D02C19">
              <w:rPr>
                <w:rFonts w:ascii="Arial" w:hAnsi="Arial" w:cs="Arial"/>
                <w:sz w:val="22"/>
                <w:szCs w:val="22"/>
              </w:rPr>
              <w:t>mpulssetzend</w:t>
            </w:r>
            <w:r w:rsidRPr="00D02C1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7F4F07B" w14:textId="77777777" w:rsidR="00B65DEC" w:rsidRPr="002D2544" w:rsidRDefault="00B65D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02C19"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868" w:type="dxa"/>
            <w:shd w:val="clear" w:color="auto" w:fill="auto"/>
          </w:tcPr>
          <w:p w14:paraId="0ABA8A36" w14:textId="77777777" w:rsidR="00B65DEC" w:rsidRPr="009A4A7D" w:rsidRDefault="00B65D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154DFE8" w14:textId="77777777" w:rsidR="00B65DEC" w:rsidRPr="009A4A7D" w:rsidRDefault="00D02C1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Comic mit Gedankenblasen</w:t>
            </w:r>
          </w:p>
        </w:tc>
        <w:tc>
          <w:tcPr>
            <w:tcW w:w="1990" w:type="dxa"/>
            <w:shd w:val="clear" w:color="auto" w:fill="auto"/>
          </w:tcPr>
          <w:p w14:paraId="201E9A27" w14:textId="77777777" w:rsidR="008A5073" w:rsidRDefault="00CD3EA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Einstieg</w:t>
            </w:r>
          </w:p>
          <w:p w14:paraId="510C9FF6" w14:textId="77777777" w:rsidR="00B65DEC" w:rsidRPr="009A4A7D" w:rsidRDefault="00CD3EA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CD3EAF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siehe Zusatzmaterial/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Moove</w:t>
            </w:r>
            <w:proofErr w:type="spellEnd"/>
          </w:p>
        </w:tc>
      </w:tr>
      <w:tr w:rsidR="0090092F" w14:paraId="5CA6A246" w14:textId="77777777" w:rsidTr="00D83332">
        <w:tc>
          <w:tcPr>
            <w:tcW w:w="1384" w:type="dxa"/>
            <w:shd w:val="clear" w:color="auto" w:fill="auto"/>
          </w:tcPr>
          <w:p w14:paraId="727A7658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4A7D">
              <w:rPr>
                <w:rFonts w:ascii="Arial" w:hAnsi="Arial" w:cs="Arial"/>
                <w:sz w:val="22"/>
                <w:szCs w:val="22"/>
              </w:rPr>
              <w:t>Erarbei-tung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14:paraId="5F1B14C3" w14:textId="77777777" w:rsidR="00A91732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Informieren</w:t>
            </w:r>
          </w:p>
          <w:p w14:paraId="2CF8745A" w14:textId="77777777" w:rsidR="002D2544" w:rsidRPr="009A4A7D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946FAB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soll getan werden</w:t>
            </w:r>
            <w:r w:rsidR="00562B29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was ist das Ziel?</w:t>
            </w:r>
          </w:p>
        </w:tc>
        <w:tc>
          <w:tcPr>
            <w:tcW w:w="2617" w:type="dxa"/>
            <w:shd w:val="clear" w:color="auto" w:fill="auto"/>
          </w:tcPr>
          <w:p w14:paraId="238CDE32" w14:textId="77777777" w:rsidR="00B65DEC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informieren sich </w:t>
            </w:r>
            <w:r w:rsidRPr="002D2544">
              <w:rPr>
                <w:rFonts w:ascii="Arial" w:hAnsi="Arial" w:cs="Arial"/>
                <w:sz w:val="22"/>
                <w:szCs w:val="22"/>
              </w:rPr>
              <w:t>über d</w:t>
            </w:r>
            <w:r w:rsidR="002D2544">
              <w:rPr>
                <w:rFonts w:ascii="Arial" w:hAnsi="Arial" w:cs="Arial"/>
                <w:sz w:val="22"/>
                <w:szCs w:val="22"/>
              </w:rPr>
              <w:t>ie Formen/Ursachen/</w:t>
            </w:r>
            <w:r w:rsidR="008A5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544">
              <w:rPr>
                <w:rFonts w:ascii="Arial" w:hAnsi="Arial" w:cs="Arial"/>
                <w:sz w:val="22"/>
                <w:szCs w:val="22"/>
              </w:rPr>
              <w:t xml:space="preserve">Gründe von Kommunikations-störungen </w:t>
            </w:r>
            <w:r>
              <w:rPr>
                <w:rFonts w:ascii="Arial" w:hAnsi="Arial" w:cs="Arial"/>
                <w:sz w:val="22"/>
                <w:szCs w:val="22"/>
              </w:rPr>
              <w:t>sowie über die Standbildmethode</w:t>
            </w:r>
            <w:r w:rsidR="00F10F70">
              <w:rPr>
                <w:rFonts w:ascii="Arial" w:hAnsi="Arial" w:cs="Arial"/>
                <w:sz w:val="22"/>
                <w:szCs w:val="22"/>
              </w:rPr>
              <w:t>, verschaffen sich einen Überblick über den Datenkranz</w:t>
            </w:r>
          </w:p>
          <w:p w14:paraId="6E34ED4B" w14:textId="77777777" w:rsidR="002D2544" w:rsidRPr="009A4A7D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7F803ADF" w14:textId="77777777" w:rsidR="004C2D9A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berät/unterstützt bei </w:t>
            </w:r>
            <w:r w:rsidRPr="00D02C19">
              <w:rPr>
                <w:rFonts w:ascii="Arial" w:hAnsi="Arial" w:cs="Arial"/>
                <w:sz w:val="22"/>
                <w:szCs w:val="22"/>
              </w:rPr>
              <w:t xml:space="preserve">Bedarf </w:t>
            </w:r>
          </w:p>
          <w:p w14:paraId="755F7B1D" w14:textId="77777777" w:rsidR="00562B29" w:rsidRDefault="00562B2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02FC59" w14:textId="77777777" w:rsidR="00A91732" w:rsidRPr="002D2544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02C19">
              <w:rPr>
                <w:rFonts w:ascii="Arial" w:hAnsi="Arial" w:cs="Arial"/>
                <w:sz w:val="22"/>
                <w:szCs w:val="22"/>
              </w:rPr>
              <w:t xml:space="preserve">erklärt die </w:t>
            </w:r>
            <w:r w:rsidR="00F10F70" w:rsidRPr="00D02C19">
              <w:rPr>
                <w:rFonts w:ascii="Arial" w:hAnsi="Arial" w:cs="Arial"/>
                <w:sz w:val="22"/>
                <w:szCs w:val="22"/>
              </w:rPr>
              <w:t>Methode</w:t>
            </w:r>
            <w:r w:rsidR="00F10F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6C97C310" w14:textId="77777777" w:rsidR="00E23431" w:rsidRPr="009A4A7D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68" w:type="dxa"/>
            <w:shd w:val="clear" w:color="auto" w:fill="auto"/>
          </w:tcPr>
          <w:p w14:paraId="152329D6" w14:textId="77777777" w:rsidR="00A91732" w:rsidRPr="009A4A7D" w:rsidRDefault="00103BBE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Hilfe-Karten </w:t>
            </w:r>
            <w:r w:rsidRPr="0090092F">
              <w:rPr>
                <w:rFonts w:ascii="Arial" w:hAnsi="Arial" w:cs="Arial"/>
                <w:i/>
                <w:iCs/>
                <w:sz w:val="22"/>
                <w:szCs w:val="22"/>
              </w:rPr>
              <w:t>Emotionen</w:t>
            </w:r>
            <w:r>
              <w:rPr>
                <w:rFonts w:ascii="Arial" w:hAnsi="Arial" w:cs="Arial"/>
                <w:sz w:val="22"/>
                <w:szCs w:val="22"/>
              </w:rPr>
              <w:t xml:space="preserve"> bei Bedarf</w:t>
            </w:r>
          </w:p>
        </w:tc>
        <w:tc>
          <w:tcPr>
            <w:tcW w:w="1990" w:type="dxa"/>
            <w:shd w:val="clear" w:color="auto" w:fill="auto"/>
          </w:tcPr>
          <w:p w14:paraId="0108B550" w14:textId="77777777" w:rsidR="002D2544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</w:t>
            </w:r>
          </w:p>
          <w:p w14:paraId="462064E0" w14:textId="77777777" w:rsidR="00E23431" w:rsidRDefault="003E1F33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</w:t>
            </w:r>
            <w:r w:rsidR="00272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CAC2A9" w14:textId="77777777" w:rsidR="002D2544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Standbildmethode</w:t>
            </w:r>
          </w:p>
          <w:p w14:paraId="749AB82A" w14:textId="77777777" w:rsidR="00E23431" w:rsidRPr="009A4A7D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E981D3D" w14:textId="77777777" w:rsidR="007A269D" w:rsidRPr="009A4A7D" w:rsidRDefault="007A269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7E38A85E" w14:textId="77777777" w:rsidTr="00D83332">
        <w:tc>
          <w:tcPr>
            <w:tcW w:w="1384" w:type="dxa"/>
            <w:shd w:val="clear" w:color="auto" w:fill="auto"/>
          </w:tcPr>
          <w:p w14:paraId="7FAC2DAB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0B60FBF3" w14:textId="77777777" w:rsidR="00A91732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Planen</w:t>
            </w:r>
          </w:p>
          <w:p w14:paraId="22AE5273" w14:textId="77777777" w:rsidR="002D2544" w:rsidRPr="009A4A7D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9DCFF6" w14:textId="77777777" w:rsidR="00A91732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Wie ist vorzugehen, um das Ziel zu erreichen?</w:t>
            </w:r>
          </w:p>
          <w:p w14:paraId="053FBD1A" w14:textId="77777777" w:rsidR="00BF5490" w:rsidRPr="009A4A7D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794652C7" w14:textId="77777777" w:rsidR="00E23431" w:rsidRPr="009A4A7D" w:rsidRDefault="007B5B53" w:rsidP="00E2343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planen die Gruppen-zusammensetzung</w:t>
            </w:r>
            <w:r w:rsidR="00E23431">
              <w:rPr>
                <w:rFonts w:ascii="Arial" w:hAnsi="Arial" w:cs="Arial"/>
                <w:sz w:val="22"/>
                <w:szCs w:val="22"/>
              </w:rPr>
              <w:t xml:space="preserve"> sowie das Vorgehen bei de</w:t>
            </w:r>
            <w:r w:rsidR="004C2D9A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E23431">
              <w:rPr>
                <w:rFonts w:ascii="Arial" w:hAnsi="Arial" w:cs="Arial"/>
                <w:sz w:val="22"/>
                <w:szCs w:val="22"/>
              </w:rPr>
              <w:t>Methode</w:t>
            </w:r>
            <w:r w:rsidR="004C2D9A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19E28F50" w14:textId="77777777" w:rsidR="00A270F9" w:rsidRPr="009A4A7D" w:rsidRDefault="00A270F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3A09CA6" w14:textId="77777777" w:rsidR="00A91732" w:rsidRPr="009A4A7D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berät/unterstützt bei Bedarf</w:t>
            </w:r>
          </w:p>
        </w:tc>
        <w:tc>
          <w:tcPr>
            <w:tcW w:w="1807" w:type="dxa"/>
            <w:shd w:val="clear" w:color="auto" w:fill="auto"/>
          </w:tcPr>
          <w:p w14:paraId="63A642B3" w14:textId="77777777" w:rsidR="00A91732" w:rsidRPr="009A4A7D" w:rsidRDefault="003E1F33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</w:t>
            </w:r>
            <w:r w:rsidR="00E23431">
              <w:rPr>
                <w:rFonts w:ascii="Arial" w:hAnsi="Arial" w:cs="Arial"/>
                <w:sz w:val="22"/>
                <w:szCs w:val="22"/>
              </w:rPr>
              <w:t>narbeit</w:t>
            </w:r>
          </w:p>
        </w:tc>
        <w:tc>
          <w:tcPr>
            <w:tcW w:w="1868" w:type="dxa"/>
            <w:shd w:val="clear" w:color="auto" w:fill="auto"/>
          </w:tcPr>
          <w:p w14:paraId="7C59C848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B656AA5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CB8F26B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5414B842" w14:textId="77777777" w:rsidTr="00D83332">
        <w:tc>
          <w:tcPr>
            <w:tcW w:w="1384" w:type="dxa"/>
            <w:shd w:val="clear" w:color="auto" w:fill="auto"/>
          </w:tcPr>
          <w:p w14:paraId="5EA01283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3DF308E0" w14:textId="77777777" w:rsidR="00A91732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Entscheiden</w:t>
            </w:r>
          </w:p>
          <w:p w14:paraId="2FA858AF" w14:textId="77777777" w:rsidR="002D2544" w:rsidRPr="009A4A7D" w:rsidRDefault="002D254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5F0D36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Welcher Arbeits-/</w:t>
            </w:r>
            <w:r w:rsidR="00F97358"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Lösungsweg wird gewählt? Welche Materialien etc. </w:t>
            </w:r>
            <w:r w:rsidR="00287B4E"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="00F97358"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erden verwendet</w:t>
            </w:r>
            <w:r w:rsidR="002D2544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617" w:type="dxa"/>
            <w:shd w:val="clear" w:color="auto" w:fill="auto"/>
          </w:tcPr>
          <w:p w14:paraId="218AB014" w14:textId="77777777" w:rsidR="004C2D9A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21245">
              <w:rPr>
                <w:rFonts w:ascii="Arial" w:hAnsi="Arial" w:cs="Arial"/>
                <w:sz w:val="22"/>
                <w:szCs w:val="22"/>
              </w:rPr>
              <w:t>ntscheiden</w:t>
            </w:r>
            <w:r>
              <w:rPr>
                <w:rFonts w:ascii="Arial" w:hAnsi="Arial" w:cs="Arial"/>
                <w:sz w:val="22"/>
                <w:szCs w:val="22"/>
              </w:rPr>
              <w:t xml:space="preserve"> sich für eine </w:t>
            </w:r>
            <w:r w:rsidR="004C2D9A">
              <w:rPr>
                <w:rFonts w:ascii="Arial" w:hAnsi="Arial" w:cs="Arial"/>
                <w:sz w:val="22"/>
                <w:szCs w:val="22"/>
              </w:rPr>
              <w:t>Kommunikations</w:t>
            </w:r>
            <w:r w:rsidR="004A35DE">
              <w:rPr>
                <w:rFonts w:ascii="Arial" w:hAnsi="Arial" w:cs="Arial"/>
                <w:sz w:val="22"/>
                <w:szCs w:val="22"/>
              </w:rPr>
              <w:t>-</w:t>
            </w:r>
            <w:r w:rsidR="004C2D9A">
              <w:rPr>
                <w:rFonts w:ascii="Arial" w:hAnsi="Arial" w:cs="Arial"/>
                <w:sz w:val="22"/>
                <w:szCs w:val="22"/>
              </w:rPr>
              <w:t xml:space="preserve">störung und ein dazu passendes Standbild, </w:t>
            </w:r>
          </w:p>
          <w:p w14:paraId="6091B27A" w14:textId="77777777" w:rsidR="004C2D9A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6B6E46">
              <w:rPr>
                <w:rFonts w:ascii="Arial" w:hAnsi="Arial" w:cs="Arial"/>
                <w:sz w:val="22"/>
                <w:szCs w:val="22"/>
              </w:rPr>
              <w:t>verteilen die</w:t>
            </w:r>
            <w:r w:rsidR="00921245" w:rsidRPr="006B6E46">
              <w:rPr>
                <w:rFonts w:ascii="Arial" w:hAnsi="Arial" w:cs="Arial"/>
                <w:sz w:val="22"/>
                <w:szCs w:val="22"/>
              </w:rPr>
              <w:t xml:space="preserve"> Rolle</w:t>
            </w:r>
            <w:r w:rsidRPr="006B6E46">
              <w:rPr>
                <w:rFonts w:ascii="Arial" w:hAnsi="Arial" w:cs="Arial"/>
                <w:sz w:val="22"/>
                <w:szCs w:val="22"/>
              </w:rPr>
              <w:t>n,</w:t>
            </w:r>
            <w:r w:rsidR="00921245" w:rsidRPr="006B6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6E46">
              <w:rPr>
                <w:rFonts w:ascii="Arial" w:hAnsi="Arial" w:cs="Arial"/>
                <w:sz w:val="22"/>
                <w:szCs w:val="22"/>
              </w:rPr>
              <w:t>legen Emotionen</w:t>
            </w:r>
            <w:r w:rsidR="006B6E46" w:rsidRPr="006B6E46">
              <w:rPr>
                <w:rFonts w:ascii="Arial" w:hAnsi="Arial" w:cs="Arial"/>
                <w:sz w:val="22"/>
                <w:szCs w:val="22"/>
              </w:rPr>
              <w:t xml:space="preserve"> fest</w:t>
            </w:r>
            <w:r w:rsidRPr="006B6E4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welche durch Mimik, Gestik und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Körperhaltung dargestellt werden müssen</w:t>
            </w:r>
            <w:r w:rsidR="0036505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078C989" w14:textId="77777777" w:rsidR="00365054" w:rsidRDefault="0036505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wählen </w:t>
            </w:r>
            <w:r w:rsidR="00E14B1A">
              <w:rPr>
                <w:rFonts w:ascii="Arial" w:hAnsi="Arial" w:cs="Arial"/>
                <w:sz w:val="22"/>
                <w:szCs w:val="22"/>
              </w:rPr>
              <w:t>passende</w:t>
            </w:r>
            <w:r>
              <w:rPr>
                <w:rFonts w:ascii="Arial" w:hAnsi="Arial" w:cs="Arial"/>
                <w:sz w:val="22"/>
                <w:szCs w:val="22"/>
              </w:rPr>
              <w:t xml:space="preserve"> Worte und Gedanken zu ihrem Standbild</w:t>
            </w:r>
            <w:r w:rsidR="00E14B1A">
              <w:rPr>
                <w:rFonts w:ascii="Arial" w:hAnsi="Arial" w:cs="Arial"/>
                <w:sz w:val="22"/>
                <w:szCs w:val="22"/>
              </w:rPr>
              <w:t xml:space="preserve"> bzw. </w:t>
            </w:r>
            <w:r w:rsidR="00F10F70">
              <w:rPr>
                <w:rFonts w:ascii="Arial" w:hAnsi="Arial" w:cs="Arial"/>
                <w:sz w:val="22"/>
                <w:szCs w:val="22"/>
              </w:rPr>
              <w:t xml:space="preserve">ihrer </w:t>
            </w:r>
            <w:r w:rsidR="00E14B1A">
              <w:rPr>
                <w:rFonts w:ascii="Arial" w:hAnsi="Arial" w:cs="Arial"/>
                <w:sz w:val="22"/>
                <w:szCs w:val="22"/>
              </w:rPr>
              <w:t>Form der Kommunikations</w:t>
            </w:r>
            <w:r w:rsidR="00F10F70">
              <w:rPr>
                <w:rFonts w:ascii="Arial" w:hAnsi="Arial" w:cs="Arial"/>
                <w:sz w:val="22"/>
                <w:szCs w:val="22"/>
              </w:rPr>
              <w:t>-</w:t>
            </w:r>
            <w:r w:rsidR="00E14B1A">
              <w:rPr>
                <w:rFonts w:ascii="Arial" w:hAnsi="Arial" w:cs="Arial"/>
                <w:sz w:val="22"/>
                <w:szCs w:val="22"/>
              </w:rPr>
              <w:t>störung</w:t>
            </w:r>
          </w:p>
          <w:p w14:paraId="44D87718" w14:textId="77777777" w:rsidR="00BF5490" w:rsidRPr="009A4A7D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F5DA3E4" w14:textId="77777777" w:rsidR="00A91732" w:rsidRPr="009A4A7D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berät/unterstützt bei Bedarf</w:t>
            </w:r>
          </w:p>
        </w:tc>
        <w:tc>
          <w:tcPr>
            <w:tcW w:w="1807" w:type="dxa"/>
            <w:shd w:val="clear" w:color="auto" w:fill="auto"/>
          </w:tcPr>
          <w:p w14:paraId="0665494F" w14:textId="77777777" w:rsidR="00A91732" w:rsidRPr="009A4A7D" w:rsidRDefault="003E1F33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</w:t>
            </w:r>
            <w:r w:rsidR="00E23431">
              <w:rPr>
                <w:rFonts w:ascii="Arial" w:hAnsi="Arial" w:cs="Arial"/>
                <w:sz w:val="22"/>
                <w:szCs w:val="22"/>
              </w:rPr>
              <w:t>narbeit</w:t>
            </w:r>
          </w:p>
        </w:tc>
        <w:tc>
          <w:tcPr>
            <w:tcW w:w="1868" w:type="dxa"/>
            <w:shd w:val="clear" w:color="auto" w:fill="auto"/>
          </w:tcPr>
          <w:p w14:paraId="76BA0941" w14:textId="77777777" w:rsidR="00A91732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Ideen-Pool zu Standbildern</w:t>
            </w:r>
            <w:r w:rsidR="007529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01ED3C" w14:textId="77777777" w:rsidR="0075299E" w:rsidRPr="009A4A7D" w:rsidRDefault="0075299E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6F702EC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Vorlage:</w:t>
            </w:r>
          </w:p>
          <w:p w14:paraId="1D37CF55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Sprech- und Gedankenbasen</w:t>
            </w:r>
          </w:p>
        </w:tc>
        <w:tc>
          <w:tcPr>
            <w:tcW w:w="1990" w:type="dxa"/>
            <w:shd w:val="clear" w:color="auto" w:fill="auto"/>
          </w:tcPr>
          <w:p w14:paraId="0119C12E" w14:textId="77777777" w:rsidR="007A269D" w:rsidRPr="009A4A7D" w:rsidRDefault="007A269D" w:rsidP="002460D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4CC278F7" w14:textId="77777777" w:rsidTr="00D83332">
        <w:tc>
          <w:tcPr>
            <w:tcW w:w="1384" w:type="dxa"/>
            <w:shd w:val="clear" w:color="auto" w:fill="auto"/>
          </w:tcPr>
          <w:p w14:paraId="39ED9ECF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6BF2408A" w14:textId="77777777" w:rsidR="00A91732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Ausführen</w:t>
            </w:r>
            <w:r w:rsidR="0090092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47A2EA10" w14:textId="77777777" w:rsidR="00BF5490" w:rsidRPr="009A4A7D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4FFA526F" w14:textId="77777777" w:rsidR="009401AD" w:rsidRDefault="009401A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wenden ihre Lesestrategie an </w:t>
            </w:r>
          </w:p>
          <w:p w14:paraId="5139585F" w14:textId="77777777" w:rsidR="00F74083" w:rsidRDefault="00F74083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000B81" w14:textId="77777777" w:rsidR="00BF5490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erstellen </w:t>
            </w:r>
            <w:r w:rsidRPr="006E54D4">
              <w:rPr>
                <w:rFonts w:ascii="Arial" w:hAnsi="Arial" w:cs="Arial"/>
                <w:sz w:val="22"/>
                <w:szCs w:val="22"/>
              </w:rPr>
              <w:t xml:space="preserve">eine </w:t>
            </w:r>
            <w:r w:rsidR="00652737" w:rsidRPr="006E54D4">
              <w:rPr>
                <w:rFonts w:ascii="Arial" w:hAnsi="Arial" w:cs="Arial"/>
                <w:sz w:val="22"/>
                <w:szCs w:val="22"/>
              </w:rPr>
              <w:t>Notiz</w:t>
            </w:r>
            <w:r>
              <w:rPr>
                <w:rFonts w:ascii="Arial" w:hAnsi="Arial" w:cs="Arial"/>
                <w:sz w:val="22"/>
                <w:szCs w:val="22"/>
              </w:rPr>
              <w:t xml:space="preserve"> zu Formen/Ursache/ Gründen von</w:t>
            </w:r>
            <w:r w:rsidR="009009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Kommunikations</w:t>
            </w:r>
            <w:r w:rsidR="00F7408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störungen</w:t>
            </w:r>
          </w:p>
          <w:p w14:paraId="3CC62948" w14:textId="77777777" w:rsidR="00BF5490" w:rsidRPr="009A4A7D" w:rsidRDefault="00BF5490" w:rsidP="006E54D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192A8BB2" w14:textId="77777777" w:rsidR="00A91732" w:rsidRDefault="00F10F7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berät/ unterstützt bei Bedarf</w:t>
            </w:r>
          </w:p>
          <w:p w14:paraId="103DEBA8" w14:textId="77777777" w:rsidR="00006D99" w:rsidRDefault="00006D9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864427" w14:textId="77777777" w:rsidR="00006D99" w:rsidRPr="009A4A7D" w:rsidRDefault="00006D9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erläutert die Methode</w:t>
            </w:r>
          </w:p>
        </w:tc>
        <w:tc>
          <w:tcPr>
            <w:tcW w:w="1807" w:type="dxa"/>
            <w:shd w:val="clear" w:color="auto" w:fill="auto"/>
          </w:tcPr>
          <w:p w14:paraId="63F167E1" w14:textId="77777777" w:rsidR="00A91732" w:rsidRDefault="004C2D9A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</w:t>
            </w:r>
            <w:r w:rsidR="003E1F33">
              <w:rPr>
                <w:rFonts w:ascii="Arial" w:hAnsi="Arial" w:cs="Arial"/>
                <w:sz w:val="22"/>
                <w:szCs w:val="22"/>
              </w:rPr>
              <w:t>arbeit</w:t>
            </w:r>
          </w:p>
          <w:p w14:paraId="3F2B092A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0B75B5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AF9EB5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686CA1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1C4564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1B9ECC32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60C5CDA" w14:textId="77777777" w:rsidR="00E73CD9" w:rsidRDefault="004A35DE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Methodenkarte </w:t>
            </w:r>
          </w:p>
          <w:p w14:paraId="1352E400" w14:textId="77777777" w:rsidR="004A35DE" w:rsidRPr="009A4A7D" w:rsidRDefault="004A35DE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Cornell-Methode</w:t>
            </w:r>
          </w:p>
        </w:tc>
        <w:tc>
          <w:tcPr>
            <w:tcW w:w="1990" w:type="dxa"/>
            <w:shd w:val="clear" w:color="auto" w:fill="auto"/>
          </w:tcPr>
          <w:p w14:paraId="6E018E71" w14:textId="77777777" w:rsidR="00A91732" w:rsidRPr="009A4A7D" w:rsidRDefault="00A91732" w:rsidP="00652737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4D4" w14:paraId="33E52E4B" w14:textId="77777777" w:rsidTr="00D83332">
        <w:tc>
          <w:tcPr>
            <w:tcW w:w="1384" w:type="dxa"/>
            <w:shd w:val="clear" w:color="auto" w:fill="auto"/>
          </w:tcPr>
          <w:p w14:paraId="5BA77591" w14:textId="77777777" w:rsidR="006E54D4" w:rsidRPr="009A4A7D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425633B6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Kontrollieren 1 </w:t>
            </w:r>
          </w:p>
          <w:p w14:paraId="000AA683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A29774" w14:textId="77777777" w:rsidR="006E54D4" w:rsidRDefault="006E54D4" w:rsidP="006E54D4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7F9908E4" w14:textId="77777777" w:rsidR="006E54D4" w:rsidRPr="009A4A7D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2CF712CF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kontrollieren ihre Notiz</w:t>
            </w:r>
            <w:r w:rsidR="000E2BCF">
              <w:rPr>
                <w:rFonts w:ascii="Arial" w:hAnsi="Arial" w:cs="Arial"/>
                <w:sz w:val="22"/>
                <w:szCs w:val="22"/>
              </w:rPr>
              <w:t xml:space="preserve"> mithilfe des Lösungsvorschlags</w:t>
            </w:r>
          </w:p>
          <w:p w14:paraId="1D994BF8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1D04287C" w14:textId="77777777" w:rsidR="006E54D4" w:rsidRDefault="009401A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berät/unterstützt bei B</w:t>
            </w:r>
            <w:r w:rsidR="00346E9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darf</w:t>
            </w:r>
          </w:p>
        </w:tc>
        <w:tc>
          <w:tcPr>
            <w:tcW w:w="1807" w:type="dxa"/>
            <w:shd w:val="clear" w:color="auto" w:fill="auto"/>
          </w:tcPr>
          <w:p w14:paraId="4391EA26" w14:textId="77777777" w:rsidR="006E54D4" w:rsidRPr="00CD3EAF" w:rsidRDefault="009401A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CD3EAF">
              <w:rPr>
                <w:rFonts w:ascii="Arial" w:hAnsi="Arial" w:cs="Arial"/>
                <w:sz w:val="22"/>
                <w:szCs w:val="22"/>
              </w:rPr>
              <w:t>Partner</w:t>
            </w:r>
            <w:r w:rsidR="006E54D4" w:rsidRPr="00CD3EAF"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1868" w:type="dxa"/>
            <w:shd w:val="clear" w:color="auto" w:fill="auto"/>
          </w:tcPr>
          <w:p w14:paraId="4FD08A1F" w14:textId="77777777" w:rsidR="006E54D4" w:rsidRPr="00CD3EAF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0E4FAAB2" w14:textId="77777777" w:rsidR="006E54D4" w:rsidRPr="00CD3EAF" w:rsidRDefault="000E2BC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Lösungsvorschlag</w:t>
            </w:r>
          </w:p>
        </w:tc>
        <w:tc>
          <w:tcPr>
            <w:tcW w:w="1990" w:type="dxa"/>
            <w:shd w:val="clear" w:color="auto" w:fill="auto"/>
          </w:tcPr>
          <w:p w14:paraId="21542391" w14:textId="77777777" w:rsidR="006E54D4" w:rsidRPr="00D02C19" w:rsidRDefault="006E54D4" w:rsidP="00652737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4D4" w14:paraId="7FDCEE56" w14:textId="77777777" w:rsidTr="00D83332">
        <w:tc>
          <w:tcPr>
            <w:tcW w:w="1384" w:type="dxa"/>
            <w:shd w:val="clear" w:color="auto" w:fill="auto"/>
          </w:tcPr>
          <w:p w14:paraId="7A2DCB0F" w14:textId="77777777" w:rsidR="006E54D4" w:rsidRPr="009A4A7D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49D3FA28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Ausführen 2 </w:t>
            </w:r>
          </w:p>
        </w:tc>
        <w:tc>
          <w:tcPr>
            <w:tcW w:w="2617" w:type="dxa"/>
            <w:shd w:val="clear" w:color="auto" w:fill="auto"/>
          </w:tcPr>
          <w:p w14:paraId="6430A62C" w14:textId="77777777" w:rsidR="006E54D4" w:rsidRDefault="006E54D4" w:rsidP="006E54D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6E54D4">
              <w:rPr>
                <w:rFonts w:ascii="Arial" w:hAnsi="Arial" w:cs="Arial"/>
                <w:sz w:val="22"/>
                <w:szCs w:val="22"/>
              </w:rPr>
              <w:t xml:space="preserve">bauen </w:t>
            </w:r>
            <w:r>
              <w:rPr>
                <w:rFonts w:ascii="Arial" w:hAnsi="Arial" w:cs="Arial"/>
                <w:sz w:val="22"/>
                <w:szCs w:val="22"/>
              </w:rPr>
              <w:t>ihr</w:t>
            </w:r>
            <w:r w:rsidRPr="006E54D4">
              <w:rPr>
                <w:rFonts w:ascii="Arial" w:hAnsi="Arial" w:cs="Arial"/>
                <w:sz w:val="22"/>
                <w:szCs w:val="22"/>
              </w:rPr>
              <w:t xml:space="preserve"> Standbild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63D76D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64C4A96" w14:textId="77777777" w:rsidR="006E54D4" w:rsidRDefault="009401A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moderiert</w:t>
            </w:r>
          </w:p>
        </w:tc>
        <w:tc>
          <w:tcPr>
            <w:tcW w:w="1807" w:type="dxa"/>
            <w:shd w:val="clear" w:color="auto" w:fill="auto"/>
          </w:tcPr>
          <w:p w14:paraId="77D63C19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Gruppenarbeit</w:t>
            </w:r>
          </w:p>
        </w:tc>
        <w:tc>
          <w:tcPr>
            <w:tcW w:w="1868" w:type="dxa"/>
            <w:shd w:val="clear" w:color="auto" w:fill="auto"/>
          </w:tcPr>
          <w:p w14:paraId="70CC8297" w14:textId="77777777" w:rsidR="006E54D4" w:rsidRPr="009A4A7D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70BAD044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9D4B2D2" w14:textId="77777777" w:rsidR="006E54D4" w:rsidRPr="00D02C19" w:rsidRDefault="006E54D4" w:rsidP="00652737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369AD88D" w14:textId="77777777" w:rsidTr="00D83332">
        <w:tc>
          <w:tcPr>
            <w:tcW w:w="1384" w:type="dxa"/>
            <w:shd w:val="clear" w:color="auto" w:fill="auto"/>
          </w:tcPr>
          <w:p w14:paraId="59B06774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5F7DC40D" w14:textId="77777777" w:rsidR="00BF5490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Kontrollieren</w:t>
            </w:r>
            <w:r w:rsidR="009009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4D4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6D70AAD" w14:textId="77777777" w:rsidR="006E54D4" w:rsidRPr="009A4A7D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C17487" w14:textId="77777777" w:rsidR="00F97358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 w:rsidR="00BF5490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42A02540" w14:textId="77777777" w:rsidR="00BF5490" w:rsidRPr="009A4A7D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4C1E9A9" w14:textId="77777777" w:rsidR="00A91732" w:rsidRDefault="0092124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deuten das Standbild</w:t>
            </w:r>
            <w:r w:rsidR="00365054">
              <w:rPr>
                <w:rFonts w:ascii="Arial" w:hAnsi="Arial" w:cs="Arial"/>
                <w:sz w:val="22"/>
                <w:szCs w:val="22"/>
              </w:rPr>
              <w:t>, indem sie die</w:t>
            </w:r>
            <w:r w:rsidR="0090092F">
              <w:rPr>
                <w:rFonts w:ascii="Arial" w:hAnsi="Arial" w:cs="Arial"/>
                <w:sz w:val="22"/>
                <w:szCs w:val="22"/>
              </w:rPr>
              <w:t xml:space="preserve"> Körpersprache der Figuren interpretieren</w:t>
            </w:r>
          </w:p>
          <w:p w14:paraId="6E2DB0F7" w14:textId="77777777" w:rsidR="00BF5490" w:rsidRPr="009A4A7D" w:rsidRDefault="00BF5490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69EAD2E3" w14:textId="77777777" w:rsidR="00A91732" w:rsidRPr="009A4A7D" w:rsidRDefault="00003A2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moderiert</w:t>
            </w:r>
          </w:p>
        </w:tc>
        <w:tc>
          <w:tcPr>
            <w:tcW w:w="1807" w:type="dxa"/>
            <w:shd w:val="clear" w:color="auto" w:fill="auto"/>
          </w:tcPr>
          <w:p w14:paraId="70A942AD" w14:textId="77777777" w:rsidR="00F13D6F" w:rsidRPr="009A4A7D" w:rsidRDefault="0036505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868" w:type="dxa"/>
            <w:shd w:val="clear" w:color="auto" w:fill="auto"/>
          </w:tcPr>
          <w:p w14:paraId="286FDC7D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66A61C7" w14:textId="77777777" w:rsidR="00A91732" w:rsidRPr="009A4A7D" w:rsidRDefault="00E234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652737">
              <w:rPr>
                <w:rFonts w:ascii="Arial" w:hAnsi="Arial" w:cs="Arial"/>
                <w:sz w:val="22"/>
                <w:szCs w:val="22"/>
              </w:rPr>
              <w:t>Kontroll</w:t>
            </w:r>
            <w:r w:rsidR="003E1F33" w:rsidRPr="00652737">
              <w:rPr>
                <w:rFonts w:ascii="Arial" w:hAnsi="Arial" w:cs="Arial"/>
                <w:sz w:val="22"/>
                <w:szCs w:val="22"/>
              </w:rPr>
              <w:t>bogen</w:t>
            </w:r>
            <w:r w:rsidR="000E2BCF">
              <w:rPr>
                <w:rFonts w:ascii="Arial" w:hAnsi="Arial" w:cs="Arial"/>
                <w:sz w:val="22"/>
                <w:szCs w:val="22"/>
              </w:rPr>
              <w:t xml:space="preserve"> für Phase 4</w:t>
            </w:r>
          </w:p>
        </w:tc>
        <w:tc>
          <w:tcPr>
            <w:tcW w:w="1990" w:type="dxa"/>
            <w:shd w:val="clear" w:color="auto" w:fill="auto"/>
          </w:tcPr>
          <w:p w14:paraId="1A35FC3E" w14:textId="77777777" w:rsidR="00A91732" w:rsidRDefault="00272E5A" w:rsidP="00287B4E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Methodenhinweis:</w:t>
            </w:r>
          </w:p>
          <w:p w14:paraId="241A8E0C" w14:textId="77777777" w:rsidR="009401AD" w:rsidRDefault="00272E5A" w:rsidP="009401A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Kontrollbogen </w:t>
            </w:r>
            <w:r w:rsidRPr="00272E5A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siehe </w:t>
            </w:r>
            <w:r w:rsidR="009401AD">
              <w:rPr>
                <w:rFonts w:ascii="Arial" w:hAnsi="Arial" w:cs="Arial"/>
                <w:sz w:val="22"/>
                <w:szCs w:val="22"/>
              </w:rPr>
              <w:t>Zusatzmaterial/</w:t>
            </w:r>
          </w:p>
          <w:p w14:paraId="29C82CB1" w14:textId="77777777" w:rsidR="009401AD" w:rsidRDefault="009401AD" w:rsidP="009401A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Moove</w:t>
            </w:r>
            <w:proofErr w:type="spellEnd"/>
          </w:p>
          <w:p w14:paraId="7F673CF7" w14:textId="77777777" w:rsidR="00272E5A" w:rsidRPr="009A4A7D" w:rsidRDefault="00272E5A" w:rsidP="00287B4E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534525A8" w14:textId="77777777" w:rsidTr="00D83332">
        <w:tc>
          <w:tcPr>
            <w:tcW w:w="1384" w:type="dxa"/>
            <w:shd w:val="clear" w:color="auto" w:fill="auto"/>
          </w:tcPr>
          <w:p w14:paraId="6D7266C5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58DD93B1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Ausführen </w:t>
            </w:r>
            <w:r w:rsidR="006E54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14:paraId="4777DE84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vervollständigen ihr Standbild mit Sprech-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und Gedankenblasen</w:t>
            </w:r>
          </w:p>
          <w:p w14:paraId="5CA05966" w14:textId="77777777" w:rsidR="00934831" w:rsidRDefault="009348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E928A08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moderiert</w:t>
            </w:r>
          </w:p>
        </w:tc>
        <w:tc>
          <w:tcPr>
            <w:tcW w:w="1807" w:type="dxa"/>
            <w:shd w:val="clear" w:color="auto" w:fill="auto"/>
          </w:tcPr>
          <w:p w14:paraId="26C5FE91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868" w:type="dxa"/>
            <w:shd w:val="clear" w:color="auto" w:fill="auto"/>
          </w:tcPr>
          <w:p w14:paraId="14C3DA38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8974C25" w14:textId="77777777" w:rsidR="0090092F" w:rsidRDefault="001F3CE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Vorlage Sprech- und Gedanken-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blasen</w:t>
            </w:r>
          </w:p>
          <w:p w14:paraId="1F50EAF4" w14:textId="77777777" w:rsidR="00EA7D25" w:rsidRDefault="00EA7D2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525F5D" w14:textId="77777777" w:rsidR="00EA7D25" w:rsidRPr="00652737" w:rsidRDefault="00EA7D2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92172FD" w14:textId="77777777" w:rsidR="0090092F" w:rsidRDefault="0090092F" w:rsidP="00287B4E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44F38BAF" w14:textId="77777777" w:rsidTr="00D83332">
        <w:tc>
          <w:tcPr>
            <w:tcW w:w="1384" w:type="dxa"/>
            <w:shd w:val="clear" w:color="auto" w:fill="auto"/>
          </w:tcPr>
          <w:p w14:paraId="1EC27E64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6778C6F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Kontrollieren </w:t>
            </w:r>
            <w:r w:rsidR="006E54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534A73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5C0C99" w14:textId="77777777" w:rsidR="006E54D4" w:rsidRDefault="006E54D4" w:rsidP="006E54D4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0F5C15DD" w14:textId="77777777" w:rsidR="006E54D4" w:rsidRDefault="006E54D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5ABF6F50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deuten das Standbild, indem sie anhand der Sprech- und Gedankenblasen die Form der Kommunikations-störung und deren Ursache begründend benennen</w:t>
            </w:r>
          </w:p>
          <w:p w14:paraId="7D1E3A75" w14:textId="77777777" w:rsidR="00934831" w:rsidRDefault="0093483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BB59803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moderiert</w:t>
            </w:r>
          </w:p>
        </w:tc>
        <w:tc>
          <w:tcPr>
            <w:tcW w:w="1807" w:type="dxa"/>
            <w:shd w:val="clear" w:color="auto" w:fill="auto"/>
          </w:tcPr>
          <w:p w14:paraId="50956828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868" w:type="dxa"/>
            <w:shd w:val="clear" w:color="auto" w:fill="auto"/>
          </w:tcPr>
          <w:p w14:paraId="0EC9A1CC" w14:textId="77777777" w:rsidR="0090092F" w:rsidRPr="009A4A7D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850CBB9" w14:textId="77777777" w:rsidR="0090092F" w:rsidRDefault="0090092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Kontrollbogen </w:t>
            </w:r>
            <w:r w:rsidR="00A362D5">
              <w:rPr>
                <w:rFonts w:ascii="Arial" w:hAnsi="Arial" w:cs="Arial"/>
                <w:sz w:val="22"/>
                <w:szCs w:val="22"/>
              </w:rPr>
              <w:t>für Phase 4</w:t>
            </w:r>
          </w:p>
          <w:p w14:paraId="7EA47662" w14:textId="77777777" w:rsidR="00A362D5" w:rsidRPr="00652737" w:rsidRDefault="00A362D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065E8950" w14:textId="77777777" w:rsidR="0090092F" w:rsidRDefault="0090092F" w:rsidP="0090092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Methodenhinweis:</w:t>
            </w:r>
          </w:p>
          <w:p w14:paraId="73C67157" w14:textId="77777777" w:rsidR="009401AD" w:rsidRDefault="0090092F" w:rsidP="009401A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Kontrollbogen </w:t>
            </w:r>
            <w:r w:rsidRPr="00272E5A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siehe </w:t>
            </w:r>
            <w:r w:rsidR="009401AD">
              <w:rPr>
                <w:rFonts w:ascii="Arial" w:hAnsi="Arial" w:cs="Arial"/>
                <w:sz w:val="22"/>
                <w:szCs w:val="22"/>
              </w:rPr>
              <w:t>Zusatzmaterial/</w:t>
            </w:r>
          </w:p>
          <w:p w14:paraId="1EF7080D" w14:textId="77777777" w:rsidR="009401AD" w:rsidRDefault="009401AD" w:rsidP="009401A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Moove</w:t>
            </w:r>
            <w:proofErr w:type="spellEnd"/>
          </w:p>
          <w:p w14:paraId="05FC8E81" w14:textId="77777777" w:rsidR="0090092F" w:rsidRDefault="0090092F" w:rsidP="0090092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92F" w14:paraId="0957B2CE" w14:textId="77777777" w:rsidTr="00D83332">
        <w:tc>
          <w:tcPr>
            <w:tcW w:w="1384" w:type="dxa"/>
            <w:shd w:val="clear" w:color="auto" w:fill="auto"/>
          </w:tcPr>
          <w:p w14:paraId="4E42817B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686E1B68" w14:textId="77777777" w:rsidR="00F927B2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Bewerten</w:t>
            </w:r>
          </w:p>
          <w:p w14:paraId="631E48CF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DC19D9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kann zukünftig besser gemacht werden?</w:t>
            </w:r>
          </w:p>
        </w:tc>
        <w:tc>
          <w:tcPr>
            <w:tcW w:w="2617" w:type="dxa"/>
            <w:shd w:val="clear" w:color="auto" w:fill="auto"/>
          </w:tcPr>
          <w:p w14:paraId="65D85BD8" w14:textId="79CF64C6" w:rsidR="00F927B2" w:rsidRPr="003850D7" w:rsidRDefault="00F927B2" w:rsidP="00F92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bewerten </w:t>
            </w:r>
            <w:r w:rsidR="003E1F6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hr eigenes Handeln mit</w:t>
            </w:r>
            <w:r w:rsidR="00242F23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ilfe des Reflexionsbogen</w:t>
            </w:r>
            <w:r w:rsidR="00103BBE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8484848" w14:textId="77777777" w:rsidR="009401AD" w:rsidRDefault="009401AD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09D1B1" w14:textId="77777777" w:rsidR="009401AD" w:rsidRPr="009A4A7D" w:rsidRDefault="009401AD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612884">
              <w:rPr>
                <w:rFonts w:ascii="Arial" w:hAnsi="Arial" w:cs="Arial"/>
                <w:sz w:val="22"/>
                <w:szCs w:val="22"/>
              </w:rPr>
              <w:t>werten die eigene Entwicklung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Bullet Journal</w:t>
            </w:r>
          </w:p>
        </w:tc>
        <w:tc>
          <w:tcPr>
            <w:tcW w:w="2039" w:type="dxa"/>
            <w:shd w:val="clear" w:color="auto" w:fill="auto"/>
          </w:tcPr>
          <w:p w14:paraId="3BBE3D7B" w14:textId="77777777" w:rsidR="00F927B2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erläutert das Vorgehen</w:t>
            </w:r>
          </w:p>
          <w:p w14:paraId="0C496AC8" w14:textId="77777777" w:rsidR="00F927B2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923EFD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08762ED" w14:textId="77777777" w:rsidR="00F927B2" w:rsidRPr="009A4A7D" w:rsidRDefault="0090092F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68" w:type="dxa"/>
            <w:shd w:val="clear" w:color="auto" w:fill="auto"/>
          </w:tcPr>
          <w:p w14:paraId="24EAF10C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42E0FC1" w14:textId="77777777" w:rsidR="009401AD" w:rsidRDefault="009401AD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Reflexionsbogen (liegt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vor)</w:t>
            </w:r>
          </w:p>
          <w:p w14:paraId="561F5A5F" w14:textId="77777777" w:rsidR="009401AD" w:rsidRDefault="009401AD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DAC0A3" w14:textId="77777777" w:rsidR="00F927B2" w:rsidRPr="009A4A7D" w:rsidRDefault="009401AD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Bullet Journal (liegt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vor)</w:t>
            </w:r>
          </w:p>
        </w:tc>
        <w:tc>
          <w:tcPr>
            <w:tcW w:w="1990" w:type="dxa"/>
            <w:shd w:val="clear" w:color="auto" w:fill="auto"/>
          </w:tcPr>
          <w:p w14:paraId="621CE3B0" w14:textId="77777777" w:rsidR="00F927B2" w:rsidRPr="009A4A7D" w:rsidRDefault="00F927B2" w:rsidP="00F927B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Fokus der Bewertung liegen die 6 Schritte der vollständigen Handlung, hier die Schritte </w:t>
            </w:r>
            <w:r w:rsidRPr="00F927B2">
              <w:rPr>
                <w:rFonts w:ascii="Arial" w:hAnsi="Arial" w:cs="Arial"/>
                <w:i/>
                <w:iCs/>
                <w:sz w:val="22"/>
                <w:szCs w:val="22"/>
              </w:rPr>
              <w:t>ausführen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F927B2">
              <w:rPr>
                <w:rFonts w:ascii="Arial" w:hAnsi="Arial" w:cs="Arial"/>
                <w:i/>
                <w:iCs/>
                <w:sz w:val="22"/>
                <w:szCs w:val="22"/>
              </w:rPr>
              <w:t>kontrollieren</w:t>
            </w:r>
          </w:p>
        </w:tc>
      </w:tr>
      <w:tr w:rsidR="00D83332" w:rsidRPr="00CD3EAF" w14:paraId="1E82A3BA" w14:textId="77777777" w:rsidTr="00D83332">
        <w:tc>
          <w:tcPr>
            <w:tcW w:w="1384" w:type="dxa"/>
            <w:shd w:val="clear" w:color="auto" w:fill="auto"/>
          </w:tcPr>
          <w:p w14:paraId="0473307A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83332">
              <w:rPr>
                <w:rFonts w:ascii="Arial" w:hAnsi="Arial" w:cs="Arial"/>
                <w:sz w:val="22"/>
                <w:szCs w:val="22"/>
              </w:rPr>
              <w:t>Vertiefung</w:t>
            </w:r>
          </w:p>
        </w:tc>
        <w:tc>
          <w:tcPr>
            <w:tcW w:w="1919" w:type="dxa"/>
            <w:shd w:val="clear" w:color="auto" w:fill="auto"/>
          </w:tcPr>
          <w:p w14:paraId="52176F2B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68109CF6" w14:textId="77777777" w:rsidR="00D83332" w:rsidRPr="00D83332" w:rsidRDefault="00D83332" w:rsidP="00D83332">
            <w:pPr>
              <w:rPr>
                <w:rFonts w:ascii="Arial" w:hAnsi="Arial" w:cs="Arial"/>
                <w:sz w:val="22"/>
                <w:szCs w:val="22"/>
              </w:rPr>
            </w:pPr>
            <w:r w:rsidRPr="00D83332">
              <w:rPr>
                <w:rFonts w:ascii="Arial" w:hAnsi="Arial" w:cs="Arial"/>
                <w:sz w:val="22"/>
                <w:szCs w:val="22"/>
              </w:rPr>
              <w:t>führen eine Sortieraufgabe durch</w:t>
            </w:r>
          </w:p>
        </w:tc>
        <w:tc>
          <w:tcPr>
            <w:tcW w:w="2039" w:type="dxa"/>
            <w:shd w:val="clear" w:color="auto" w:fill="auto"/>
          </w:tcPr>
          <w:p w14:paraId="60626920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83332">
              <w:rPr>
                <w:rFonts w:ascii="Arial" w:hAnsi="Arial" w:cs="Arial"/>
                <w:sz w:val="22"/>
                <w:szCs w:val="22"/>
              </w:rPr>
              <w:t>erläutert das Vorgehen</w:t>
            </w:r>
          </w:p>
          <w:p w14:paraId="3A67CFB6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B983FDA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83332">
              <w:rPr>
                <w:rFonts w:ascii="Arial" w:hAnsi="Arial" w:cs="Arial"/>
                <w:sz w:val="22"/>
                <w:szCs w:val="22"/>
              </w:rPr>
              <w:t xml:space="preserve">Partnerarbeit </w:t>
            </w:r>
          </w:p>
        </w:tc>
        <w:tc>
          <w:tcPr>
            <w:tcW w:w="1868" w:type="dxa"/>
            <w:shd w:val="clear" w:color="auto" w:fill="auto"/>
          </w:tcPr>
          <w:p w14:paraId="5AD653A7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6B54161E" w14:textId="77777777" w:rsidR="00EA7D25" w:rsidRDefault="00DE28B0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Aufträge</w:t>
            </w:r>
            <w:r w:rsidR="00EA7D25">
              <w:rPr>
                <w:rFonts w:ascii="Arial" w:hAnsi="Arial" w:cs="Arial"/>
                <w:sz w:val="22"/>
                <w:szCs w:val="22"/>
              </w:rPr>
              <w:t xml:space="preserve"> mit</w:t>
            </w:r>
          </w:p>
          <w:p w14:paraId="6AFE34AC" w14:textId="02E77729" w:rsidR="00D83332" w:rsidRPr="00D83332" w:rsidRDefault="00D83332" w:rsidP="00961087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83332">
              <w:rPr>
                <w:rFonts w:ascii="Arial" w:hAnsi="Arial" w:cs="Arial"/>
                <w:sz w:val="22"/>
                <w:szCs w:val="22"/>
              </w:rPr>
              <w:t>Begriffskärtchen</w:t>
            </w:r>
          </w:p>
          <w:p w14:paraId="3537A751" w14:textId="77777777" w:rsidR="00D83332" w:rsidRPr="00D83332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31A9994" w14:textId="21DEFB27" w:rsidR="00D83332" w:rsidRPr="00961087" w:rsidRDefault="00D83332" w:rsidP="00D8333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FCBB3" w14:textId="77777777" w:rsidR="00B43FBC" w:rsidRDefault="00B43FBC" w:rsidP="00A91732">
      <w:pPr>
        <w:tabs>
          <w:tab w:val="left" w:pos="1240"/>
        </w:tabs>
      </w:pPr>
    </w:p>
    <w:p w14:paraId="02C63D31" w14:textId="77777777" w:rsidR="00310BB4" w:rsidRDefault="00310BB4"/>
    <w:sectPr w:rsidR="00310BB4" w:rsidSect="00C84AA6">
      <w:footerReference w:type="default" r:id="rId10"/>
      <w:pgSz w:w="16838" w:h="11906" w:orient="landscape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CE89" w14:textId="77777777" w:rsidR="00C84AA6" w:rsidRDefault="00C84AA6">
      <w:r>
        <w:separator/>
      </w:r>
    </w:p>
  </w:endnote>
  <w:endnote w:type="continuationSeparator" w:id="0">
    <w:p w14:paraId="2F37BD53" w14:textId="77777777" w:rsidR="00C84AA6" w:rsidRDefault="00C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571D" w14:textId="7F41B7B8" w:rsidR="00EF66B1" w:rsidRPr="00EF66B1" w:rsidRDefault="00EF66B1">
    <w:pPr>
      <w:pStyle w:val="Fuzeile"/>
      <w:rPr>
        <w:sz w:val="20"/>
        <w:szCs w:val="20"/>
      </w:rPr>
    </w:pPr>
    <w:r w:rsidRPr="00EF66B1">
      <w:rPr>
        <w:sz w:val="20"/>
        <w:szCs w:val="20"/>
      </w:rPr>
      <w:fldChar w:fldCharType="begin"/>
    </w:r>
    <w:r w:rsidRPr="00EF66B1">
      <w:rPr>
        <w:sz w:val="20"/>
        <w:szCs w:val="20"/>
      </w:rPr>
      <w:instrText xml:space="preserve"> FILENAME \* MERGEFORMAT </w:instrText>
    </w:r>
    <w:r w:rsidRPr="00EF66B1">
      <w:rPr>
        <w:sz w:val="20"/>
        <w:szCs w:val="20"/>
      </w:rPr>
      <w:fldChar w:fldCharType="separate"/>
    </w:r>
    <w:r w:rsidR="007328E4">
      <w:rPr>
        <w:noProof/>
        <w:sz w:val="20"/>
        <w:szCs w:val="20"/>
      </w:rPr>
      <w:t>HoGa-LF01-LS04_2_Verlaufsplan</w:t>
    </w:r>
    <w:r w:rsidRPr="00EF66B1">
      <w:rPr>
        <w:sz w:val="20"/>
        <w:szCs w:val="20"/>
      </w:rPr>
      <w:fldChar w:fldCharType="end"/>
    </w:r>
  </w:p>
  <w:p w14:paraId="604BE679" w14:textId="77777777" w:rsidR="00EF66B1" w:rsidRDefault="00EF6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F978" w14:textId="77777777" w:rsidR="00C84AA6" w:rsidRDefault="00C84AA6">
      <w:r>
        <w:separator/>
      </w:r>
    </w:p>
  </w:footnote>
  <w:footnote w:type="continuationSeparator" w:id="0">
    <w:p w14:paraId="4F9D791E" w14:textId="77777777" w:rsidR="00C84AA6" w:rsidRDefault="00C8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85391"/>
    <w:multiLevelType w:val="hybridMultilevel"/>
    <w:tmpl w:val="A7865C8C"/>
    <w:lvl w:ilvl="0" w:tplc="6192B1C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007509">
    <w:abstractNumId w:val="20"/>
  </w:num>
  <w:num w:numId="2" w16cid:durableId="1896625796">
    <w:abstractNumId w:val="19"/>
  </w:num>
  <w:num w:numId="3" w16cid:durableId="500200201">
    <w:abstractNumId w:val="15"/>
  </w:num>
  <w:num w:numId="4" w16cid:durableId="1834176715">
    <w:abstractNumId w:val="18"/>
  </w:num>
  <w:num w:numId="5" w16cid:durableId="1277559990">
    <w:abstractNumId w:val="21"/>
  </w:num>
  <w:num w:numId="6" w16cid:durableId="2050184363">
    <w:abstractNumId w:val="16"/>
  </w:num>
  <w:num w:numId="7" w16cid:durableId="1805539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711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037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701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030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1518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07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9471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129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0619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7837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837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78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013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856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83870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26"/>
    <w:rsid w:val="00003A42"/>
    <w:rsid w:val="0000618E"/>
    <w:rsid w:val="00006D99"/>
    <w:rsid w:val="00006EAE"/>
    <w:rsid w:val="00007F7C"/>
    <w:rsid w:val="00011612"/>
    <w:rsid w:val="00012E90"/>
    <w:rsid w:val="000132D0"/>
    <w:rsid w:val="000337CD"/>
    <w:rsid w:val="00034080"/>
    <w:rsid w:val="00034113"/>
    <w:rsid w:val="0003775E"/>
    <w:rsid w:val="000432C0"/>
    <w:rsid w:val="000538F9"/>
    <w:rsid w:val="00057685"/>
    <w:rsid w:val="00061695"/>
    <w:rsid w:val="0006356E"/>
    <w:rsid w:val="00063958"/>
    <w:rsid w:val="000724A5"/>
    <w:rsid w:val="00073565"/>
    <w:rsid w:val="00080020"/>
    <w:rsid w:val="00093D93"/>
    <w:rsid w:val="00097C92"/>
    <w:rsid w:val="000A0458"/>
    <w:rsid w:val="000A1292"/>
    <w:rsid w:val="000A1EB4"/>
    <w:rsid w:val="000A2884"/>
    <w:rsid w:val="000B2FE4"/>
    <w:rsid w:val="000C066F"/>
    <w:rsid w:val="000C163A"/>
    <w:rsid w:val="000C4E9E"/>
    <w:rsid w:val="000E2BCF"/>
    <w:rsid w:val="000E7347"/>
    <w:rsid w:val="000F188B"/>
    <w:rsid w:val="00103BBE"/>
    <w:rsid w:val="00107F04"/>
    <w:rsid w:val="00111A41"/>
    <w:rsid w:val="00112850"/>
    <w:rsid w:val="00112EF7"/>
    <w:rsid w:val="001138F1"/>
    <w:rsid w:val="001141D9"/>
    <w:rsid w:val="001206E3"/>
    <w:rsid w:val="00122462"/>
    <w:rsid w:val="0015679C"/>
    <w:rsid w:val="00157ED1"/>
    <w:rsid w:val="00161F8D"/>
    <w:rsid w:val="00163E64"/>
    <w:rsid w:val="00173925"/>
    <w:rsid w:val="001834E8"/>
    <w:rsid w:val="001910D3"/>
    <w:rsid w:val="0019464E"/>
    <w:rsid w:val="001A2192"/>
    <w:rsid w:val="001A25A3"/>
    <w:rsid w:val="001B3D18"/>
    <w:rsid w:val="001B40D9"/>
    <w:rsid w:val="001C1ADF"/>
    <w:rsid w:val="001C382A"/>
    <w:rsid w:val="001C4A3B"/>
    <w:rsid w:val="001C50D3"/>
    <w:rsid w:val="001D0325"/>
    <w:rsid w:val="001E6C2D"/>
    <w:rsid w:val="001E74E8"/>
    <w:rsid w:val="001F3863"/>
    <w:rsid w:val="001F3CE5"/>
    <w:rsid w:val="001F672D"/>
    <w:rsid w:val="001F740B"/>
    <w:rsid w:val="00206FB1"/>
    <w:rsid w:val="00211740"/>
    <w:rsid w:val="002166CD"/>
    <w:rsid w:val="00241F87"/>
    <w:rsid w:val="00242F23"/>
    <w:rsid w:val="002460D2"/>
    <w:rsid w:val="00250AFD"/>
    <w:rsid w:val="002520BA"/>
    <w:rsid w:val="0025248D"/>
    <w:rsid w:val="00256BB5"/>
    <w:rsid w:val="002625A1"/>
    <w:rsid w:val="00270991"/>
    <w:rsid w:val="00272E5A"/>
    <w:rsid w:val="00277386"/>
    <w:rsid w:val="00282ED9"/>
    <w:rsid w:val="00283FF9"/>
    <w:rsid w:val="00287B4E"/>
    <w:rsid w:val="00292C8E"/>
    <w:rsid w:val="0029623A"/>
    <w:rsid w:val="002969CD"/>
    <w:rsid w:val="00297344"/>
    <w:rsid w:val="002A067C"/>
    <w:rsid w:val="002A2389"/>
    <w:rsid w:val="002A3927"/>
    <w:rsid w:val="002B056B"/>
    <w:rsid w:val="002B09AF"/>
    <w:rsid w:val="002B108A"/>
    <w:rsid w:val="002B69E0"/>
    <w:rsid w:val="002C3758"/>
    <w:rsid w:val="002C3DA3"/>
    <w:rsid w:val="002C7C04"/>
    <w:rsid w:val="002D2544"/>
    <w:rsid w:val="002E5F9C"/>
    <w:rsid w:val="002E7F5E"/>
    <w:rsid w:val="002F10DA"/>
    <w:rsid w:val="002F7DE3"/>
    <w:rsid w:val="0030442B"/>
    <w:rsid w:val="00310BB4"/>
    <w:rsid w:val="00313F5A"/>
    <w:rsid w:val="003147EF"/>
    <w:rsid w:val="00320463"/>
    <w:rsid w:val="00324515"/>
    <w:rsid w:val="003333F3"/>
    <w:rsid w:val="003426E9"/>
    <w:rsid w:val="00346469"/>
    <w:rsid w:val="00346E9F"/>
    <w:rsid w:val="00347265"/>
    <w:rsid w:val="00353985"/>
    <w:rsid w:val="00360FEB"/>
    <w:rsid w:val="00363650"/>
    <w:rsid w:val="003648AE"/>
    <w:rsid w:val="00365054"/>
    <w:rsid w:val="0036762D"/>
    <w:rsid w:val="00371893"/>
    <w:rsid w:val="00375095"/>
    <w:rsid w:val="00381E18"/>
    <w:rsid w:val="003832C5"/>
    <w:rsid w:val="0039338B"/>
    <w:rsid w:val="00395C23"/>
    <w:rsid w:val="003A1AA6"/>
    <w:rsid w:val="003A26C4"/>
    <w:rsid w:val="003A7B39"/>
    <w:rsid w:val="003B722B"/>
    <w:rsid w:val="003C462A"/>
    <w:rsid w:val="003C50BF"/>
    <w:rsid w:val="003D221B"/>
    <w:rsid w:val="003D4B9E"/>
    <w:rsid w:val="003D63D9"/>
    <w:rsid w:val="003E1F33"/>
    <w:rsid w:val="003E1F68"/>
    <w:rsid w:val="003F1941"/>
    <w:rsid w:val="003F1A0D"/>
    <w:rsid w:val="003F1B54"/>
    <w:rsid w:val="00411AFB"/>
    <w:rsid w:val="004121DC"/>
    <w:rsid w:val="00423AE9"/>
    <w:rsid w:val="004248B9"/>
    <w:rsid w:val="00440807"/>
    <w:rsid w:val="004450DF"/>
    <w:rsid w:val="00465FA0"/>
    <w:rsid w:val="00474DB6"/>
    <w:rsid w:val="004768E9"/>
    <w:rsid w:val="00480722"/>
    <w:rsid w:val="004861B0"/>
    <w:rsid w:val="004908DC"/>
    <w:rsid w:val="004A35DE"/>
    <w:rsid w:val="004A48B6"/>
    <w:rsid w:val="004B5951"/>
    <w:rsid w:val="004C2D9A"/>
    <w:rsid w:val="004C3ABC"/>
    <w:rsid w:val="004C7DD9"/>
    <w:rsid w:val="004D1023"/>
    <w:rsid w:val="004D1997"/>
    <w:rsid w:val="004D28D3"/>
    <w:rsid w:val="004D2B30"/>
    <w:rsid w:val="004E550A"/>
    <w:rsid w:val="004E576F"/>
    <w:rsid w:val="004E7FA5"/>
    <w:rsid w:val="004F53BC"/>
    <w:rsid w:val="004F7AA4"/>
    <w:rsid w:val="00503083"/>
    <w:rsid w:val="00504071"/>
    <w:rsid w:val="0051354D"/>
    <w:rsid w:val="00515C1E"/>
    <w:rsid w:val="00517CED"/>
    <w:rsid w:val="0052012A"/>
    <w:rsid w:val="00523348"/>
    <w:rsid w:val="005265E3"/>
    <w:rsid w:val="00532D0B"/>
    <w:rsid w:val="00547F3F"/>
    <w:rsid w:val="00552FE1"/>
    <w:rsid w:val="005552E0"/>
    <w:rsid w:val="00555941"/>
    <w:rsid w:val="00562038"/>
    <w:rsid w:val="00562B29"/>
    <w:rsid w:val="00565346"/>
    <w:rsid w:val="00565FE3"/>
    <w:rsid w:val="0057105C"/>
    <w:rsid w:val="0057472E"/>
    <w:rsid w:val="00574F42"/>
    <w:rsid w:val="00577374"/>
    <w:rsid w:val="00582938"/>
    <w:rsid w:val="005850E9"/>
    <w:rsid w:val="00597E92"/>
    <w:rsid w:val="005A7ED0"/>
    <w:rsid w:val="005A7FBA"/>
    <w:rsid w:val="005B16DD"/>
    <w:rsid w:val="005B64F8"/>
    <w:rsid w:val="005C0197"/>
    <w:rsid w:val="005C0C8C"/>
    <w:rsid w:val="005D019B"/>
    <w:rsid w:val="005D5239"/>
    <w:rsid w:val="005E05FB"/>
    <w:rsid w:val="005F2DDB"/>
    <w:rsid w:val="005F3BC1"/>
    <w:rsid w:val="00614963"/>
    <w:rsid w:val="00620EA4"/>
    <w:rsid w:val="00623555"/>
    <w:rsid w:val="00623F89"/>
    <w:rsid w:val="00631E6A"/>
    <w:rsid w:val="00635AA0"/>
    <w:rsid w:val="00635D67"/>
    <w:rsid w:val="00637C12"/>
    <w:rsid w:val="00643804"/>
    <w:rsid w:val="00645594"/>
    <w:rsid w:val="00646E6E"/>
    <w:rsid w:val="00652737"/>
    <w:rsid w:val="00656B61"/>
    <w:rsid w:val="006661E4"/>
    <w:rsid w:val="00674824"/>
    <w:rsid w:val="006939BE"/>
    <w:rsid w:val="00695E3E"/>
    <w:rsid w:val="006A11C4"/>
    <w:rsid w:val="006A22D4"/>
    <w:rsid w:val="006A2448"/>
    <w:rsid w:val="006B6E46"/>
    <w:rsid w:val="006C143D"/>
    <w:rsid w:val="006C1A29"/>
    <w:rsid w:val="006C2C02"/>
    <w:rsid w:val="006E1211"/>
    <w:rsid w:val="006E54D4"/>
    <w:rsid w:val="006F1468"/>
    <w:rsid w:val="006F1ACA"/>
    <w:rsid w:val="006F39E0"/>
    <w:rsid w:val="00701737"/>
    <w:rsid w:val="00703EE5"/>
    <w:rsid w:val="00714E71"/>
    <w:rsid w:val="007158A1"/>
    <w:rsid w:val="0071750A"/>
    <w:rsid w:val="00727E0F"/>
    <w:rsid w:val="007307FF"/>
    <w:rsid w:val="00732372"/>
    <w:rsid w:val="007328E4"/>
    <w:rsid w:val="00736617"/>
    <w:rsid w:val="0075299E"/>
    <w:rsid w:val="007576E9"/>
    <w:rsid w:val="00762AFE"/>
    <w:rsid w:val="00765249"/>
    <w:rsid w:val="0078476B"/>
    <w:rsid w:val="00785075"/>
    <w:rsid w:val="007902DC"/>
    <w:rsid w:val="00791F6D"/>
    <w:rsid w:val="00794031"/>
    <w:rsid w:val="007953E6"/>
    <w:rsid w:val="007A269D"/>
    <w:rsid w:val="007B1E1B"/>
    <w:rsid w:val="007B459B"/>
    <w:rsid w:val="007B5293"/>
    <w:rsid w:val="007B5B53"/>
    <w:rsid w:val="007C238C"/>
    <w:rsid w:val="007C3906"/>
    <w:rsid w:val="007C45A1"/>
    <w:rsid w:val="007E099D"/>
    <w:rsid w:val="007F2903"/>
    <w:rsid w:val="0080124C"/>
    <w:rsid w:val="00803581"/>
    <w:rsid w:val="00813168"/>
    <w:rsid w:val="00816448"/>
    <w:rsid w:val="008213D6"/>
    <w:rsid w:val="00827FD9"/>
    <w:rsid w:val="00831846"/>
    <w:rsid w:val="00844C90"/>
    <w:rsid w:val="0084653A"/>
    <w:rsid w:val="00851192"/>
    <w:rsid w:val="008604CB"/>
    <w:rsid w:val="0086184B"/>
    <w:rsid w:val="0088128B"/>
    <w:rsid w:val="00894A1F"/>
    <w:rsid w:val="0089559F"/>
    <w:rsid w:val="00896093"/>
    <w:rsid w:val="008A25AA"/>
    <w:rsid w:val="008A3C78"/>
    <w:rsid w:val="008A5073"/>
    <w:rsid w:val="008A6F36"/>
    <w:rsid w:val="008C2845"/>
    <w:rsid w:val="008C3767"/>
    <w:rsid w:val="008C38FC"/>
    <w:rsid w:val="008C5D83"/>
    <w:rsid w:val="008D4173"/>
    <w:rsid w:val="008D56C9"/>
    <w:rsid w:val="008D6140"/>
    <w:rsid w:val="008D6302"/>
    <w:rsid w:val="008E292C"/>
    <w:rsid w:val="008E76A2"/>
    <w:rsid w:val="008E7D68"/>
    <w:rsid w:val="008F6149"/>
    <w:rsid w:val="0090092F"/>
    <w:rsid w:val="0090258F"/>
    <w:rsid w:val="00902ED3"/>
    <w:rsid w:val="00904968"/>
    <w:rsid w:val="00917635"/>
    <w:rsid w:val="00921245"/>
    <w:rsid w:val="0092415A"/>
    <w:rsid w:val="00924307"/>
    <w:rsid w:val="009310AF"/>
    <w:rsid w:val="0093462F"/>
    <w:rsid w:val="00934831"/>
    <w:rsid w:val="009401AD"/>
    <w:rsid w:val="009465E5"/>
    <w:rsid w:val="00946E99"/>
    <w:rsid w:val="009478C1"/>
    <w:rsid w:val="00952C27"/>
    <w:rsid w:val="009560DC"/>
    <w:rsid w:val="00961087"/>
    <w:rsid w:val="009619D6"/>
    <w:rsid w:val="00961F4C"/>
    <w:rsid w:val="00962345"/>
    <w:rsid w:val="009631B6"/>
    <w:rsid w:val="0096366E"/>
    <w:rsid w:val="00970608"/>
    <w:rsid w:val="00974563"/>
    <w:rsid w:val="00982498"/>
    <w:rsid w:val="009911B8"/>
    <w:rsid w:val="009A1127"/>
    <w:rsid w:val="009A4A7D"/>
    <w:rsid w:val="009B6DD7"/>
    <w:rsid w:val="009C4A9B"/>
    <w:rsid w:val="009C4D03"/>
    <w:rsid w:val="009C7F48"/>
    <w:rsid w:val="009D7FBC"/>
    <w:rsid w:val="009E0786"/>
    <w:rsid w:val="009E583C"/>
    <w:rsid w:val="009E5E95"/>
    <w:rsid w:val="009E7391"/>
    <w:rsid w:val="009F1B76"/>
    <w:rsid w:val="009F338E"/>
    <w:rsid w:val="00A0050F"/>
    <w:rsid w:val="00A013A8"/>
    <w:rsid w:val="00A05200"/>
    <w:rsid w:val="00A1529E"/>
    <w:rsid w:val="00A16B21"/>
    <w:rsid w:val="00A270F9"/>
    <w:rsid w:val="00A3374A"/>
    <w:rsid w:val="00A346DF"/>
    <w:rsid w:val="00A362D5"/>
    <w:rsid w:val="00A44A7C"/>
    <w:rsid w:val="00A552E7"/>
    <w:rsid w:val="00A55E38"/>
    <w:rsid w:val="00A65612"/>
    <w:rsid w:val="00A70DC0"/>
    <w:rsid w:val="00A760E6"/>
    <w:rsid w:val="00A82E77"/>
    <w:rsid w:val="00A86707"/>
    <w:rsid w:val="00A86B0A"/>
    <w:rsid w:val="00A87B93"/>
    <w:rsid w:val="00A91732"/>
    <w:rsid w:val="00A94436"/>
    <w:rsid w:val="00AA16A2"/>
    <w:rsid w:val="00AA2915"/>
    <w:rsid w:val="00AA2C31"/>
    <w:rsid w:val="00AA6D14"/>
    <w:rsid w:val="00AA6DFB"/>
    <w:rsid w:val="00AB4AAA"/>
    <w:rsid w:val="00AB7FA9"/>
    <w:rsid w:val="00AC15DD"/>
    <w:rsid w:val="00AC23B7"/>
    <w:rsid w:val="00AC2AE7"/>
    <w:rsid w:val="00AC372B"/>
    <w:rsid w:val="00AC663E"/>
    <w:rsid w:val="00AE29C4"/>
    <w:rsid w:val="00AE67CC"/>
    <w:rsid w:val="00AF7342"/>
    <w:rsid w:val="00B0139D"/>
    <w:rsid w:val="00B014C8"/>
    <w:rsid w:val="00B1136C"/>
    <w:rsid w:val="00B146AD"/>
    <w:rsid w:val="00B2295C"/>
    <w:rsid w:val="00B24D7A"/>
    <w:rsid w:val="00B2671A"/>
    <w:rsid w:val="00B32F4A"/>
    <w:rsid w:val="00B35EBB"/>
    <w:rsid w:val="00B43FBC"/>
    <w:rsid w:val="00B4523D"/>
    <w:rsid w:val="00B460C1"/>
    <w:rsid w:val="00B503C2"/>
    <w:rsid w:val="00B51C5C"/>
    <w:rsid w:val="00B55C30"/>
    <w:rsid w:val="00B64B44"/>
    <w:rsid w:val="00B64B57"/>
    <w:rsid w:val="00B65DEC"/>
    <w:rsid w:val="00B724E9"/>
    <w:rsid w:val="00B72CFE"/>
    <w:rsid w:val="00B7348F"/>
    <w:rsid w:val="00B75234"/>
    <w:rsid w:val="00B82E4E"/>
    <w:rsid w:val="00B85DC5"/>
    <w:rsid w:val="00B92ED0"/>
    <w:rsid w:val="00BA33DD"/>
    <w:rsid w:val="00BB2E03"/>
    <w:rsid w:val="00BB442B"/>
    <w:rsid w:val="00BB665A"/>
    <w:rsid w:val="00BB66EC"/>
    <w:rsid w:val="00BB7AA5"/>
    <w:rsid w:val="00BC45B5"/>
    <w:rsid w:val="00BD2AB6"/>
    <w:rsid w:val="00BD64A7"/>
    <w:rsid w:val="00BE5E63"/>
    <w:rsid w:val="00BF5490"/>
    <w:rsid w:val="00BF69BB"/>
    <w:rsid w:val="00BF7C6F"/>
    <w:rsid w:val="00C017D9"/>
    <w:rsid w:val="00C16DB3"/>
    <w:rsid w:val="00C2175A"/>
    <w:rsid w:val="00C27150"/>
    <w:rsid w:val="00C34E72"/>
    <w:rsid w:val="00C35264"/>
    <w:rsid w:val="00C43C7D"/>
    <w:rsid w:val="00C573CE"/>
    <w:rsid w:val="00C64E04"/>
    <w:rsid w:val="00C84AA6"/>
    <w:rsid w:val="00C86D02"/>
    <w:rsid w:val="00C87C9D"/>
    <w:rsid w:val="00C924D8"/>
    <w:rsid w:val="00CA60E2"/>
    <w:rsid w:val="00CA7FC8"/>
    <w:rsid w:val="00CB1529"/>
    <w:rsid w:val="00CB4325"/>
    <w:rsid w:val="00CC0FC2"/>
    <w:rsid w:val="00CC1489"/>
    <w:rsid w:val="00CC349D"/>
    <w:rsid w:val="00CC42FB"/>
    <w:rsid w:val="00CC6FF3"/>
    <w:rsid w:val="00CC74CA"/>
    <w:rsid w:val="00CC7FB0"/>
    <w:rsid w:val="00CD3EAF"/>
    <w:rsid w:val="00CD4BF3"/>
    <w:rsid w:val="00CD5D75"/>
    <w:rsid w:val="00CE4F53"/>
    <w:rsid w:val="00CF2A21"/>
    <w:rsid w:val="00D029A0"/>
    <w:rsid w:val="00D02C19"/>
    <w:rsid w:val="00D07730"/>
    <w:rsid w:val="00D1013F"/>
    <w:rsid w:val="00D1490A"/>
    <w:rsid w:val="00D33473"/>
    <w:rsid w:val="00D344FE"/>
    <w:rsid w:val="00D348EA"/>
    <w:rsid w:val="00D40431"/>
    <w:rsid w:val="00D41BC9"/>
    <w:rsid w:val="00D42898"/>
    <w:rsid w:val="00D470F0"/>
    <w:rsid w:val="00D47D79"/>
    <w:rsid w:val="00D52936"/>
    <w:rsid w:val="00D63FEA"/>
    <w:rsid w:val="00D667B9"/>
    <w:rsid w:val="00D66859"/>
    <w:rsid w:val="00D70429"/>
    <w:rsid w:val="00D704CB"/>
    <w:rsid w:val="00D73E42"/>
    <w:rsid w:val="00D751FD"/>
    <w:rsid w:val="00D80941"/>
    <w:rsid w:val="00D82B03"/>
    <w:rsid w:val="00D83332"/>
    <w:rsid w:val="00D85EC0"/>
    <w:rsid w:val="00D901B6"/>
    <w:rsid w:val="00D92135"/>
    <w:rsid w:val="00D93823"/>
    <w:rsid w:val="00DA2A79"/>
    <w:rsid w:val="00DB2235"/>
    <w:rsid w:val="00DB5B59"/>
    <w:rsid w:val="00DC4DDA"/>
    <w:rsid w:val="00DC4DE4"/>
    <w:rsid w:val="00DC64C3"/>
    <w:rsid w:val="00DC7C94"/>
    <w:rsid w:val="00DD2706"/>
    <w:rsid w:val="00DD626B"/>
    <w:rsid w:val="00DE28B0"/>
    <w:rsid w:val="00DE3379"/>
    <w:rsid w:val="00DE6274"/>
    <w:rsid w:val="00DE7D7E"/>
    <w:rsid w:val="00DF1C2F"/>
    <w:rsid w:val="00DF4898"/>
    <w:rsid w:val="00DF6C6C"/>
    <w:rsid w:val="00E02A04"/>
    <w:rsid w:val="00E04013"/>
    <w:rsid w:val="00E05B8A"/>
    <w:rsid w:val="00E06982"/>
    <w:rsid w:val="00E116FA"/>
    <w:rsid w:val="00E14B1A"/>
    <w:rsid w:val="00E23431"/>
    <w:rsid w:val="00E235E3"/>
    <w:rsid w:val="00E24803"/>
    <w:rsid w:val="00E374CC"/>
    <w:rsid w:val="00E40200"/>
    <w:rsid w:val="00E5610D"/>
    <w:rsid w:val="00E724D8"/>
    <w:rsid w:val="00E729D3"/>
    <w:rsid w:val="00E73CD9"/>
    <w:rsid w:val="00E836CC"/>
    <w:rsid w:val="00E85401"/>
    <w:rsid w:val="00E957A7"/>
    <w:rsid w:val="00E96C87"/>
    <w:rsid w:val="00EA7720"/>
    <w:rsid w:val="00EA7D25"/>
    <w:rsid w:val="00EB3DD8"/>
    <w:rsid w:val="00EC16E0"/>
    <w:rsid w:val="00EC74EF"/>
    <w:rsid w:val="00ED45EF"/>
    <w:rsid w:val="00EE289B"/>
    <w:rsid w:val="00EE2E01"/>
    <w:rsid w:val="00EE4947"/>
    <w:rsid w:val="00EF3AF2"/>
    <w:rsid w:val="00EF4527"/>
    <w:rsid w:val="00EF66B1"/>
    <w:rsid w:val="00F04DFF"/>
    <w:rsid w:val="00F070D8"/>
    <w:rsid w:val="00F10F70"/>
    <w:rsid w:val="00F13D6F"/>
    <w:rsid w:val="00F16749"/>
    <w:rsid w:val="00F2239F"/>
    <w:rsid w:val="00F25162"/>
    <w:rsid w:val="00F32D13"/>
    <w:rsid w:val="00F34CDC"/>
    <w:rsid w:val="00F36E1D"/>
    <w:rsid w:val="00F409A2"/>
    <w:rsid w:val="00F43F2E"/>
    <w:rsid w:val="00F4596D"/>
    <w:rsid w:val="00F46EDE"/>
    <w:rsid w:val="00F46F52"/>
    <w:rsid w:val="00F47E05"/>
    <w:rsid w:val="00F51363"/>
    <w:rsid w:val="00F52B5B"/>
    <w:rsid w:val="00F54307"/>
    <w:rsid w:val="00F5795F"/>
    <w:rsid w:val="00F67734"/>
    <w:rsid w:val="00F67EE2"/>
    <w:rsid w:val="00F7196F"/>
    <w:rsid w:val="00F74083"/>
    <w:rsid w:val="00F74123"/>
    <w:rsid w:val="00F80B01"/>
    <w:rsid w:val="00F8427A"/>
    <w:rsid w:val="00F84C83"/>
    <w:rsid w:val="00F927B2"/>
    <w:rsid w:val="00F96102"/>
    <w:rsid w:val="00F97358"/>
    <w:rsid w:val="00FA432B"/>
    <w:rsid w:val="00FA799A"/>
    <w:rsid w:val="00FB14DE"/>
    <w:rsid w:val="00FB1699"/>
    <w:rsid w:val="00FB28B5"/>
    <w:rsid w:val="00FB55D3"/>
    <w:rsid w:val="00FC0506"/>
    <w:rsid w:val="00FC24AB"/>
    <w:rsid w:val="00FC3BC6"/>
    <w:rsid w:val="00FC7AA8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7B281428"/>
  <w15:chartTrackingRefBased/>
  <w15:docId w15:val="{9AD09929-E0AF-421F-8DEB-6436B1F4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character" w:styleId="Kommentarzeichen">
    <w:name w:val="annotation reference"/>
    <w:rsid w:val="00F927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27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27B2"/>
  </w:style>
  <w:style w:type="character" w:customStyle="1" w:styleId="FuzeileZchn">
    <w:name w:val="Fußzeile Zchn"/>
    <w:link w:val="Fuzeile"/>
    <w:uiPriority w:val="99"/>
    <w:rsid w:val="00EF66B1"/>
    <w:rPr>
      <w:sz w:val="24"/>
      <w:szCs w:val="24"/>
    </w:rPr>
  </w:style>
  <w:style w:type="paragraph" w:styleId="berarbeitung">
    <w:name w:val="Revision"/>
    <w:hidden/>
    <w:uiPriority w:val="99"/>
    <w:semiHidden/>
    <w:rsid w:val="00242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CC5-752B-4C06-8EC8-D24E024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10</cp:revision>
  <cp:lastPrinted>2024-03-07T11:12:00Z</cp:lastPrinted>
  <dcterms:created xsi:type="dcterms:W3CDTF">2023-05-04T04:52:00Z</dcterms:created>
  <dcterms:modified xsi:type="dcterms:W3CDTF">2024-03-07T11:13:00Z</dcterms:modified>
</cp:coreProperties>
</file>