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A9B3A" w14:textId="77777777" w:rsidR="0000198E" w:rsidRPr="003463C0" w:rsidRDefault="0000198E" w:rsidP="00DD7041">
      <w:pPr>
        <w:rPr>
          <w:sz w:val="28"/>
          <w:szCs w:val="28"/>
        </w:rPr>
      </w:pPr>
    </w:p>
    <w:p w14:paraId="104C8F1C" w14:textId="77777777" w:rsidR="00843A99" w:rsidRDefault="0000198E" w:rsidP="004C4445">
      <w:pPr>
        <w:rPr>
          <w:rFonts w:ascii="Arial" w:hAnsi="Arial" w:cs="Arial"/>
          <w:b/>
          <w:bCs/>
        </w:rPr>
      </w:pPr>
      <w:r w:rsidRPr="003463C0">
        <w:rPr>
          <w:rFonts w:ascii="Arial" w:hAnsi="Arial" w:cs="Arial"/>
          <w:b/>
          <w:bCs/>
        </w:rPr>
        <w:t xml:space="preserve">Einführung einer Lernsituation am Beispiel </w:t>
      </w:r>
      <w:r w:rsidR="00812720" w:rsidRPr="003463C0">
        <w:rPr>
          <w:rFonts w:ascii="Arial" w:hAnsi="Arial" w:cs="Arial"/>
          <w:b/>
          <w:bCs/>
        </w:rPr>
        <w:t xml:space="preserve">des </w:t>
      </w:r>
    </w:p>
    <w:p w14:paraId="7AC4920F" w14:textId="2DF7A39D" w:rsidR="00B34909" w:rsidRPr="003463C0" w:rsidRDefault="0000198E" w:rsidP="004C4445">
      <w:pPr>
        <w:rPr>
          <w:rFonts w:ascii="Arial" w:hAnsi="Arial" w:cs="Arial"/>
          <w:b/>
          <w:bCs/>
        </w:rPr>
      </w:pPr>
      <w:r w:rsidRPr="003463C0">
        <w:rPr>
          <w:rFonts w:ascii="Arial" w:hAnsi="Arial" w:cs="Arial"/>
          <w:b/>
          <w:bCs/>
        </w:rPr>
        <w:t>Entschuldigungsverfahren</w:t>
      </w:r>
      <w:r w:rsidR="00812720" w:rsidRPr="003463C0">
        <w:rPr>
          <w:rFonts w:ascii="Arial" w:hAnsi="Arial" w:cs="Arial"/>
          <w:b/>
          <w:bCs/>
        </w:rPr>
        <w:t>s</w:t>
      </w:r>
      <w:r w:rsidRPr="003463C0">
        <w:rPr>
          <w:rFonts w:ascii="Arial" w:hAnsi="Arial" w:cs="Arial"/>
          <w:b/>
          <w:bCs/>
        </w:rPr>
        <w:t xml:space="preserve"> an der </w:t>
      </w:r>
      <w:r w:rsidR="003463C0" w:rsidRPr="003463C0">
        <w:rPr>
          <w:rFonts w:ascii="Arial" w:hAnsi="Arial" w:cs="Arial"/>
          <w:b/>
          <w:bCs/>
        </w:rPr>
        <w:t xml:space="preserve">eigenen </w:t>
      </w:r>
      <w:r w:rsidRPr="003463C0">
        <w:rPr>
          <w:rFonts w:ascii="Arial" w:hAnsi="Arial" w:cs="Arial"/>
          <w:b/>
          <w:bCs/>
        </w:rPr>
        <w:t>Schul</w:t>
      </w:r>
      <w:r w:rsidR="003463C0" w:rsidRPr="003463C0">
        <w:rPr>
          <w:rFonts w:ascii="Arial" w:hAnsi="Arial" w:cs="Arial"/>
          <w:b/>
          <w:bCs/>
        </w:rPr>
        <w:t>e</w:t>
      </w:r>
    </w:p>
    <w:p w14:paraId="7DDD0CFE" w14:textId="77777777" w:rsidR="004C4445" w:rsidRPr="004C4445" w:rsidRDefault="004C4445" w:rsidP="004C4445">
      <w:pPr>
        <w:rPr>
          <w:rFonts w:ascii="Arial" w:hAnsi="Arial" w:cs="Arial"/>
          <w:sz w:val="22"/>
          <w:szCs w:val="22"/>
        </w:rPr>
      </w:pPr>
    </w:p>
    <w:p w14:paraId="7FBE4137" w14:textId="77777777" w:rsidR="004C4445" w:rsidRPr="004C4445" w:rsidRDefault="004C4445" w:rsidP="004C4445">
      <w:pPr>
        <w:rPr>
          <w:rFonts w:ascii="Arial" w:hAnsi="Arial" w:cs="Arial"/>
          <w:sz w:val="22"/>
          <w:szCs w:val="22"/>
        </w:rPr>
      </w:pPr>
    </w:p>
    <w:p w14:paraId="40D8DEA1" w14:textId="77777777" w:rsidR="004C4445" w:rsidRPr="004C4445" w:rsidRDefault="004C4445" w:rsidP="004C444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1"/>
        <w:gridCol w:w="7452"/>
      </w:tblGrid>
      <w:tr w:rsidR="003463C0" w:rsidRPr="000C614E" w14:paraId="0FB7ABB4" w14:textId="77777777" w:rsidTr="00A8388A">
        <w:tc>
          <w:tcPr>
            <w:tcW w:w="2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CD321B" w14:textId="72435266" w:rsidR="003463C0" w:rsidRPr="000C614E" w:rsidRDefault="003463C0" w:rsidP="00A8388A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HOGA</w:t>
            </w:r>
            <w:r w:rsidRPr="000C614E">
              <w:rPr>
                <w:sz w:val="22"/>
                <w:szCs w:val="22"/>
              </w:rPr>
              <w:t>-LF</w:t>
            </w:r>
            <w:r>
              <w:rPr>
                <w:sz w:val="22"/>
                <w:szCs w:val="22"/>
              </w:rPr>
              <w:t>00</w:t>
            </w:r>
            <w:r w:rsidRPr="000C614E">
              <w:rPr>
                <w:sz w:val="22"/>
                <w:szCs w:val="22"/>
              </w:rPr>
              <w:t>-LS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80BC0" w14:textId="5A3D3BC5" w:rsidR="003463C0" w:rsidRPr="000C614E" w:rsidRDefault="003463C0" w:rsidP="00A8388A">
            <w:pPr>
              <w:pStyle w:val="tLernfeldKopf-Tite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Entschuldigungsverfahren an der Schule </w:t>
            </w:r>
            <w:r w:rsidR="00843A99">
              <w:rPr>
                <w:sz w:val="22"/>
                <w:szCs w:val="22"/>
              </w:rPr>
              <w:t>darstellen</w:t>
            </w:r>
          </w:p>
        </w:tc>
      </w:tr>
    </w:tbl>
    <w:p w14:paraId="1442E1E6" w14:textId="77777777" w:rsidR="003463C0" w:rsidRPr="00E03288" w:rsidRDefault="003463C0" w:rsidP="003463C0">
      <w:pPr>
        <w:pStyle w:val="TextkrperGrauhinterlegt"/>
        <w:rPr>
          <w:rStyle w:val="Fett"/>
        </w:rPr>
      </w:pPr>
      <w:r>
        <w:rPr>
          <w:rStyle w:val="Fett"/>
        </w:rPr>
        <w:t>Situation</w:t>
      </w:r>
    </w:p>
    <w:p w14:paraId="587AFF61" w14:textId="77777777" w:rsidR="003463C0" w:rsidRPr="00CC4E2C" w:rsidRDefault="003463C0" w:rsidP="003463C0">
      <w:pPr>
        <w:jc w:val="both"/>
        <w:rPr>
          <w:rFonts w:ascii="Arial" w:hAnsi="Arial" w:cs="Arial"/>
          <w:sz w:val="22"/>
          <w:szCs w:val="22"/>
        </w:rPr>
      </w:pPr>
      <w:r w:rsidRPr="00CC4E2C">
        <w:rPr>
          <w:rFonts w:ascii="Arial" w:hAnsi="Arial" w:cs="Arial"/>
          <w:sz w:val="22"/>
          <w:szCs w:val="22"/>
        </w:rPr>
        <w:t>Sie sind seit heute Berufsschülerin/Berufsschüler im Bereich Hotel- und Gaststättengewerbe an der Berufsschule. Bisher haben Sie eine allgemeinbildende Schule besucht und dort waren die Ansprechpartner/Ansprechpartnerinnen meist Ihre Eltern.</w:t>
      </w:r>
    </w:p>
    <w:p w14:paraId="01A42028" w14:textId="77777777" w:rsidR="003463C0" w:rsidRPr="00CC4E2C" w:rsidRDefault="003463C0" w:rsidP="003463C0">
      <w:pPr>
        <w:jc w:val="both"/>
        <w:rPr>
          <w:rFonts w:ascii="Arial" w:hAnsi="Arial" w:cs="Arial"/>
          <w:sz w:val="22"/>
          <w:szCs w:val="22"/>
        </w:rPr>
      </w:pPr>
      <w:r w:rsidRPr="00CC4E2C">
        <w:rPr>
          <w:rFonts w:ascii="Arial" w:hAnsi="Arial" w:cs="Arial"/>
          <w:sz w:val="22"/>
          <w:szCs w:val="22"/>
        </w:rPr>
        <w:t>Mit dem Wechsel in eine Ausbildung gehen Sie eine andere Situation ein und die Zuständigkeiten liegen nun bei Ihnen und Ihrem Betrieb.</w:t>
      </w:r>
    </w:p>
    <w:p w14:paraId="107251EF" w14:textId="77777777" w:rsidR="003463C0" w:rsidRPr="00CC4E2C" w:rsidRDefault="003463C0" w:rsidP="003463C0">
      <w:pPr>
        <w:jc w:val="both"/>
        <w:rPr>
          <w:rFonts w:ascii="Arial" w:hAnsi="Arial" w:cs="Arial"/>
          <w:sz w:val="22"/>
          <w:szCs w:val="22"/>
        </w:rPr>
      </w:pPr>
      <w:r w:rsidRPr="00CC4E2C">
        <w:rPr>
          <w:rFonts w:ascii="Arial" w:hAnsi="Arial" w:cs="Arial"/>
          <w:sz w:val="22"/>
          <w:szCs w:val="22"/>
        </w:rPr>
        <w:t>Vor allem ist die Einhaltung des Entschuldigungsverfahrens eine Basis guter Zusammenarbeit. Ihr Betrieb kennt das Entschuldigungsverfahren nicht. Sie erhalten den Auftrag den Prozess abzubilden, so dass Ihr Ausbilder/Ihre Ausbilderin das Verfahren nachvollziehen kann.</w:t>
      </w:r>
    </w:p>
    <w:p w14:paraId="64E0EF4C" w14:textId="34AFC74D" w:rsidR="003463C0" w:rsidRDefault="003463C0" w:rsidP="003463C0">
      <w:pPr>
        <w:pStyle w:val="TextSituation"/>
        <w:spacing w:line="276" w:lineRule="auto"/>
      </w:pPr>
    </w:p>
    <w:p w14:paraId="24492009" w14:textId="06AB77A1" w:rsidR="003463C0" w:rsidRPr="00E03288" w:rsidRDefault="003463C0" w:rsidP="003463C0">
      <w:pPr>
        <w:pStyle w:val="TextkrperGrauhinterlegt"/>
        <w:rPr>
          <w:rStyle w:val="Fett"/>
        </w:rPr>
      </w:pPr>
      <w:r w:rsidRPr="00E03288">
        <w:rPr>
          <w:rStyle w:val="Fett"/>
        </w:rPr>
        <w:t>Auft</w:t>
      </w:r>
      <w:r w:rsidR="00801EEA">
        <w:rPr>
          <w:rStyle w:val="Fett"/>
        </w:rPr>
        <w:t>rag</w:t>
      </w:r>
    </w:p>
    <w:p w14:paraId="3CFE8119" w14:textId="77777777" w:rsidR="003463C0" w:rsidRPr="00C001EF" w:rsidRDefault="003463C0" w:rsidP="00801EEA">
      <w:pPr>
        <w:pStyle w:val="NummerierungAnfang"/>
        <w:numPr>
          <w:ilvl w:val="0"/>
          <w:numId w:val="0"/>
        </w:numPr>
        <w:ind w:left="142" w:hanging="29"/>
      </w:pPr>
      <w:r w:rsidRPr="00DD7041">
        <w:rPr>
          <w:i/>
          <w:iCs/>
        </w:rPr>
        <w:t>Erstellen</w:t>
      </w:r>
      <w:r w:rsidRPr="00DD7041">
        <w:t xml:space="preserve"> Sie eine</w:t>
      </w:r>
      <w:r>
        <w:t xml:space="preserve"> </w:t>
      </w:r>
      <w:r w:rsidRPr="00C001EF">
        <w:t>Ablaufskizze über das Entschuldigungsverfahren für Ihren Ausbilder/Ihre Ausbilderin.</w:t>
      </w:r>
    </w:p>
    <w:p w14:paraId="625A676C" w14:textId="77777777" w:rsidR="003463C0" w:rsidRPr="005C0699" w:rsidRDefault="003463C0" w:rsidP="003463C0">
      <w:pPr>
        <w:pStyle w:val="TextkrperGrauhinterlegt"/>
        <w:shd w:val="clear" w:color="auto" w:fill="F2F2F2" w:themeFill="background1" w:themeFillShade="F2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413E9006" w14:textId="77777777" w:rsidR="003463C0" w:rsidRDefault="003463C0" w:rsidP="003463C0">
      <w:pPr>
        <w:pStyle w:val="TestLsungshinweis"/>
        <w:spacing w:line="276" w:lineRule="auto"/>
        <w:ind w:left="0"/>
        <w:rPr>
          <w:lang w:val="en-US"/>
        </w:rPr>
      </w:pPr>
      <w:r w:rsidRPr="006306CC">
        <w:rPr>
          <w:lang w:val="en-US"/>
        </w:rPr>
        <w:t>Text (Times New Roman 11 linksbündig)</w:t>
      </w:r>
      <w:r>
        <w:t xml:space="preserve"> Auftrag (Arial 11 in Blocksatz</w:t>
      </w:r>
      <w:r>
        <w:rPr>
          <w:lang w:val="en-US"/>
        </w:rPr>
        <w:t>)</w:t>
      </w:r>
    </w:p>
    <w:p w14:paraId="51550002" w14:textId="77777777" w:rsidR="003463C0" w:rsidRPr="005C0699" w:rsidRDefault="003463C0" w:rsidP="003463C0">
      <w:pPr>
        <w:pStyle w:val="TextkrperGrauhinterlegt"/>
        <w:shd w:val="clear" w:color="auto" w:fill="F2F2F2" w:themeFill="background1" w:themeFillShade="F2"/>
        <w:ind w:left="0"/>
        <w:rPr>
          <w:rFonts w:ascii="Times New Roman" w:hAnsi="Times New Roman"/>
          <w:b/>
          <w:i/>
          <w:vanish/>
          <w:color w:val="FF0000"/>
        </w:rPr>
      </w:pPr>
      <w:r w:rsidRPr="005C0699">
        <w:rPr>
          <w:rFonts w:ascii="Times New Roman" w:hAnsi="Times New Roman"/>
          <w:b/>
          <w:i/>
          <w:vanish/>
          <w:color w:val="FF0000"/>
        </w:rPr>
        <w:t>Lösungshinweis</w:t>
      </w:r>
    </w:p>
    <w:p w14:paraId="44EE339A" w14:textId="77777777" w:rsidR="003463C0" w:rsidRDefault="003463C0" w:rsidP="003463C0">
      <w:pPr>
        <w:pStyle w:val="TestLsungshinweis"/>
        <w:spacing w:before="120" w:after="120" w:line="276" w:lineRule="auto"/>
        <w:ind w:left="0"/>
        <w:rPr>
          <w:lang w:val="en-US"/>
        </w:rPr>
      </w:pPr>
      <w:r w:rsidRPr="006306CC">
        <w:rPr>
          <w:lang w:val="en-US"/>
        </w:rPr>
        <w:t>Text (Times New Roman 11 linksbündig)</w:t>
      </w:r>
    </w:p>
    <w:p w14:paraId="013E83D9" w14:textId="77777777" w:rsidR="003463C0" w:rsidRPr="00E03288" w:rsidRDefault="003463C0" w:rsidP="003463C0">
      <w:pPr>
        <w:pStyle w:val="TextkrperGrauhinterlegt"/>
        <w:rPr>
          <w:rStyle w:val="Fett"/>
        </w:rPr>
      </w:pPr>
      <w:r w:rsidRPr="00E03288">
        <w:rPr>
          <w:rStyle w:val="Fett"/>
        </w:rPr>
        <w:t>Datenkranz</w:t>
      </w:r>
    </w:p>
    <w:p w14:paraId="1DA53E9F" w14:textId="2C98287E" w:rsidR="004C4445" w:rsidRPr="004C4445" w:rsidRDefault="009B2DF6" w:rsidP="004C4445">
      <w:pPr>
        <w:tabs>
          <w:tab w:val="left" w:pos="40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3463C0">
        <w:rPr>
          <w:rFonts w:ascii="Arial" w:hAnsi="Arial" w:cs="Arial"/>
          <w:sz w:val="22"/>
          <w:szCs w:val="22"/>
        </w:rPr>
        <w:t>chuleigenes Entschuldigungsverfahren</w:t>
      </w:r>
    </w:p>
    <w:sectPr w:rsidR="004C4445" w:rsidRPr="004C4445" w:rsidSect="003D31F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E638D0" w14:textId="77777777" w:rsidR="003D31FE" w:rsidRDefault="003D31FE">
      <w:r>
        <w:separator/>
      </w:r>
    </w:p>
  </w:endnote>
  <w:endnote w:type="continuationSeparator" w:id="0">
    <w:p w14:paraId="26C0D545" w14:textId="77777777" w:rsidR="003D31FE" w:rsidRDefault="003D3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1CC58" w14:textId="264DF5BF" w:rsidR="003463C0" w:rsidRDefault="003463C0" w:rsidP="00146032">
    <w:pPr>
      <w:pStyle w:val="Fuzeile"/>
      <w:tabs>
        <w:tab w:val="clear" w:pos="4536"/>
        <w:tab w:val="clear" w:pos="9072"/>
        <w:tab w:val="left" w:pos="4820"/>
        <w:tab w:val="center" w:pos="975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947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B748F9" w14:textId="7D189011" w:rsidR="003463C0" w:rsidRDefault="003463C0" w:rsidP="007E2E0B">
            <w:pPr>
              <w:pStyle w:val="Fuzeile"/>
              <w:tabs>
                <w:tab w:val="clear" w:pos="9072"/>
                <w:tab w:val="right" w:pos="9751"/>
              </w:tabs>
            </w:pPr>
            <w:fldSimple w:instr=" FILENAME \* MERGEFORMAT ">
              <w:r w:rsidR="00DE4FD8">
                <w:rPr>
                  <w:noProof/>
                </w:rPr>
                <w:t>Selbstwirksamkeit - Lernsituationen - Einführung Entschuldigungsverfahren</w:t>
              </w:r>
            </w:fldSimple>
            <w:r>
              <w:tab/>
            </w:r>
            <w:r>
              <w:tab/>
              <w:t xml:space="preserve"> Seite </w:t>
            </w:r>
            <w:r w:rsidRPr="007E2E0B">
              <w:rPr>
                <w:bCs/>
              </w:rPr>
              <w:fldChar w:fldCharType="begin"/>
            </w:r>
            <w:r w:rsidRPr="007E2E0B">
              <w:rPr>
                <w:bCs/>
              </w:rPr>
              <w:instrText>PAGE</w:instrText>
            </w:r>
            <w:r w:rsidRPr="007E2E0B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7E2E0B">
              <w:rPr>
                <w:bCs/>
              </w:rPr>
              <w:fldChar w:fldCharType="end"/>
            </w:r>
            <w:r w:rsidRPr="007E2E0B">
              <w:rPr>
                <w:bCs/>
              </w:rPr>
              <w:t>/</w:t>
            </w:r>
            <w:r w:rsidRPr="007E2E0B">
              <w:rPr>
                <w:bCs/>
              </w:rPr>
              <w:fldChar w:fldCharType="begin"/>
            </w:r>
            <w:r w:rsidRPr="007E2E0B">
              <w:rPr>
                <w:bCs/>
              </w:rPr>
              <w:instrText>NUMPAGES</w:instrText>
            </w:r>
            <w:r w:rsidRPr="007E2E0B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7E2E0B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9BCA8" w14:textId="77777777" w:rsidR="003D31FE" w:rsidRDefault="003D31FE">
      <w:r>
        <w:separator/>
      </w:r>
    </w:p>
  </w:footnote>
  <w:footnote w:type="continuationSeparator" w:id="0">
    <w:p w14:paraId="019E96B9" w14:textId="77777777" w:rsidR="003D31FE" w:rsidRDefault="003D3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B00EF" w14:textId="77777777" w:rsidR="003463C0" w:rsidRDefault="003463C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9567E" wp14:editId="55E7DBDD">
              <wp:simplePos x="0" y="0"/>
              <wp:positionH relativeFrom="column">
                <wp:posOffset>4825841</wp:posOffset>
              </wp:positionH>
              <wp:positionV relativeFrom="paragraph">
                <wp:posOffset>-59690</wp:posOffset>
              </wp:positionV>
              <wp:extent cx="1628775" cy="388620"/>
              <wp:effectExtent l="0" t="0" r="9525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5CD3F" w14:textId="77777777" w:rsidR="003463C0" w:rsidRPr="008802B2" w:rsidRDefault="003463C0" w:rsidP="007E2E0B">
                          <w:pPr>
                            <w:pStyle w:val="NL-Kopfzeilen-Titel"/>
                            <w:spacing w:line="360" w:lineRule="auto"/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</w:pPr>
                          <w:r w:rsidRPr="008802B2"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956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0pt;margin-top:-4.7pt;width:128.2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" stroked="f">
              <v:textbox>
                <w:txbxContent>
                  <w:p w14:paraId="78F5CD3F" w14:textId="77777777" w:rsidR="003463C0" w:rsidRPr="008802B2" w:rsidRDefault="003463C0" w:rsidP="007E2E0B">
                    <w:pPr>
                      <w:pStyle w:val="NL-Kopfzeilen-Titel"/>
                      <w:spacing w:line="360" w:lineRule="auto"/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</w:pPr>
                    <w:r w:rsidRPr="008802B2"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</v:shape>
          </w:pict>
        </mc:Fallback>
      </mc:AlternateContent>
    </w:r>
  </w:p>
  <w:p w14:paraId="086FBB73" w14:textId="77777777" w:rsidR="003463C0" w:rsidRDefault="003463C0" w:rsidP="00837991">
    <w:pPr>
      <w:pStyle w:val="Kopfzeile"/>
      <w:tabs>
        <w:tab w:val="clear" w:pos="4536"/>
        <w:tab w:val="clear" w:pos="9072"/>
        <w:tab w:val="left" w:pos="34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5385A" w14:textId="77777777" w:rsidR="003463C0" w:rsidRDefault="003463C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AA10D" wp14:editId="56313B8D">
              <wp:simplePos x="0" y="0"/>
              <wp:positionH relativeFrom="column">
                <wp:posOffset>4818697</wp:posOffset>
              </wp:positionH>
              <wp:positionV relativeFrom="paragraph">
                <wp:posOffset>-188277</wp:posOffset>
              </wp:positionV>
              <wp:extent cx="1628775" cy="388620"/>
              <wp:effectExtent l="0" t="0" r="9525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FE48C" w14:textId="77777777" w:rsidR="003463C0" w:rsidRPr="008802B2" w:rsidRDefault="003463C0" w:rsidP="007E2E0B">
                          <w:pPr>
                            <w:pStyle w:val="NL-Kopfzeilen-Titel"/>
                            <w:spacing w:line="360" w:lineRule="auto"/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</w:pPr>
                          <w:r w:rsidRPr="008802B2">
                            <w:rPr>
                              <w:rFonts w:ascii="Times New Roman" w:hAnsi="Times New Roman"/>
                              <w:b/>
                              <w:i/>
                              <w:vanish/>
                              <w:color w:val="FF0000"/>
                              <w:sz w:val="48"/>
                              <w:szCs w:val="48"/>
                            </w:rPr>
                            <w:t>Lehrkraft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AA1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9.4pt;margin-top:-14.8pt;width:128.25pt;height:3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" stroked="f">
              <v:textbox>
                <w:txbxContent>
                  <w:p w14:paraId="08CFE48C" w14:textId="77777777" w:rsidR="003463C0" w:rsidRPr="008802B2" w:rsidRDefault="003463C0" w:rsidP="007E2E0B">
                    <w:pPr>
                      <w:pStyle w:val="NL-Kopfzeilen-Titel"/>
                      <w:spacing w:line="360" w:lineRule="auto"/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</w:pPr>
                    <w:r w:rsidRPr="008802B2">
                      <w:rPr>
                        <w:rFonts w:ascii="Times New Roman" w:hAnsi="Times New Roman"/>
                        <w:b/>
                        <w:i/>
                        <w:vanish/>
                        <w:color w:val="FF0000"/>
                        <w:sz w:val="48"/>
                        <w:szCs w:val="48"/>
                      </w:rPr>
                      <w:t>Lehrkraft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" w15:restartNumberingAfterBreak="0">
    <w:nsid w:val="00000003"/>
    <w:multiLevelType w:val="multilevel"/>
    <w:tmpl w:val="00000003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3" w15:restartNumberingAfterBreak="0">
    <w:nsid w:val="00000005"/>
    <w:multiLevelType w:val="multilevel"/>
    <w:tmpl w:val="00000005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4" w15:restartNumberingAfterBreak="0">
    <w:nsid w:val="00000006"/>
    <w:multiLevelType w:val="multilevel"/>
    <w:tmpl w:val="00000006"/>
    <w:name w:val="WW8Num2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5" w15:restartNumberingAfterBreak="0">
    <w:nsid w:val="00000007"/>
    <w:multiLevelType w:val="multilevel"/>
    <w:tmpl w:val="00000007"/>
    <w:name w:val="WW8Num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6" w15:restartNumberingAfterBreak="0">
    <w:nsid w:val="00000008"/>
    <w:multiLevelType w:val="multilevel"/>
    <w:tmpl w:val="00000008"/>
    <w:name w:val="WW8Num3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7" w15:restartNumberingAfterBreak="0">
    <w:nsid w:val="0000000B"/>
    <w:multiLevelType w:val="multilevel"/>
    <w:tmpl w:val="0000000B"/>
    <w:name w:val="WW8Num65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8" w15:restartNumberingAfterBreak="0">
    <w:nsid w:val="0000000D"/>
    <w:multiLevelType w:val="multilevel"/>
    <w:tmpl w:val="0000000D"/>
    <w:name w:val="WW8Num7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9" w15:restartNumberingAfterBreak="0">
    <w:nsid w:val="0000000F"/>
    <w:multiLevelType w:val="multilevel"/>
    <w:tmpl w:val="0000000F"/>
    <w:name w:val="WW8Num79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0" w15:restartNumberingAfterBreak="0">
    <w:nsid w:val="00000010"/>
    <w:multiLevelType w:val="multilevel"/>
    <w:tmpl w:val="00000010"/>
    <w:name w:val="WW8Num9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1" w15:restartNumberingAfterBreak="0">
    <w:nsid w:val="00000012"/>
    <w:multiLevelType w:val="multilevel"/>
    <w:tmpl w:val="00000012"/>
    <w:name w:val="WW8Num101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2" w15:restartNumberingAfterBreak="0">
    <w:nsid w:val="00000015"/>
    <w:multiLevelType w:val="multilevel"/>
    <w:tmpl w:val="00000015"/>
    <w:name w:val="WW8Num10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3" w15:restartNumberingAfterBreak="0">
    <w:nsid w:val="00000019"/>
    <w:multiLevelType w:val="multilevel"/>
    <w:tmpl w:val="00000019"/>
    <w:name w:val="WW8Num134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4" w15:restartNumberingAfterBreak="0">
    <w:nsid w:val="0000001B"/>
    <w:multiLevelType w:val="multilevel"/>
    <w:tmpl w:val="0000001B"/>
    <w:name w:val="WW8Num140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566" w:hanging="283"/>
      </w:pPr>
    </w:lvl>
    <w:lvl w:ilvl="2">
      <w:start w:val="1"/>
      <w:numFmt w:val="decimal"/>
      <w:suff w:val="nothing"/>
      <w:lvlText w:val="%3."/>
      <w:lvlJc w:val="left"/>
      <w:pPr>
        <w:ind w:left="849" w:hanging="283"/>
      </w:pPr>
    </w:lvl>
    <w:lvl w:ilvl="3">
      <w:start w:val="1"/>
      <w:numFmt w:val="decimal"/>
      <w:suff w:val="nothing"/>
      <w:lvlText w:val="%4."/>
      <w:lvlJc w:val="left"/>
      <w:pPr>
        <w:ind w:left="1132" w:hanging="283"/>
      </w:pPr>
    </w:lvl>
    <w:lvl w:ilvl="4">
      <w:start w:val="1"/>
      <w:numFmt w:val="decimal"/>
      <w:suff w:val="nothing"/>
      <w:lvlText w:val="%5."/>
      <w:lvlJc w:val="left"/>
      <w:pPr>
        <w:ind w:left="1415" w:hanging="283"/>
      </w:pPr>
    </w:lvl>
    <w:lvl w:ilvl="5">
      <w:start w:val="1"/>
      <w:numFmt w:val="decimal"/>
      <w:suff w:val="nothing"/>
      <w:lvlText w:val="%6."/>
      <w:lvlJc w:val="left"/>
      <w:pPr>
        <w:ind w:left="1698" w:hanging="283"/>
      </w:pPr>
    </w:lvl>
    <w:lvl w:ilvl="6">
      <w:start w:val="1"/>
      <w:numFmt w:val="decimal"/>
      <w:suff w:val="nothing"/>
      <w:lvlText w:val="%7."/>
      <w:lvlJc w:val="left"/>
      <w:pPr>
        <w:ind w:left="1981" w:hanging="283"/>
      </w:pPr>
    </w:lvl>
    <w:lvl w:ilvl="7">
      <w:start w:val="1"/>
      <w:numFmt w:val="decimal"/>
      <w:suff w:val="nothing"/>
      <w:lvlText w:val="%8."/>
      <w:lvlJc w:val="left"/>
      <w:pPr>
        <w:ind w:left="2264" w:hanging="283"/>
      </w:pPr>
    </w:lvl>
    <w:lvl w:ilvl="8">
      <w:start w:val="1"/>
      <w:numFmt w:val="decimal"/>
      <w:suff w:val="nothing"/>
      <w:lvlText w:val="%9."/>
      <w:lvlJc w:val="left"/>
      <w:pPr>
        <w:ind w:left="2547" w:hanging="283"/>
      </w:pPr>
    </w:lvl>
  </w:abstractNum>
  <w:abstractNum w:abstractNumId="15" w15:restartNumberingAfterBreak="0">
    <w:nsid w:val="01653793"/>
    <w:multiLevelType w:val="hybridMultilevel"/>
    <w:tmpl w:val="37A62A6C"/>
    <w:lvl w:ilvl="0" w:tplc="DAFC90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7E68"/>
    <w:multiLevelType w:val="hybridMultilevel"/>
    <w:tmpl w:val="65C80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CF30AF"/>
    <w:multiLevelType w:val="hybridMultilevel"/>
    <w:tmpl w:val="20107B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1842DBF"/>
    <w:multiLevelType w:val="hybridMultilevel"/>
    <w:tmpl w:val="6DFAB2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483C3F"/>
    <w:multiLevelType w:val="hybridMultilevel"/>
    <w:tmpl w:val="E1E6C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DBC311D"/>
    <w:multiLevelType w:val="hybridMultilevel"/>
    <w:tmpl w:val="A60A42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65F1094B"/>
    <w:multiLevelType w:val="hybridMultilevel"/>
    <w:tmpl w:val="4B3A7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FA06AE"/>
    <w:multiLevelType w:val="hybridMultilevel"/>
    <w:tmpl w:val="C50CEE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1A1B0E"/>
    <w:multiLevelType w:val="hybridMultilevel"/>
    <w:tmpl w:val="3D983A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3148880">
    <w:abstractNumId w:val="23"/>
  </w:num>
  <w:num w:numId="2" w16cid:durableId="2018264280">
    <w:abstractNumId w:val="21"/>
  </w:num>
  <w:num w:numId="3" w16cid:durableId="1653102114">
    <w:abstractNumId w:val="16"/>
  </w:num>
  <w:num w:numId="4" w16cid:durableId="569537315">
    <w:abstractNumId w:val="20"/>
  </w:num>
  <w:num w:numId="5" w16cid:durableId="1435514633">
    <w:abstractNumId w:val="29"/>
  </w:num>
  <w:num w:numId="6" w16cid:durableId="248200483">
    <w:abstractNumId w:val="18"/>
  </w:num>
  <w:num w:numId="7" w16cid:durableId="972104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62404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47467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44571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49096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70523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4235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72059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70769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49041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85297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9257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21196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31845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1233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8334545">
    <w:abstractNumId w:val="19"/>
  </w:num>
  <w:num w:numId="23" w16cid:durableId="1429617691">
    <w:abstractNumId w:val="22"/>
  </w:num>
  <w:num w:numId="24" w16cid:durableId="343099162">
    <w:abstractNumId w:val="27"/>
  </w:num>
  <w:num w:numId="25" w16cid:durableId="1853572863">
    <w:abstractNumId w:val="26"/>
  </w:num>
  <w:num w:numId="26" w16cid:durableId="1884244909">
    <w:abstractNumId w:val="17"/>
  </w:num>
  <w:num w:numId="27" w16cid:durableId="1680351231">
    <w:abstractNumId w:val="28"/>
  </w:num>
  <w:num w:numId="28" w16cid:durableId="758789614">
    <w:abstractNumId w:val="24"/>
  </w:num>
  <w:num w:numId="29" w16cid:durableId="691028867">
    <w:abstractNumId w:val="15"/>
  </w:num>
  <w:num w:numId="30" w16cid:durableId="10141164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DF"/>
    <w:rsid w:val="000007CF"/>
    <w:rsid w:val="0000198E"/>
    <w:rsid w:val="00003A42"/>
    <w:rsid w:val="0000618E"/>
    <w:rsid w:val="00006EAE"/>
    <w:rsid w:val="00007F7C"/>
    <w:rsid w:val="00011612"/>
    <w:rsid w:val="00011B94"/>
    <w:rsid w:val="000132D0"/>
    <w:rsid w:val="00025507"/>
    <w:rsid w:val="00030DE5"/>
    <w:rsid w:val="00034080"/>
    <w:rsid w:val="00041AA4"/>
    <w:rsid w:val="000432C0"/>
    <w:rsid w:val="000538F9"/>
    <w:rsid w:val="00061695"/>
    <w:rsid w:val="000625AD"/>
    <w:rsid w:val="0006356E"/>
    <w:rsid w:val="00063958"/>
    <w:rsid w:val="000724A5"/>
    <w:rsid w:val="00073565"/>
    <w:rsid w:val="00080020"/>
    <w:rsid w:val="00080E5C"/>
    <w:rsid w:val="00093D93"/>
    <w:rsid w:val="000A0458"/>
    <w:rsid w:val="000A1EB4"/>
    <w:rsid w:val="000A2884"/>
    <w:rsid w:val="000B2FE4"/>
    <w:rsid w:val="000B53F2"/>
    <w:rsid w:val="000C066F"/>
    <w:rsid w:val="000C163A"/>
    <w:rsid w:val="000C4E9E"/>
    <w:rsid w:val="000E7347"/>
    <w:rsid w:val="000F188B"/>
    <w:rsid w:val="001007F9"/>
    <w:rsid w:val="00112850"/>
    <w:rsid w:val="001138F1"/>
    <w:rsid w:val="001206E3"/>
    <w:rsid w:val="00122462"/>
    <w:rsid w:val="0013425E"/>
    <w:rsid w:val="00155EB4"/>
    <w:rsid w:val="0015679C"/>
    <w:rsid w:val="00157ED1"/>
    <w:rsid w:val="001606C4"/>
    <w:rsid w:val="00170CEF"/>
    <w:rsid w:val="001C2140"/>
    <w:rsid w:val="001C4A3B"/>
    <w:rsid w:val="001C50D3"/>
    <w:rsid w:val="001D0325"/>
    <w:rsid w:val="001D7A93"/>
    <w:rsid w:val="001E35BE"/>
    <w:rsid w:val="001E6C2D"/>
    <w:rsid w:val="001F3863"/>
    <w:rsid w:val="001F672D"/>
    <w:rsid w:val="001F740B"/>
    <w:rsid w:val="00211740"/>
    <w:rsid w:val="00214C18"/>
    <w:rsid w:val="002166CD"/>
    <w:rsid w:val="00250AFD"/>
    <w:rsid w:val="0025248D"/>
    <w:rsid w:val="00270991"/>
    <w:rsid w:val="00277386"/>
    <w:rsid w:val="00292C8E"/>
    <w:rsid w:val="00297344"/>
    <w:rsid w:val="002B09AF"/>
    <w:rsid w:val="002B108A"/>
    <w:rsid w:val="002B46EB"/>
    <w:rsid w:val="002B69E0"/>
    <w:rsid w:val="002C3DA3"/>
    <w:rsid w:val="002D7ABD"/>
    <w:rsid w:val="002E5F9C"/>
    <w:rsid w:val="002F10DA"/>
    <w:rsid w:val="002F300B"/>
    <w:rsid w:val="002F7DE3"/>
    <w:rsid w:val="003147EF"/>
    <w:rsid w:val="00320463"/>
    <w:rsid w:val="00324515"/>
    <w:rsid w:val="003333F3"/>
    <w:rsid w:val="003426E9"/>
    <w:rsid w:val="003463C0"/>
    <w:rsid w:val="00346469"/>
    <w:rsid w:val="00353985"/>
    <w:rsid w:val="00360FEB"/>
    <w:rsid w:val="00363650"/>
    <w:rsid w:val="003648AE"/>
    <w:rsid w:val="0036762D"/>
    <w:rsid w:val="00371893"/>
    <w:rsid w:val="00375095"/>
    <w:rsid w:val="00380F23"/>
    <w:rsid w:val="003832C5"/>
    <w:rsid w:val="003A26C4"/>
    <w:rsid w:val="003A7B39"/>
    <w:rsid w:val="003B348E"/>
    <w:rsid w:val="003B722B"/>
    <w:rsid w:val="003C462A"/>
    <w:rsid w:val="003D31FE"/>
    <w:rsid w:val="003D4B9E"/>
    <w:rsid w:val="003D63D9"/>
    <w:rsid w:val="003E6800"/>
    <w:rsid w:val="003E7A15"/>
    <w:rsid w:val="003F1941"/>
    <w:rsid w:val="003F4AB4"/>
    <w:rsid w:val="00410642"/>
    <w:rsid w:val="004121DC"/>
    <w:rsid w:val="00420757"/>
    <w:rsid w:val="00423AE9"/>
    <w:rsid w:val="004248B9"/>
    <w:rsid w:val="00440807"/>
    <w:rsid w:val="0045743C"/>
    <w:rsid w:val="00474DB6"/>
    <w:rsid w:val="004861B0"/>
    <w:rsid w:val="004A48B6"/>
    <w:rsid w:val="004A640A"/>
    <w:rsid w:val="004B0DD7"/>
    <w:rsid w:val="004B5951"/>
    <w:rsid w:val="004C3ABC"/>
    <w:rsid w:val="004C4445"/>
    <w:rsid w:val="004D1023"/>
    <w:rsid w:val="004D1997"/>
    <w:rsid w:val="004D28D3"/>
    <w:rsid w:val="004D2B30"/>
    <w:rsid w:val="004E576F"/>
    <w:rsid w:val="004E7FA5"/>
    <w:rsid w:val="004F53BC"/>
    <w:rsid w:val="004F74EF"/>
    <w:rsid w:val="004F7AA4"/>
    <w:rsid w:val="0051354D"/>
    <w:rsid w:val="00515C1E"/>
    <w:rsid w:val="0052012A"/>
    <w:rsid w:val="00523348"/>
    <w:rsid w:val="005265E3"/>
    <w:rsid w:val="005320D6"/>
    <w:rsid w:val="00532D0B"/>
    <w:rsid w:val="0054373C"/>
    <w:rsid w:val="00551226"/>
    <w:rsid w:val="00552FE1"/>
    <w:rsid w:val="00562038"/>
    <w:rsid w:val="00564158"/>
    <w:rsid w:val="00565FE3"/>
    <w:rsid w:val="0057105C"/>
    <w:rsid w:val="0057472E"/>
    <w:rsid w:val="00574F42"/>
    <w:rsid w:val="00577374"/>
    <w:rsid w:val="00582938"/>
    <w:rsid w:val="00597E92"/>
    <w:rsid w:val="005A7FBA"/>
    <w:rsid w:val="005B16DD"/>
    <w:rsid w:val="005B64F8"/>
    <w:rsid w:val="005C0C8C"/>
    <w:rsid w:val="005D019B"/>
    <w:rsid w:val="005D5239"/>
    <w:rsid w:val="005E05FB"/>
    <w:rsid w:val="005E358D"/>
    <w:rsid w:val="00620EA4"/>
    <w:rsid w:val="00623555"/>
    <w:rsid w:val="00631E6A"/>
    <w:rsid w:val="00635D67"/>
    <w:rsid w:val="006557B5"/>
    <w:rsid w:val="00656B61"/>
    <w:rsid w:val="006661E4"/>
    <w:rsid w:val="00674824"/>
    <w:rsid w:val="006939BE"/>
    <w:rsid w:val="006A11C4"/>
    <w:rsid w:val="006A22D4"/>
    <w:rsid w:val="006A2448"/>
    <w:rsid w:val="006C2C02"/>
    <w:rsid w:val="006C6742"/>
    <w:rsid w:val="006E1211"/>
    <w:rsid w:val="006F1468"/>
    <w:rsid w:val="006F39E0"/>
    <w:rsid w:val="006F5EBA"/>
    <w:rsid w:val="00703B94"/>
    <w:rsid w:val="00703EE5"/>
    <w:rsid w:val="00714E71"/>
    <w:rsid w:val="00727E0F"/>
    <w:rsid w:val="007576E9"/>
    <w:rsid w:val="00762AFE"/>
    <w:rsid w:val="00763D47"/>
    <w:rsid w:val="00765249"/>
    <w:rsid w:val="007821A0"/>
    <w:rsid w:val="007902DC"/>
    <w:rsid w:val="007953E6"/>
    <w:rsid w:val="007B459B"/>
    <w:rsid w:val="007B5293"/>
    <w:rsid w:val="007C238C"/>
    <w:rsid w:val="007F2903"/>
    <w:rsid w:val="007F2BBA"/>
    <w:rsid w:val="0080124C"/>
    <w:rsid w:val="00801EEA"/>
    <w:rsid w:val="00803581"/>
    <w:rsid w:val="00803FEB"/>
    <w:rsid w:val="00805200"/>
    <w:rsid w:val="008122F4"/>
    <w:rsid w:val="00812720"/>
    <w:rsid w:val="00813168"/>
    <w:rsid w:val="00816448"/>
    <w:rsid w:val="008204D3"/>
    <w:rsid w:val="00827FD9"/>
    <w:rsid w:val="008305D2"/>
    <w:rsid w:val="00831846"/>
    <w:rsid w:val="00843A99"/>
    <w:rsid w:val="00844C90"/>
    <w:rsid w:val="0084653A"/>
    <w:rsid w:val="00851192"/>
    <w:rsid w:val="008749A5"/>
    <w:rsid w:val="00891AFF"/>
    <w:rsid w:val="008A25AA"/>
    <w:rsid w:val="008A3C78"/>
    <w:rsid w:val="008C3767"/>
    <w:rsid w:val="008C38FC"/>
    <w:rsid w:val="008C5D83"/>
    <w:rsid w:val="008D4B1B"/>
    <w:rsid w:val="008D56C9"/>
    <w:rsid w:val="008D6140"/>
    <w:rsid w:val="008D6302"/>
    <w:rsid w:val="008E292C"/>
    <w:rsid w:val="008E76A2"/>
    <w:rsid w:val="008F022E"/>
    <w:rsid w:val="008F6149"/>
    <w:rsid w:val="0090258F"/>
    <w:rsid w:val="00904968"/>
    <w:rsid w:val="00923600"/>
    <w:rsid w:val="0093462F"/>
    <w:rsid w:val="009465E5"/>
    <w:rsid w:val="00946E99"/>
    <w:rsid w:val="009478C1"/>
    <w:rsid w:val="00952C27"/>
    <w:rsid w:val="009560DC"/>
    <w:rsid w:val="009619D6"/>
    <w:rsid w:val="00961F4C"/>
    <w:rsid w:val="009631B6"/>
    <w:rsid w:val="0096366E"/>
    <w:rsid w:val="00970608"/>
    <w:rsid w:val="00971A1D"/>
    <w:rsid w:val="00982498"/>
    <w:rsid w:val="009B2DF6"/>
    <w:rsid w:val="009B6DD7"/>
    <w:rsid w:val="009C4A9B"/>
    <w:rsid w:val="009E0786"/>
    <w:rsid w:val="009E5E95"/>
    <w:rsid w:val="009F1B76"/>
    <w:rsid w:val="00A050A7"/>
    <w:rsid w:val="00A1529E"/>
    <w:rsid w:val="00A16B21"/>
    <w:rsid w:val="00A44A7C"/>
    <w:rsid w:val="00A55E38"/>
    <w:rsid w:val="00A65612"/>
    <w:rsid w:val="00A760E6"/>
    <w:rsid w:val="00A86707"/>
    <w:rsid w:val="00A87B93"/>
    <w:rsid w:val="00AA6D14"/>
    <w:rsid w:val="00AB0F08"/>
    <w:rsid w:val="00AB42FE"/>
    <w:rsid w:val="00AB7FA9"/>
    <w:rsid w:val="00AC15DD"/>
    <w:rsid w:val="00AE67CC"/>
    <w:rsid w:val="00AF6242"/>
    <w:rsid w:val="00B014C8"/>
    <w:rsid w:val="00B1136C"/>
    <w:rsid w:val="00B146AD"/>
    <w:rsid w:val="00B2295C"/>
    <w:rsid w:val="00B24D7A"/>
    <w:rsid w:val="00B34909"/>
    <w:rsid w:val="00B35EBB"/>
    <w:rsid w:val="00B46A5A"/>
    <w:rsid w:val="00B503C2"/>
    <w:rsid w:val="00B51C5C"/>
    <w:rsid w:val="00B55C30"/>
    <w:rsid w:val="00B575E6"/>
    <w:rsid w:val="00B639A8"/>
    <w:rsid w:val="00B64B44"/>
    <w:rsid w:val="00B64B57"/>
    <w:rsid w:val="00B724E9"/>
    <w:rsid w:val="00B72CFE"/>
    <w:rsid w:val="00B75234"/>
    <w:rsid w:val="00B82E4E"/>
    <w:rsid w:val="00B84268"/>
    <w:rsid w:val="00B85DC5"/>
    <w:rsid w:val="00B92ED0"/>
    <w:rsid w:val="00BB665A"/>
    <w:rsid w:val="00BB6BBD"/>
    <w:rsid w:val="00BB7AA5"/>
    <w:rsid w:val="00BD2AB6"/>
    <w:rsid w:val="00BD57BF"/>
    <w:rsid w:val="00BE1BCE"/>
    <w:rsid w:val="00BE5E63"/>
    <w:rsid w:val="00BF69BB"/>
    <w:rsid w:val="00BF7C6F"/>
    <w:rsid w:val="00C001EF"/>
    <w:rsid w:val="00C017D9"/>
    <w:rsid w:val="00C04B00"/>
    <w:rsid w:val="00C16DB3"/>
    <w:rsid w:val="00C27150"/>
    <w:rsid w:val="00C35264"/>
    <w:rsid w:val="00C43C7D"/>
    <w:rsid w:val="00C540F5"/>
    <w:rsid w:val="00C55C2E"/>
    <w:rsid w:val="00C573CE"/>
    <w:rsid w:val="00C64E04"/>
    <w:rsid w:val="00C7362D"/>
    <w:rsid w:val="00C86D02"/>
    <w:rsid w:val="00C87C9D"/>
    <w:rsid w:val="00CA60E2"/>
    <w:rsid w:val="00CA7FC8"/>
    <w:rsid w:val="00CB1529"/>
    <w:rsid w:val="00CB4325"/>
    <w:rsid w:val="00CC0FC2"/>
    <w:rsid w:val="00CC1489"/>
    <w:rsid w:val="00CC42FB"/>
    <w:rsid w:val="00CC4E2C"/>
    <w:rsid w:val="00CC6FF3"/>
    <w:rsid w:val="00CC7FB0"/>
    <w:rsid w:val="00CD4BF3"/>
    <w:rsid w:val="00CD5D75"/>
    <w:rsid w:val="00CE4F53"/>
    <w:rsid w:val="00CF0748"/>
    <w:rsid w:val="00D07730"/>
    <w:rsid w:val="00D1013F"/>
    <w:rsid w:val="00D21F49"/>
    <w:rsid w:val="00D40431"/>
    <w:rsid w:val="00D47D79"/>
    <w:rsid w:val="00D50CFB"/>
    <w:rsid w:val="00D63FEA"/>
    <w:rsid w:val="00D667B9"/>
    <w:rsid w:val="00D66859"/>
    <w:rsid w:val="00D70429"/>
    <w:rsid w:val="00D704CB"/>
    <w:rsid w:val="00D73E42"/>
    <w:rsid w:val="00D751FD"/>
    <w:rsid w:val="00D80941"/>
    <w:rsid w:val="00D82B03"/>
    <w:rsid w:val="00D855F6"/>
    <w:rsid w:val="00D87A10"/>
    <w:rsid w:val="00D901B6"/>
    <w:rsid w:val="00D93823"/>
    <w:rsid w:val="00DA2A79"/>
    <w:rsid w:val="00DB2235"/>
    <w:rsid w:val="00DB5B59"/>
    <w:rsid w:val="00DC4DDA"/>
    <w:rsid w:val="00DC4DE4"/>
    <w:rsid w:val="00DD2706"/>
    <w:rsid w:val="00DD7041"/>
    <w:rsid w:val="00DE4FD8"/>
    <w:rsid w:val="00DE61C5"/>
    <w:rsid w:val="00DE6274"/>
    <w:rsid w:val="00DE7D7E"/>
    <w:rsid w:val="00DF6C6C"/>
    <w:rsid w:val="00E05B8A"/>
    <w:rsid w:val="00E06982"/>
    <w:rsid w:val="00E116FA"/>
    <w:rsid w:val="00E357E4"/>
    <w:rsid w:val="00E374CC"/>
    <w:rsid w:val="00E40200"/>
    <w:rsid w:val="00E5610D"/>
    <w:rsid w:val="00E57366"/>
    <w:rsid w:val="00E724D8"/>
    <w:rsid w:val="00E729D3"/>
    <w:rsid w:val="00E76107"/>
    <w:rsid w:val="00E85401"/>
    <w:rsid w:val="00E91B5F"/>
    <w:rsid w:val="00E957A7"/>
    <w:rsid w:val="00E96C87"/>
    <w:rsid w:val="00EA25D1"/>
    <w:rsid w:val="00EB3A5A"/>
    <w:rsid w:val="00EC37B8"/>
    <w:rsid w:val="00EC74EF"/>
    <w:rsid w:val="00EE2E01"/>
    <w:rsid w:val="00EF3AF2"/>
    <w:rsid w:val="00F117DC"/>
    <w:rsid w:val="00F32D13"/>
    <w:rsid w:val="00F34CDC"/>
    <w:rsid w:val="00F43F2E"/>
    <w:rsid w:val="00F4596D"/>
    <w:rsid w:val="00F46F52"/>
    <w:rsid w:val="00F52B5B"/>
    <w:rsid w:val="00F54307"/>
    <w:rsid w:val="00F5795F"/>
    <w:rsid w:val="00F67734"/>
    <w:rsid w:val="00F67EDA"/>
    <w:rsid w:val="00F71386"/>
    <w:rsid w:val="00F7196F"/>
    <w:rsid w:val="00F80B01"/>
    <w:rsid w:val="00F96102"/>
    <w:rsid w:val="00FA799A"/>
    <w:rsid w:val="00FC0400"/>
    <w:rsid w:val="00FC0506"/>
    <w:rsid w:val="00FC3BC6"/>
    <w:rsid w:val="00FD0A7E"/>
    <w:rsid w:val="00FD409E"/>
    <w:rsid w:val="00FD6C73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74C91"/>
  <w15:chartTrackingRefBased/>
  <w15:docId w15:val="{DA389383-8904-4A6A-B2BD-2D569845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nhideWhenUsed/>
    <w:rsid w:val="00CA7FC8"/>
    <w:pPr>
      <w:suppressAutoHyphens/>
    </w:pPr>
    <w:rPr>
      <w:szCs w:val="20"/>
      <w:lang w:val="x-none" w:eastAsia="x-none"/>
    </w:rPr>
  </w:style>
  <w:style w:type="character" w:customStyle="1" w:styleId="TextkrperZchn">
    <w:name w:val="Textkörper Zchn"/>
    <w:link w:val="Textkrper"/>
    <w:rsid w:val="00CA7FC8"/>
    <w:rPr>
      <w:sz w:val="24"/>
    </w:rPr>
  </w:style>
  <w:style w:type="character" w:customStyle="1" w:styleId="KopfzeileZchn">
    <w:name w:val="Kopfzeile Zchn"/>
    <w:link w:val="Kopfzeile"/>
    <w:uiPriority w:val="99"/>
    <w:rsid w:val="00CA7FC8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DD7041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3463C0"/>
    <w:rPr>
      <w:sz w:val="24"/>
      <w:szCs w:val="24"/>
    </w:rPr>
  </w:style>
  <w:style w:type="paragraph" w:customStyle="1" w:styleId="tLernfeldKopf-Titel">
    <w:name w:val="t_Lernfeld_Kopf-Titel"/>
    <w:basedOn w:val="Standard"/>
    <w:rsid w:val="003463C0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character" w:styleId="Fett">
    <w:name w:val="Strong"/>
    <w:uiPriority w:val="22"/>
    <w:rsid w:val="003463C0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463C0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ascii="Arial" w:hAnsi="Arial"/>
      <w:color w:val="000000" w:themeColor="text1"/>
      <w:sz w:val="22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3463C0"/>
    <w:pPr>
      <w:spacing w:line="318" w:lineRule="exact"/>
      <w:ind w:firstLine="0"/>
      <w:jc w:val="both"/>
    </w:pPr>
    <w:rPr>
      <w:rFonts w:ascii="Arial" w:eastAsiaTheme="minorHAnsi" w:hAnsi="Arial" w:cstheme="minorBidi"/>
      <w:color w:val="000000" w:themeColor="text1"/>
      <w:sz w:val="22"/>
      <w:lang w:eastAsia="en-US"/>
    </w:rPr>
  </w:style>
  <w:style w:type="character" w:customStyle="1" w:styleId="TextSituationZchn">
    <w:name w:val="Text Situation Zchn"/>
    <w:basedOn w:val="Textkrper-ErstzeileneinzugZchn"/>
    <w:link w:val="TextSituation"/>
    <w:rsid w:val="003463C0"/>
    <w:rPr>
      <w:rFonts w:ascii="Arial" w:eastAsiaTheme="minorHAnsi" w:hAnsi="Arial" w:cstheme="minorBidi"/>
      <w:color w:val="000000" w:themeColor="text1"/>
      <w:sz w:val="22"/>
      <w:szCs w:val="24"/>
      <w:lang w:eastAsia="en-US"/>
    </w:rPr>
  </w:style>
  <w:style w:type="paragraph" w:customStyle="1" w:styleId="NummerierungAnfang">
    <w:name w:val="Nummerierung Anfang"/>
    <w:basedOn w:val="Standard"/>
    <w:next w:val="Standard"/>
    <w:rsid w:val="003463C0"/>
    <w:pPr>
      <w:numPr>
        <w:numId w:val="30"/>
      </w:numPr>
      <w:spacing w:before="318" w:after="91" w:line="295" w:lineRule="exact"/>
      <w:jc w:val="both"/>
    </w:pPr>
    <w:rPr>
      <w:rFonts w:ascii="Arial" w:hAnsi="Arial"/>
      <w:color w:val="000000" w:themeColor="text1"/>
      <w:sz w:val="22"/>
      <w:szCs w:val="20"/>
    </w:rPr>
  </w:style>
  <w:style w:type="paragraph" w:customStyle="1" w:styleId="TextAuftrge">
    <w:name w:val="Text Aufträge"/>
    <w:basedOn w:val="NummerierungAnfang"/>
    <w:link w:val="TextAuftrgeZchn"/>
    <w:qFormat/>
    <w:rsid w:val="003463C0"/>
  </w:style>
  <w:style w:type="paragraph" w:customStyle="1" w:styleId="TextDatenkranz">
    <w:name w:val="Text Datenkranz"/>
    <w:basedOn w:val="Standard"/>
    <w:link w:val="TextDatenkranzZchn"/>
    <w:qFormat/>
    <w:rsid w:val="003463C0"/>
    <w:pPr>
      <w:spacing w:line="318" w:lineRule="exact"/>
    </w:pPr>
    <w:rPr>
      <w:rFonts w:ascii="Arial" w:eastAsiaTheme="minorHAnsi" w:hAnsi="Arial" w:cs="Arial"/>
      <w:color w:val="000000" w:themeColor="text1"/>
      <w:sz w:val="22"/>
      <w:lang w:eastAsia="en-US"/>
    </w:rPr>
  </w:style>
  <w:style w:type="character" w:customStyle="1" w:styleId="TextAuftrgeZchn">
    <w:name w:val="Text Aufträge Zchn"/>
    <w:basedOn w:val="Absatz-Standardschriftart"/>
    <w:link w:val="TextAuftrge"/>
    <w:rsid w:val="003463C0"/>
    <w:rPr>
      <w:rFonts w:ascii="Arial" w:hAnsi="Arial"/>
      <w:color w:val="000000" w:themeColor="text1"/>
      <w:sz w:val="22"/>
    </w:rPr>
  </w:style>
  <w:style w:type="character" w:customStyle="1" w:styleId="TextDatenkranzZchn">
    <w:name w:val="Text Datenkranz Zchn"/>
    <w:basedOn w:val="Absatz-Standardschriftart"/>
    <w:link w:val="TextDatenkranz"/>
    <w:rsid w:val="003463C0"/>
    <w:rPr>
      <w:rFonts w:ascii="Arial" w:eastAsiaTheme="minorHAnsi" w:hAnsi="Arial" w:cs="Arial"/>
      <w:color w:val="000000" w:themeColor="text1"/>
      <w:sz w:val="22"/>
      <w:szCs w:val="24"/>
      <w:lang w:eastAsia="en-US"/>
    </w:rPr>
  </w:style>
  <w:style w:type="paragraph" w:customStyle="1" w:styleId="TestLsungshinweis">
    <w:name w:val="Test Lösungshinweis"/>
    <w:basedOn w:val="Standard"/>
    <w:link w:val="TestLsungshinweisZchn"/>
    <w:qFormat/>
    <w:rsid w:val="003463C0"/>
    <w:pPr>
      <w:spacing w:line="240" w:lineRule="exact"/>
      <w:ind w:left="284"/>
    </w:pPr>
    <w:rPr>
      <w:i/>
      <w:vanish/>
      <w:color w:val="FF0000"/>
      <w:sz w:val="22"/>
      <w:szCs w:val="20"/>
    </w:rPr>
  </w:style>
  <w:style w:type="character" w:customStyle="1" w:styleId="TestLsungshinweisZchn">
    <w:name w:val="Test Lösungshinweis Zchn"/>
    <w:basedOn w:val="Absatz-Standardschriftart"/>
    <w:link w:val="TestLsungshinweis"/>
    <w:rsid w:val="003463C0"/>
    <w:rPr>
      <w:i/>
      <w:vanish/>
      <w:color w:val="FF0000"/>
      <w:sz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3463C0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3463C0"/>
    <w:pPr>
      <w:spacing w:line="240" w:lineRule="exact"/>
    </w:pPr>
    <w:rPr>
      <w:rFonts w:ascii="Univers 47 CondensedLight" w:hAnsi="Univers 47 CondensedLight"/>
    </w:rPr>
  </w:style>
  <w:style w:type="paragraph" w:styleId="Textkrper-Erstzeileneinzug">
    <w:name w:val="Body Text First Indent"/>
    <w:basedOn w:val="Textkrper"/>
    <w:link w:val="Textkrper-ErstzeileneinzugZchn"/>
    <w:rsid w:val="003463C0"/>
    <w:pPr>
      <w:suppressAutoHyphens w:val="0"/>
      <w:ind w:firstLine="360"/>
    </w:pPr>
    <w:rPr>
      <w:szCs w:val="24"/>
      <w:lang w:val="de-DE" w:eastAsia="de-DE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3463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6CC5-752B-4C06-8EC8-D24E02478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>ASS Hechingen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Kindermann, Elke</cp:lastModifiedBy>
  <cp:revision>9</cp:revision>
  <cp:lastPrinted>2024-03-10T12:50:00Z</cp:lastPrinted>
  <dcterms:created xsi:type="dcterms:W3CDTF">2024-02-23T20:32:00Z</dcterms:created>
  <dcterms:modified xsi:type="dcterms:W3CDTF">2024-03-10T12:51:00Z</dcterms:modified>
</cp:coreProperties>
</file>