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F36F" w14:textId="1A110A8F" w:rsidR="00F86953" w:rsidRDefault="00F86953"/>
    <w:tbl>
      <w:tblPr>
        <w:tblpPr w:leftFromText="141" w:rightFromText="141" w:vertAnchor="page" w:horzAnchor="margin" w:tblpXSpec="center" w:tblpY="2675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</w:tblGrid>
      <w:tr w:rsidR="00F86953" w:rsidRPr="006023E6" w14:paraId="6D4E938D" w14:textId="77777777" w:rsidTr="00E86F73">
        <w:trPr>
          <w:trHeight w:val="1701"/>
        </w:trPr>
        <w:tc>
          <w:tcPr>
            <w:tcW w:w="3118" w:type="dxa"/>
            <w:shd w:val="clear" w:color="auto" w:fill="auto"/>
          </w:tcPr>
          <w:p w14:paraId="4872C64F" w14:textId="55FB8585" w:rsidR="00F86953" w:rsidRPr="002A2EAD" w:rsidRDefault="00F86953" w:rsidP="00E86F73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62EAE7F" w14:textId="22A58F3B" w:rsidR="00F86953" w:rsidRPr="006023E6" w:rsidRDefault="00F86953" w:rsidP="00E86F7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23E6">
              <w:rPr>
                <w:rFonts w:ascii="Comic Sans MS" w:hAnsi="Comic Sans MS"/>
                <w:b/>
                <w:bCs/>
              </w:rPr>
              <w:t xml:space="preserve">Mein </w:t>
            </w:r>
            <w:r w:rsidR="00916D51" w:rsidRPr="006023E6">
              <w:rPr>
                <w:rFonts w:ascii="Comic Sans MS" w:hAnsi="Comic Sans MS"/>
                <w:b/>
                <w:bCs/>
              </w:rPr>
              <w:t>Rezept-Helfer</w:t>
            </w:r>
          </w:p>
          <w:p w14:paraId="77E92A41" w14:textId="77777777" w:rsidR="00F86953" w:rsidRPr="006023E6" w:rsidRDefault="00F86953" w:rsidP="00E86F7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7070403" w14:textId="77777777" w:rsidR="00F86953" w:rsidRPr="006023E6" w:rsidRDefault="00F86953" w:rsidP="00E86F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023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Name: </w:t>
            </w:r>
          </w:p>
          <w:p w14:paraId="7331BF6D" w14:textId="77777777" w:rsidR="00F86953" w:rsidRPr="006023E6" w:rsidRDefault="00F86953" w:rsidP="00E86F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689BEB8" w14:textId="77777777" w:rsidR="00F86953" w:rsidRPr="006023E6" w:rsidRDefault="00F86953" w:rsidP="00E86F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023E6">
              <w:rPr>
                <w:rFonts w:ascii="Comic Sans MS" w:hAnsi="Comic Sans MS"/>
                <w:b/>
                <w:bCs/>
                <w:sz w:val="20"/>
                <w:szCs w:val="20"/>
              </w:rPr>
              <w:t>Klasse:</w:t>
            </w:r>
          </w:p>
        </w:tc>
        <w:tc>
          <w:tcPr>
            <w:tcW w:w="3118" w:type="dxa"/>
            <w:shd w:val="clear" w:color="auto" w:fill="auto"/>
          </w:tcPr>
          <w:p w14:paraId="7D667813" w14:textId="77777777" w:rsidR="00F86953" w:rsidRPr="006023E6" w:rsidRDefault="00F86953" w:rsidP="00E86F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196BEF" w14:textId="284F9805" w:rsidR="00F86953" w:rsidRPr="006023E6" w:rsidRDefault="00986AD0" w:rsidP="00E86F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3E6">
              <w:rPr>
                <w:rFonts w:ascii="Arial" w:hAnsi="Arial" w:cs="Arial"/>
                <w:sz w:val="22"/>
                <w:szCs w:val="22"/>
              </w:rPr>
              <w:t>A</w:t>
            </w:r>
            <w:r w:rsidR="00F86953" w:rsidRPr="006023E6">
              <w:rPr>
                <w:rFonts w:ascii="Arial" w:hAnsi="Arial" w:cs="Arial"/>
                <w:sz w:val="22"/>
                <w:szCs w:val="22"/>
              </w:rPr>
              <w:t xml:space="preserve">lle 6 </w:t>
            </w:r>
            <w:r w:rsidR="006023E6" w:rsidRPr="006023E6">
              <w:rPr>
                <w:rFonts w:ascii="Arial" w:hAnsi="Arial" w:cs="Arial"/>
                <w:sz w:val="22"/>
                <w:szCs w:val="22"/>
              </w:rPr>
              <w:t>S</w:t>
            </w:r>
            <w:r w:rsidR="00F86953" w:rsidRPr="006023E6">
              <w:rPr>
                <w:rFonts w:ascii="Arial" w:hAnsi="Arial" w:cs="Arial"/>
                <w:sz w:val="22"/>
                <w:szCs w:val="22"/>
              </w:rPr>
              <w:t>chritte</w:t>
            </w:r>
            <w:r w:rsidR="006023E6" w:rsidRPr="006023E6">
              <w:rPr>
                <w:rFonts w:ascii="Arial" w:hAnsi="Arial" w:cs="Arial"/>
                <w:sz w:val="22"/>
                <w:szCs w:val="22"/>
              </w:rPr>
              <w:t xml:space="preserve"> der vollständigen Handlung</w:t>
            </w:r>
            <w:r w:rsidR="00F86953" w:rsidRPr="006023E6">
              <w:rPr>
                <w:rFonts w:ascii="Arial" w:hAnsi="Arial" w:cs="Arial"/>
                <w:sz w:val="22"/>
                <w:szCs w:val="22"/>
              </w:rPr>
              <w:t xml:space="preserve"> sollen sorgfältig durchgearbeitet werden</w:t>
            </w:r>
            <w:r w:rsidRPr="006023E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86953" w:rsidRPr="006023E6" w14:paraId="144FEA2E" w14:textId="77777777" w:rsidTr="00E86F73">
        <w:trPr>
          <w:trHeight w:val="1701"/>
        </w:trPr>
        <w:tc>
          <w:tcPr>
            <w:tcW w:w="3118" w:type="dxa"/>
            <w:shd w:val="clear" w:color="auto" w:fill="auto"/>
          </w:tcPr>
          <w:p w14:paraId="7A7F7F5B" w14:textId="6B220261" w:rsidR="00F86953" w:rsidRPr="006023E6" w:rsidRDefault="00F86953" w:rsidP="00E86F73">
            <w:pPr>
              <w:rPr>
                <w:rFonts w:ascii="Comic Sans MS" w:hAnsi="Comic Sans MS"/>
                <w:b/>
                <w:bCs/>
              </w:rPr>
            </w:pPr>
          </w:p>
          <w:p w14:paraId="0845BF12" w14:textId="37FE6F5F" w:rsidR="00F86953" w:rsidRPr="006023E6" w:rsidRDefault="00F86953" w:rsidP="00E86F7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23E6">
              <w:rPr>
                <w:rFonts w:ascii="Comic Sans MS" w:hAnsi="Comic Sans MS"/>
                <w:b/>
                <w:bCs/>
              </w:rPr>
              <w:t>informieren</w:t>
            </w:r>
          </w:p>
          <w:p w14:paraId="76BFD680" w14:textId="4CB5E326" w:rsidR="00F86953" w:rsidRPr="006023E6" w:rsidRDefault="00916D51" w:rsidP="00E86F73">
            <w:pPr>
              <w:rPr>
                <w:rFonts w:ascii="Comic Sans MS" w:hAnsi="Comic Sans MS"/>
                <w:b/>
                <w:bCs/>
              </w:rPr>
            </w:pPr>
            <w:r w:rsidRPr="006023E6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53910F59" wp14:editId="13519573">
                  <wp:simplePos x="0" y="0"/>
                  <wp:positionH relativeFrom="column">
                    <wp:posOffset>589461</wp:posOffset>
                  </wp:positionH>
                  <wp:positionV relativeFrom="paragraph">
                    <wp:posOffset>38735</wp:posOffset>
                  </wp:positionV>
                  <wp:extent cx="678629" cy="827314"/>
                  <wp:effectExtent l="0" t="0" r="0" b="0"/>
                  <wp:wrapNone/>
                  <wp:docPr id="11" name="Grafik 11" descr="Ein Bild, das Text, Strich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Ein Bild, das Text, Strichzeichnung enthält.&#10;&#10;Automatisch generierte Beschreibu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498" b="5734"/>
                          <a:stretch/>
                        </pic:blipFill>
                        <pic:spPr bwMode="auto">
                          <a:xfrm>
                            <a:off x="0" y="0"/>
                            <a:ext cx="678629" cy="827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shd w:val="clear" w:color="auto" w:fill="auto"/>
          </w:tcPr>
          <w:p w14:paraId="3894D8D9" w14:textId="77777777" w:rsidR="00F52212" w:rsidRPr="006023E6" w:rsidRDefault="00F52212" w:rsidP="00E86F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14FC97C" w14:textId="71CAC04D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Lernfeld beachten</w:t>
            </w:r>
            <w:r w:rsidR="005348AA">
              <w:rPr>
                <w:rFonts w:ascii="Arial" w:hAnsi="Arial" w:cs="Arial"/>
                <w:sz w:val="18"/>
                <w:szCs w:val="18"/>
              </w:rPr>
              <w:t>,</w:t>
            </w:r>
            <w:r w:rsidRPr="006023E6">
              <w:rPr>
                <w:rFonts w:ascii="Arial" w:hAnsi="Arial" w:cs="Arial"/>
                <w:sz w:val="18"/>
                <w:szCs w:val="18"/>
              </w:rPr>
              <w:t xml:space="preserve"> in dem die LS durchgeführt wird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CF16CEB" w14:textId="77777777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Welcher Betrieb?</w:t>
            </w:r>
          </w:p>
          <w:p w14:paraId="44EC492A" w14:textId="68885C6A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Titel der Lernsituation beachten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!</w:t>
            </w:r>
          </w:p>
          <w:p w14:paraId="37BFA946" w14:textId="0212AA0D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Situation und A</w:t>
            </w:r>
            <w:r w:rsidR="00BD7ECB">
              <w:rPr>
                <w:rFonts w:ascii="Arial" w:hAnsi="Arial" w:cs="Arial"/>
                <w:sz w:val="18"/>
                <w:szCs w:val="18"/>
              </w:rPr>
              <w:t>rbeitsauftrag</w:t>
            </w:r>
            <w:r w:rsidRPr="006023E6">
              <w:rPr>
                <w:rFonts w:ascii="Arial" w:hAnsi="Arial" w:cs="Arial"/>
                <w:sz w:val="18"/>
                <w:szCs w:val="18"/>
              </w:rPr>
              <w:t xml:space="preserve"> beachten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!</w:t>
            </w:r>
          </w:p>
          <w:p w14:paraId="4ECDB42D" w14:textId="1E03D243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Operatoren reformulieren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!</w:t>
            </w:r>
          </w:p>
          <w:p w14:paraId="448602B5" w14:textId="77777777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Was ist das Handlungsergebnis?</w:t>
            </w:r>
          </w:p>
          <w:p w14:paraId="6422A3DB" w14:textId="3B598527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Welche</w:t>
            </w:r>
            <w:r w:rsidR="00BD7ECB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6023E6">
              <w:rPr>
                <w:rFonts w:ascii="Arial" w:hAnsi="Arial" w:cs="Arial"/>
                <w:sz w:val="18"/>
                <w:szCs w:val="18"/>
              </w:rPr>
              <w:t>Datenkranz</w:t>
            </w:r>
            <w:r w:rsidR="00BD7ECB">
              <w:rPr>
                <w:rFonts w:ascii="Arial" w:hAnsi="Arial" w:cs="Arial"/>
                <w:sz w:val="18"/>
                <w:szCs w:val="18"/>
              </w:rPr>
              <w:t xml:space="preserve"> liegt vor</w:t>
            </w:r>
            <w:r w:rsidRPr="006023E6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1FF4FB0D" w14:textId="77777777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953" w:rsidRPr="006023E6" w14:paraId="22885BB2" w14:textId="77777777" w:rsidTr="00E86F73">
        <w:trPr>
          <w:trHeight w:val="1701"/>
        </w:trPr>
        <w:tc>
          <w:tcPr>
            <w:tcW w:w="3118" w:type="dxa"/>
            <w:shd w:val="clear" w:color="auto" w:fill="auto"/>
          </w:tcPr>
          <w:p w14:paraId="58D7B2FD" w14:textId="0C998CEE" w:rsidR="00F86953" w:rsidRPr="006023E6" w:rsidRDefault="00F86953" w:rsidP="00E86F73">
            <w:pPr>
              <w:rPr>
                <w:rFonts w:ascii="Comic Sans MS" w:hAnsi="Comic Sans MS"/>
                <w:b/>
                <w:bCs/>
              </w:rPr>
            </w:pPr>
          </w:p>
          <w:p w14:paraId="65FA6A4D" w14:textId="54CF0DB2" w:rsidR="00F86953" w:rsidRPr="006023E6" w:rsidRDefault="00916D51" w:rsidP="00E86F7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23E6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5E443BC" wp14:editId="3A5627A5">
                  <wp:simplePos x="0" y="0"/>
                  <wp:positionH relativeFrom="column">
                    <wp:posOffset>607526</wp:posOffset>
                  </wp:positionH>
                  <wp:positionV relativeFrom="paragraph">
                    <wp:posOffset>269240</wp:posOffset>
                  </wp:positionV>
                  <wp:extent cx="658314" cy="614650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14" cy="6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953" w:rsidRPr="006023E6">
              <w:rPr>
                <w:rFonts w:ascii="Comic Sans MS" w:hAnsi="Comic Sans MS"/>
                <w:b/>
                <w:bCs/>
              </w:rPr>
              <w:t>planen</w:t>
            </w:r>
          </w:p>
        </w:tc>
        <w:tc>
          <w:tcPr>
            <w:tcW w:w="3118" w:type="dxa"/>
            <w:shd w:val="clear" w:color="auto" w:fill="auto"/>
          </w:tcPr>
          <w:p w14:paraId="52CCF65F" w14:textId="77777777" w:rsidR="00C546F9" w:rsidRPr="006023E6" w:rsidRDefault="00C546F9" w:rsidP="00E86F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1471A8" w14:textId="77777777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Was soll genau gemacht werden?</w:t>
            </w:r>
          </w:p>
          <w:p w14:paraId="5758F706" w14:textId="77777777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Welche Schritte sollen gemacht werden, bis das Handlungsergebnis erstellt worden ist?</w:t>
            </w:r>
          </w:p>
          <w:p w14:paraId="0B09757A" w14:textId="77777777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Durchnummerieren der Arbeitsschritte ist hilfreich.</w:t>
            </w:r>
          </w:p>
          <w:p w14:paraId="04EC8A10" w14:textId="13A6129C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Grobe Zeiteinschätzung vornehmen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!</w:t>
            </w:r>
          </w:p>
          <w:p w14:paraId="017938E5" w14:textId="77777777" w:rsidR="00E90A3D" w:rsidRPr="006023E6" w:rsidRDefault="00E90A3D" w:rsidP="00E86F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953" w:rsidRPr="006023E6" w14:paraId="05B2E5C9" w14:textId="77777777" w:rsidTr="00E86F73">
        <w:trPr>
          <w:trHeight w:val="1701"/>
        </w:trPr>
        <w:tc>
          <w:tcPr>
            <w:tcW w:w="3118" w:type="dxa"/>
            <w:shd w:val="clear" w:color="auto" w:fill="auto"/>
          </w:tcPr>
          <w:p w14:paraId="64327F79" w14:textId="0090A6FF" w:rsidR="00F86953" w:rsidRPr="006023E6" w:rsidRDefault="00F86953" w:rsidP="00E86F73">
            <w:pPr>
              <w:rPr>
                <w:rFonts w:ascii="Comic Sans MS" w:hAnsi="Comic Sans MS"/>
                <w:b/>
                <w:bCs/>
              </w:rPr>
            </w:pPr>
          </w:p>
          <w:p w14:paraId="00513910" w14:textId="2319D232" w:rsidR="00F86953" w:rsidRPr="006023E6" w:rsidRDefault="00916D51" w:rsidP="00E86F7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23E6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7452559" wp14:editId="5D26F371">
                  <wp:simplePos x="0" y="0"/>
                  <wp:positionH relativeFrom="column">
                    <wp:posOffset>752566</wp:posOffset>
                  </wp:positionH>
                  <wp:positionV relativeFrom="paragraph">
                    <wp:posOffset>225698</wp:posOffset>
                  </wp:positionV>
                  <wp:extent cx="422420" cy="609600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2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953" w:rsidRPr="006023E6">
              <w:rPr>
                <w:rFonts w:ascii="Comic Sans MS" w:hAnsi="Comic Sans MS"/>
                <w:b/>
                <w:bCs/>
              </w:rPr>
              <w:t>entscheiden</w:t>
            </w:r>
          </w:p>
        </w:tc>
        <w:tc>
          <w:tcPr>
            <w:tcW w:w="3118" w:type="dxa"/>
            <w:shd w:val="clear" w:color="auto" w:fill="auto"/>
          </w:tcPr>
          <w:p w14:paraId="4706CC6A" w14:textId="77777777" w:rsidR="00F52212" w:rsidRPr="006023E6" w:rsidRDefault="00F52212" w:rsidP="00E86F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ADCE1C9" w14:textId="65249BF9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Sich für einen oder mehrere Arbeitsschritte entscheiden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!</w:t>
            </w:r>
          </w:p>
          <w:p w14:paraId="36CEDE19" w14:textId="48808D3A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Zeitplanung genau vornehmen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!</w:t>
            </w:r>
          </w:p>
          <w:p w14:paraId="392B2525" w14:textId="06B6C7E2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Layout, Darstellungsform festlegen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!</w:t>
            </w:r>
          </w:p>
          <w:p w14:paraId="473CE1E5" w14:textId="230EB1C8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Kontrollieren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,</w:t>
            </w:r>
            <w:r w:rsidRPr="006023E6">
              <w:rPr>
                <w:rFonts w:ascii="Arial" w:hAnsi="Arial" w:cs="Arial"/>
                <w:sz w:val="18"/>
                <w:szCs w:val="18"/>
              </w:rPr>
              <w:t xml:space="preserve"> ob alle Punkte</w:t>
            </w:r>
            <w:r w:rsidR="00BD7ECB">
              <w:rPr>
                <w:rFonts w:ascii="Arial" w:hAnsi="Arial" w:cs="Arial"/>
                <w:sz w:val="18"/>
                <w:szCs w:val="18"/>
              </w:rPr>
              <w:t>,</w:t>
            </w:r>
            <w:r w:rsidRPr="006023E6">
              <w:rPr>
                <w:rFonts w:ascii="Arial" w:hAnsi="Arial" w:cs="Arial"/>
                <w:sz w:val="18"/>
                <w:szCs w:val="18"/>
              </w:rPr>
              <w:t xml:space="preserve"> die gefordert sind</w:t>
            </w:r>
            <w:r w:rsidR="00BD7ECB">
              <w:rPr>
                <w:rFonts w:ascii="Arial" w:hAnsi="Arial" w:cs="Arial"/>
                <w:sz w:val="18"/>
                <w:szCs w:val="18"/>
              </w:rPr>
              <w:t>,</w:t>
            </w:r>
            <w:r w:rsidRPr="006023E6">
              <w:rPr>
                <w:rFonts w:ascii="Arial" w:hAnsi="Arial" w:cs="Arial"/>
                <w:sz w:val="18"/>
                <w:szCs w:val="18"/>
              </w:rPr>
              <w:t xml:space="preserve"> berücksichtigt wurden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!</w:t>
            </w:r>
          </w:p>
        </w:tc>
      </w:tr>
      <w:tr w:rsidR="00F86953" w:rsidRPr="006023E6" w14:paraId="75A7D442" w14:textId="77777777" w:rsidTr="00E86F73">
        <w:trPr>
          <w:trHeight w:val="1701"/>
        </w:trPr>
        <w:tc>
          <w:tcPr>
            <w:tcW w:w="3118" w:type="dxa"/>
            <w:shd w:val="clear" w:color="auto" w:fill="auto"/>
          </w:tcPr>
          <w:p w14:paraId="3B261075" w14:textId="50164AD0" w:rsidR="00F86953" w:rsidRPr="006023E6" w:rsidRDefault="00F86953" w:rsidP="00E86F73">
            <w:pPr>
              <w:rPr>
                <w:rFonts w:ascii="Comic Sans MS" w:hAnsi="Comic Sans MS"/>
                <w:b/>
                <w:bCs/>
              </w:rPr>
            </w:pPr>
          </w:p>
          <w:p w14:paraId="3E523A70" w14:textId="55426DB1" w:rsidR="00F86953" w:rsidRPr="006023E6" w:rsidRDefault="00916D51" w:rsidP="00E86F7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23E6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8216E6A" wp14:editId="3D39600F">
                  <wp:simplePos x="0" y="0"/>
                  <wp:positionH relativeFrom="column">
                    <wp:posOffset>707397</wp:posOffset>
                  </wp:positionH>
                  <wp:positionV relativeFrom="paragraph">
                    <wp:posOffset>210548</wp:posOffset>
                  </wp:positionV>
                  <wp:extent cx="471943" cy="514169"/>
                  <wp:effectExtent l="0" t="0" r="0" b="0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43" cy="514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953" w:rsidRPr="006023E6">
              <w:rPr>
                <w:rFonts w:ascii="Comic Sans MS" w:hAnsi="Comic Sans MS"/>
                <w:b/>
                <w:bCs/>
              </w:rPr>
              <w:t>durchführen</w:t>
            </w:r>
          </w:p>
        </w:tc>
        <w:tc>
          <w:tcPr>
            <w:tcW w:w="3118" w:type="dxa"/>
            <w:shd w:val="clear" w:color="auto" w:fill="auto"/>
          </w:tcPr>
          <w:p w14:paraId="73989DAC" w14:textId="06768A9C" w:rsidR="00C546F9" w:rsidRPr="006023E6" w:rsidRDefault="00C546F9" w:rsidP="00E86F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0E5B829" w14:textId="57677D58" w:rsidR="00E90A3D" w:rsidRPr="006023E6" w:rsidRDefault="0059569F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 Datenkranz</w:t>
            </w:r>
            <w:r w:rsidR="00E90A3D" w:rsidRPr="006023E6">
              <w:rPr>
                <w:rFonts w:ascii="Arial" w:hAnsi="Arial" w:cs="Arial"/>
                <w:sz w:val="18"/>
                <w:szCs w:val="18"/>
              </w:rPr>
              <w:t xml:space="preserve"> bearbeiten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7D6CD4B" w14:textId="4950F24D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 xml:space="preserve">Arbeitsschritte </w:t>
            </w:r>
            <w:r w:rsidR="0059569F">
              <w:rPr>
                <w:rFonts w:ascii="Arial" w:hAnsi="Arial" w:cs="Arial"/>
                <w:sz w:val="18"/>
                <w:szCs w:val="18"/>
              </w:rPr>
              <w:t xml:space="preserve">beobachten und evtl. </w:t>
            </w:r>
            <w:r w:rsidRPr="006023E6">
              <w:rPr>
                <w:rFonts w:ascii="Arial" w:hAnsi="Arial" w:cs="Arial"/>
                <w:sz w:val="18"/>
                <w:szCs w:val="18"/>
              </w:rPr>
              <w:t>anpassen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8E8C44" w14:textId="3A85253F" w:rsidR="00E90A3D" w:rsidRPr="006023E6" w:rsidRDefault="00986AD0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g</w:t>
            </w:r>
            <w:r w:rsidR="00E90A3D" w:rsidRPr="006023E6">
              <w:rPr>
                <w:rFonts w:ascii="Arial" w:hAnsi="Arial" w:cs="Arial"/>
                <w:sz w:val="18"/>
                <w:szCs w:val="18"/>
              </w:rPr>
              <w:t>estalterische Aufgaben ordentlich durchführen</w:t>
            </w:r>
            <w:r w:rsidRPr="006023E6">
              <w:rPr>
                <w:rFonts w:ascii="Arial" w:hAnsi="Arial" w:cs="Arial"/>
                <w:sz w:val="18"/>
                <w:szCs w:val="18"/>
              </w:rPr>
              <w:t>!</w:t>
            </w:r>
          </w:p>
        </w:tc>
      </w:tr>
      <w:tr w:rsidR="00F86953" w:rsidRPr="006023E6" w14:paraId="5019837B" w14:textId="77777777" w:rsidTr="00E86F73">
        <w:trPr>
          <w:trHeight w:val="1701"/>
        </w:trPr>
        <w:tc>
          <w:tcPr>
            <w:tcW w:w="3118" w:type="dxa"/>
            <w:shd w:val="clear" w:color="auto" w:fill="auto"/>
          </w:tcPr>
          <w:p w14:paraId="4286D3B9" w14:textId="6BA49B2C" w:rsidR="00F86953" w:rsidRPr="006023E6" w:rsidRDefault="00F86953" w:rsidP="00E86F73">
            <w:pPr>
              <w:rPr>
                <w:rFonts w:ascii="Comic Sans MS" w:hAnsi="Comic Sans MS"/>
                <w:b/>
                <w:bCs/>
              </w:rPr>
            </w:pPr>
          </w:p>
          <w:p w14:paraId="497541D7" w14:textId="6B9E3368" w:rsidR="00F86953" w:rsidRPr="006023E6" w:rsidRDefault="00916D51" w:rsidP="00E86F7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23E6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0F6351D2" wp14:editId="05C6F889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230324</wp:posOffset>
                  </wp:positionV>
                  <wp:extent cx="576986" cy="592183"/>
                  <wp:effectExtent l="0" t="0" r="0" b="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986" cy="59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953" w:rsidRPr="006023E6">
              <w:rPr>
                <w:rFonts w:ascii="Comic Sans MS" w:hAnsi="Comic Sans MS"/>
                <w:b/>
                <w:bCs/>
              </w:rPr>
              <w:t>kontrollieren</w:t>
            </w:r>
          </w:p>
        </w:tc>
        <w:tc>
          <w:tcPr>
            <w:tcW w:w="3118" w:type="dxa"/>
            <w:shd w:val="clear" w:color="auto" w:fill="auto"/>
          </w:tcPr>
          <w:p w14:paraId="326BA295" w14:textId="77777777" w:rsidR="00F52212" w:rsidRPr="006023E6" w:rsidRDefault="00F52212" w:rsidP="00E86F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64900EC" w14:textId="20F2AAA5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Vorgesehene Kontrollen sorgfältig durchführen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9B552ED" w14:textId="2A9CB566" w:rsidR="00E90A3D" w:rsidRPr="006023E6" w:rsidRDefault="0059569F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 Vollständigkeit und Richtigkeit</w:t>
            </w:r>
            <w:r w:rsidR="00E90A3D" w:rsidRPr="006023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acht</w:t>
            </w:r>
            <w:r w:rsidR="00E90A3D" w:rsidRPr="006023E6">
              <w:rPr>
                <w:rFonts w:ascii="Arial" w:hAnsi="Arial" w:cs="Arial"/>
                <w:sz w:val="18"/>
                <w:szCs w:val="18"/>
              </w:rPr>
              <w:t>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C3B04DE" w14:textId="0D07976C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Verbesserungen vornehmen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F36B062" w14:textId="7748C187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Lernsituationen können erweitert und ergänzt werden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!</w:t>
            </w:r>
          </w:p>
        </w:tc>
      </w:tr>
      <w:tr w:rsidR="00F86953" w:rsidRPr="006023E6" w14:paraId="44DF58EC" w14:textId="77777777" w:rsidTr="00E86F73">
        <w:trPr>
          <w:trHeight w:val="1701"/>
        </w:trPr>
        <w:tc>
          <w:tcPr>
            <w:tcW w:w="3118" w:type="dxa"/>
            <w:shd w:val="clear" w:color="auto" w:fill="auto"/>
          </w:tcPr>
          <w:p w14:paraId="7DD5E464" w14:textId="19475774" w:rsidR="00F86953" w:rsidRPr="006023E6" w:rsidRDefault="00F86953" w:rsidP="00E86F73">
            <w:pPr>
              <w:rPr>
                <w:rFonts w:ascii="Comic Sans MS" w:hAnsi="Comic Sans MS"/>
                <w:b/>
                <w:bCs/>
              </w:rPr>
            </w:pPr>
          </w:p>
          <w:p w14:paraId="11A7C0F3" w14:textId="7076FC49" w:rsidR="00F86953" w:rsidRPr="006023E6" w:rsidRDefault="00916D51" w:rsidP="00E86F7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23E6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735556DD" wp14:editId="532B879F">
                  <wp:simplePos x="0" y="0"/>
                  <wp:positionH relativeFrom="column">
                    <wp:posOffset>606153</wp:posOffset>
                  </wp:positionH>
                  <wp:positionV relativeFrom="paragraph">
                    <wp:posOffset>224609</wp:posOffset>
                  </wp:positionV>
                  <wp:extent cx="611693" cy="607059"/>
                  <wp:effectExtent l="0" t="0" r="0" b="0"/>
                  <wp:wrapNone/>
                  <wp:docPr id="14" name="Grafik 14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 descr="Ein Bild, das Diagramm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93" cy="60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953" w:rsidRPr="006023E6">
              <w:rPr>
                <w:rFonts w:ascii="Comic Sans MS" w:hAnsi="Comic Sans MS"/>
                <w:b/>
                <w:bCs/>
              </w:rPr>
              <w:t>bewerten</w:t>
            </w:r>
          </w:p>
        </w:tc>
        <w:tc>
          <w:tcPr>
            <w:tcW w:w="3118" w:type="dxa"/>
            <w:shd w:val="clear" w:color="auto" w:fill="auto"/>
          </w:tcPr>
          <w:p w14:paraId="6BA1DE0D" w14:textId="77777777" w:rsidR="00C546F9" w:rsidRPr="006023E6" w:rsidRDefault="00C546F9" w:rsidP="00E86F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BD08645" w14:textId="3D355A32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Die Reflexion findet über die Reflexionsbögen statt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BBCE1F" w14:textId="5D2B8BF5" w:rsidR="00E90A3D" w:rsidRPr="006023E6" w:rsidRDefault="00E90A3D" w:rsidP="00E86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3E6">
              <w:rPr>
                <w:rFonts w:ascii="Arial" w:hAnsi="Arial" w:cs="Arial"/>
                <w:sz w:val="18"/>
                <w:szCs w:val="18"/>
              </w:rPr>
              <w:t>Der 6. Schritt „</w:t>
            </w:r>
            <w:r w:rsidR="005348AA">
              <w:rPr>
                <w:rFonts w:ascii="Arial" w:hAnsi="Arial" w:cs="Arial"/>
                <w:sz w:val="18"/>
                <w:szCs w:val="18"/>
              </w:rPr>
              <w:t>b</w:t>
            </w:r>
            <w:r w:rsidRPr="006023E6">
              <w:rPr>
                <w:rFonts w:ascii="Arial" w:hAnsi="Arial" w:cs="Arial"/>
                <w:sz w:val="18"/>
                <w:szCs w:val="18"/>
              </w:rPr>
              <w:t xml:space="preserve">ewerten“ wird im </w:t>
            </w:r>
            <w:r w:rsidRPr="005348AA">
              <w:rPr>
                <w:rFonts w:ascii="Arial" w:hAnsi="Arial" w:cs="Arial"/>
                <w:i/>
                <w:iCs/>
                <w:sz w:val="18"/>
                <w:szCs w:val="18"/>
              </w:rPr>
              <w:t>Bullet Journal</w:t>
            </w:r>
            <w:r w:rsidRPr="006023E6">
              <w:rPr>
                <w:rFonts w:ascii="Arial" w:hAnsi="Arial" w:cs="Arial"/>
                <w:sz w:val="18"/>
                <w:szCs w:val="18"/>
              </w:rPr>
              <w:t xml:space="preserve"> gemacht</w:t>
            </w:r>
            <w:r w:rsidR="00986AD0" w:rsidRPr="006023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7633185" w14:textId="43B5922B" w:rsidR="00310BB4" w:rsidRPr="00E86F73" w:rsidRDefault="00916D51" w:rsidP="00EE2179">
      <w:pPr>
        <w:rPr>
          <w:rFonts w:ascii="Arial" w:hAnsi="Arial" w:cs="Arial"/>
          <w:b/>
          <w:bCs/>
          <w:sz w:val="22"/>
          <w:szCs w:val="22"/>
        </w:rPr>
      </w:pPr>
      <w:r w:rsidRPr="006023E6">
        <w:rPr>
          <w:rFonts w:ascii="Arial" w:hAnsi="Arial" w:cs="Arial"/>
          <w:b/>
          <w:bCs/>
          <w:sz w:val="22"/>
          <w:szCs w:val="22"/>
        </w:rPr>
        <w:t>Rezept</w:t>
      </w:r>
      <w:r w:rsidRPr="00E86F73">
        <w:rPr>
          <w:rFonts w:ascii="Arial" w:hAnsi="Arial" w:cs="Arial"/>
          <w:b/>
          <w:bCs/>
          <w:sz w:val="22"/>
          <w:szCs w:val="22"/>
        </w:rPr>
        <w:t xml:space="preserve">-Helfer für die selbständige Bearbeitung der </w:t>
      </w:r>
      <w:r w:rsidR="006023E6">
        <w:rPr>
          <w:rFonts w:ascii="Arial" w:hAnsi="Arial" w:cs="Arial"/>
          <w:b/>
          <w:bCs/>
          <w:sz w:val="22"/>
          <w:szCs w:val="22"/>
        </w:rPr>
        <w:t>Lern</w:t>
      </w:r>
      <w:r w:rsidRPr="00E86F73">
        <w:rPr>
          <w:rFonts w:ascii="Arial" w:hAnsi="Arial" w:cs="Arial"/>
          <w:b/>
          <w:bCs/>
          <w:sz w:val="22"/>
          <w:szCs w:val="22"/>
        </w:rPr>
        <w:t>situationen:</w:t>
      </w:r>
    </w:p>
    <w:p w14:paraId="042C2217" w14:textId="77777777" w:rsidR="00916D51" w:rsidRDefault="00916D51" w:rsidP="00EE2179">
      <w:pPr>
        <w:rPr>
          <w:rFonts w:ascii="Wingdings" w:hAnsi="Wingdings" w:cs="Arial"/>
          <w:sz w:val="22"/>
          <w:szCs w:val="22"/>
        </w:rPr>
      </w:pPr>
    </w:p>
    <w:p w14:paraId="2283EEEB" w14:textId="5920914C" w:rsidR="00E86F73" w:rsidRPr="00E86F73" w:rsidRDefault="00E86F73" w:rsidP="00EE217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schneiden den Rezept-Helfer aus, knicken ihn in der Mitte, kleben ihn zusammen oder laminieren den Rezept</w:t>
      </w:r>
      <w:r w:rsidR="006023E6">
        <w:rPr>
          <w:rFonts w:ascii="Arial" w:hAnsi="Arial" w:cs="Arial"/>
          <w:sz w:val="22"/>
          <w:szCs w:val="22"/>
        </w:rPr>
        <w:t>-H</w:t>
      </w:r>
      <w:r>
        <w:rPr>
          <w:rFonts w:ascii="Arial" w:hAnsi="Arial" w:cs="Arial"/>
          <w:sz w:val="22"/>
          <w:szCs w:val="22"/>
        </w:rPr>
        <w:t xml:space="preserve">elfer. </w:t>
      </w:r>
      <w:r w:rsidR="00986AD0" w:rsidRPr="006023E6">
        <w:rPr>
          <w:rFonts w:ascii="Arial" w:hAnsi="Arial" w:cs="Arial"/>
          <w:sz w:val="22"/>
          <w:szCs w:val="22"/>
        </w:rPr>
        <w:t>Dieser</w:t>
      </w:r>
      <w:r w:rsidR="00986AD0">
        <w:rPr>
          <w:rFonts w:ascii="Arial" w:hAnsi="Arial" w:cs="Arial"/>
          <w:sz w:val="22"/>
          <w:szCs w:val="22"/>
        </w:rPr>
        <w:t xml:space="preserve"> kann</w:t>
      </w:r>
      <w:r>
        <w:rPr>
          <w:rFonts w:ascii="Arial" w:hAnsi="Arial" w:cs="Arial"/>
          <w:sz w:val="22"/>
          <w:szCs w:val="22"/>
        </w:rPr>
        <w:t xml:space="preserve"> auch gut als Lesezeichen genutzt werden.</w:t>
      </w:r>
    </w:p>
    <w:p w14:paraId="0E51AB2D" w14:textId="0E690172" w:rsidR="00916D51" w:rsidRPr="00916D51" w:rsidRDefault="00E86F73" w:rsidP="00EE21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692D9B" wp14:editId="1739FE6A">
                <wp:simplePos x="0" y="0"/>
                <wp:positionH relativeFrom="column">
                  <wp:posOffset>3313611</wp:posOffset>
                </wp:positionH>
                <wp:positionV relativeFrom="paragraph">
                  <wp:posOffset>82459</wp:posOffset>
                </wp:positionV>
                <wp:extent cx="45719" cy="156755"/>
                <wp:effectExtent l="12700" t="0" r="31115" b="21590"/>
                <wp:wrapNone/>
                <wp:docPr id="691700811" name="Pfeil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67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3EA897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" o:spid="_x0000_s1026" type="#_x0000_t67" style="position:absolute;margin-left:260.9pt;margin-top:6.5pt;width:3.6pt;height:12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" adj="18450" fillcolor="black [3200]" strokecolor="black [1600]" strokeweight="1pt"/>
            </w:pict>
          </mc:Fallback>
        </mc:AlternateContent>
      </w:r>
    </w:p>
    <w:sectPr w:rsidR="00916D51" w:rsidRPr="00916D51" w:rsidSect="00E74ED4">
      <w:headerReference w:type="default" r:id="rId14"/>
      <w:pgSz w:w="11906" w:h="16838" w:code="9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B7EF" w14:textId="77777777" w:rsidR="000E2DDB" w:rsidRDefault="000E2DDB">
      <w:r>
        <w:separator/>
      </w:r>
    </w:p>
  </w:endnote>
  <w:endnote w:type="continuationSeparator" w:id="0">
    <w:p w14:paraId="7C3FA9B1" w14:textId="77777777" w:rsidR="000E2DDB" w:rsidRDefault="000E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106C" w14:textId="77777777" w:rsidR="000E2DDB" w:rsidRDefault="000E2DDB">
      <w:r>
        <w:separator/>
      </w:r>
    </w:p>
  </w:footnote>
  <w:footnote w:type="continuationSeparator" w:id="0">
    <w:p w14:paraId="2E466D07" w14:textId="77777777" w:rsidR="000E2DDB" w:rsidRDefault="000E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7C89" w14:textId="458B3B36" w:rsidR="000C163A" w:rsidRPr="002E5F9C" w:rsidRDefault="00916D51" w:rsidP="002E5F9C">
    <w:pPr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4881ABC" wp14:editId="096B6CC0">
          <wp:simplePos x="0" y="0"/>
          <wp:positionH relativeFrom="column">
            <wp:posOffset>9498965</wp:posOffset>
          </wp:positionH>
          <wp:positionV relativeFrom="paragraph">
            <wp:posOffset>-208915</wp:posOffset>
          </wp:positionV>
          <wp:extent cx="292735" cy="340360"/>
          <wp:effectExtent l="0" t="0" r="0" b="0"/>
          <wp:wrapNone/>
          <wp:docPr id="1" name="Grafik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00000005"/>
    <w:multiLevelType w:val="multilevel"/>
    <w:tmpl w:val="00000005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4" w15:restartNumberingAfterBreak="0">
    <w:nsid w:val="00000006"/>
    <w:multiLevelType w:val="multilevel"/>
    <w:tmpl w:val="00000006"/>
    <w:name w:val="WW8Num2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5" w15:restartNumberingAfterBreak="0">
    <w:nsid w:val="00000007"/>
    <w:multiLevelType w:val="multilevel"/>
    <w:tmpl w:val="00000007"/>
    <w:name w:val="WW8Num3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6" w15:restartNumberingAfterBreak="0">
    <w:nsid w:val="00000008"/>
    <w:multiLevelType w:val="multilevel"/>
    <w:tmpl w:val="00000008"/>
    <w:name w:val="WW8Num3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7" w15:restartNumberingAfterBreak="0">
    <w:nsid w:val="0000000B"/>
    <w:multiLevelType w:val="multilevel"/>
    <w:tmpl w:val="0000000B"/>
    <w:name w:val="WW8Num65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8" w15:restartNumberingAfterBreak="0">
    <w:nsid w:val="0000000D"/>
    <w:multiLevelType w:val="multilevel"/>
    <w:tmpl w:val="0000000D"/>
    <w:name w:val="WW8Num7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9" w15:restartNumberingAfterBreak="0">
    <w:nsid w:val="0000000F"/>
    <w:multiLevelType w:val="multilevel"/>
    <w:tmpl w:val="0000000F"/>
    <w:name w:val="WW8Num7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0" w15:restartNumberingAfterBreak="0">
    <w:nsid w:val="00000010"/>
    <w:multiLevelType w:val="multilevel"/>
    <w:tmpl w:val="00000010"/>
    <w:name w:val="WW8Num9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1" w15:restartNumberingAfterBreak="0">
    <w:nsid w:val="00000012"/>
    <w:multiLevelType w:val="multilevel"/>
    <w:tmpl w:val="00000012"/>
    <w:name w:val="WW8Num10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2" w15:restartNumberingAfterBreak="0">
    <w:nsid w:val="00000015"/>
    <w:multiLevelType w:val="multilevel"/>
    <w:tmpl w:val="00000015"/>
    <w:name w:val="WW8Num10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3" w15:restartNumberingAfterBreak="0">
    <w:nsid w:val="00000019"/>
    <w:multiLevelType w:val="multilevel"/>
    <w:tmpl w:val="00000019"/>
    <w:name w:val="WW8Num13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4" w15:restartNumberingAfterBreak="0">
    <w:nsid w:val="0000001B"/>
    <w:multiLevelType w:val="multilevel"/>
    <w:tmpl w:val="0000001B"/>
    <w:name w:val="WW8Num140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5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F30AF"/>
    <w:multiLevelType w:val="hybridMultilevel"/>
    <w:tmpl w:val="20107B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A85391"/>
    <w:multiLevelType w:val="hybridMultilevel"/>
    <w:tmpl w:val="A7865C8C"/>
    <w:lvl w:ilvl="0" w:tplc="6192B1C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6989006">
    <w:abstractNumId w:val="20"/>
  </w:num>
  <w:num w:numId="2" w16cid:durableId="1581255538">
    <w:abstractNumId w:val="19"/>
  </w:num>
  <w:num w:numId="3" w16cid:durableId="1372800947">
    <w:abstractNumId w:val="15"/>
  </w:num>
  <w:num w:numId="4" w16cid:durableId="1696688663">
    <w:abstractNumId w:val="18"/>
  </w:num>
  <w:num w:numId="5" w16cid:durableId="1035041171">
    <w:abstractNumId w:val="21"/>
  </w:num>
  <w:num w:numId="6" w16cid:durableId="1387528338">
    <w:abstractNumId w:val="16"/>
  </w:num>
  <w:num w:numId="7" w16cid:durableId="131362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2724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2190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34578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7946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22800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18832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78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9555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983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1150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14444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7278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5102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0775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7902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618E"/>
    <w:rsid w:val="00006EAE"/>
    <w:rsid w:val="00007F7C"/>
    <w:rsid w:val="00011612"/>
    <w:rsid w:val="00012E90"/>
    <w:rsid w:val="000132D0"/>
    <w:rsid w:val="000337CD"/>
    <w:rsid w:val="00034080"/>
    <w:rsid w:val="00034113"/>
    <w:rsid w:val="000432C0"/>
    <w:rsid w:val="000538F9"/>
    <w:rsid w:val="00057685"/>
    <w:rsid w:val="00061695"/>
    <w:rsid w:val="0006356E"/>
    <w:rsid w:val="00063958"/>
    <w:rsid w:val="000724A5"/>
    <w:rsid w:val="00073565"/>
    <w:rsid w:val="00080020"/>
    <w:rsid w:val="00093D93"/>
    <w:rsid w:val="00097C92"/>
    <w:rsid w:val="000A0458"/>
    <w:rsid w:val="000A1EB4"/>
    <w:rsid w:val="000A2884"/>
    <w:rsid w:val="000B2FE4"/>
    <w:rsid w:val="000C066F"/>
    <w:rsid w:val="000C163A"/>
    <w:rsid w:val="000C4E9E"/>
    <w:rsid w:val="000E2DDB"/>
    <w:rsid w:val="000E67C4"/>
    <w:rsid w:val="000E7347"/>
    <w:rsid w:val="000F188B"/>
    <w:rsid w:val="00107F04"/>
    <w:rsid w:val="00111A41"/>
    <w:rsid w:val="00112850"/>
    <w:rsid w:val="001138F1"/>
    <w:rsid w:val="001206E3"/>
    <w:rsid w:val="00122462"/>
    <w:rsid w:val="0015679C"/>
    <w:rsid w:val="00157ED1"/>
    <w:rsid w:val="00161F8D"/>
    <w:rsid w:val="00173925"/>
    <w:rsid w:val="001834E8"/>
    <w:rsid w:val="0019464E"/>
    <w:rsid w:val="001B3D18"/>
    <w:rsid w:val="001C1ADF"/>
    <w:rsid w:val="001C382A"/>
    <w:rsid w:val="001C4A3B"/>
    <w:rsid w:val="001C50D3"/>
    <w:rsid w:val="001D0325"/>
    <w:rsid w:val="001E32FA"/>
    <w:rsid w:val="001E6C2D"/>
    <w:rsid w:val="001F3863"/>
    <w:rsid w:val="001F672D"/>
    <w:rsid w:val="001F740B"/>
    <w:rsid w:val="00211740"/>
    <w:rsid w:val="002166CD"/>
    <w:rsid w:val="00241F87"/>
    <w:rsid w:val="00250AFD"/>
    <w:rsid w:val="0025248D"/>
    <w:rsid w:val="00256BB5"/>
    <w:rsid w:val="002625A1"/>
    <w:rsid w:val="00270991"/>
    <w:rsid w:val="00277386"/>
    <w:rsid w:val="00282ED9"/>
    <w:rsid w:val="00283FF9"/>
    <w:rsid w:val="00292C8E"/>
    <w:rsid w:val="00297344"/>
    <w:rsid w:val="002A067C"/>
    <w:rsid w:val="002A2389"/>
    <w:rsid w:val="002A2EAD"/>
    <w:rsid w:val="002A3927"/>
    <w:rsid w:val="002B056B"/>
    <w:rsid w:val="002B09AF"/>
    <w:rsid w:val="002B108A"/>
    <w:rsid w:val="002B69E0"/>
    <w:rsid w:val="002C3758"/>
    <w:rsid w:val="002C3DA3"/>
    <w:rsid w:val="002C7C04"/>
    <w:rsid w:val="002E5F9C"/>
    <w:rsid w:val="002E7F5E"/>
    <w:rsid w:val="002F10DA"/>
    <w:rsid w:val="002F7DE3"/>
    <w:rsid w:val="0030442B"/>
    <w:rsid w:val="00310BB4"/>
    <w:rsid w:val="003147EF"/>
    <w:rsid w:val="00320463"/>
    <w:rsid w:val="00324515"/>
    <w:rsid w:val="003333F3"/>
    <w:rsid w:val="003426E9"/>
    <w:rsid w:val="00346469"/>
    <w:rsid w:val="00353985"/>
    <w:rsid w:val="00360FEB"/>
    <w:rsid w:val="00363650"/>
    <w:rsid w:val="003648AE"/>
    <w:rsid w:val="0036762D"/>
    <w:rsid w:val="00371893"/>
    <w:rsid w:val="00375095"/>
    <w:rsid w:val="00381E18"/>
    <w:rsid w:val="003832C5"/>
    <w:rsid w:val="00395C23"/>
    <w:rsid w:val="003A1AA6"/>
    <w:rsid w:val="003A26C4"/>
    <w:rsid w:val="003A7B39"/>
    <w:rsid w:val="003B722B"/>
    <w:rsid w:val="003C462A"/>
    <w:rsid w:val="003C50BF"/>
    <w:rsid w:val="003D221B"/>
    <w:rsid w:val="003D4B9E"/>
    <w:rsid w:val="003D63D9"/>
    <w:rsid w:val="003F1941"/>
    <w:rsid w:val="003F1A0D"/>
    <w:rsid w:val="003F1B54"/>
    <w:rsid w:val="00411AFB"/>
    <w:rsid w:val="004121DC"/>
    <w:rsid w:val="00423AE9"/>
    <w:rsid w:val="004248B9"/>
    <w:rsid w:val="00440807"/>
    <w:rsid w:val="004450DF"/>
    <w:rsid w:val="004619F6"/>
    <w:rsid w:val="00474DB6"/>
    <w:rsid w:val="004768E9"/>
    <w:rsid w:val="00476CE0"/>
    <w:rsid w:val="00480722"/>
    <w:rsid w:val="004861B0"/>
    <w:rsid w:val="00487363"/>
    <w:rsid w:val="004A48B6"/>
    <w:rsid w:val="004B5951"/>
    <w:rsid w:val="004C3ABC"/>
    <w:rsid w:val="004D1023"/>
    <w:rsid w:val="004D1997"/>
    <w:rsid w:val="004D28D3"/>
    <w:rsid w:val="004D2B30"/>
    <w:rsid w:val="004E550A"/>
    <w:rsid w:val="004E576F"/>
    <w:rsid w:val="004E7FA5"/>
    <w:rsid w:val="004F53BC"/>
    <w:rsid w:val="004F7AA4"/>
    <w:rsid w:val="00503083"/>
    <w:rsid w:val="00504071"/>
    <w:rsid w:val="0051354D"/>
    <w:rsid w:val="00515C1E"/>
    <w:rsid w:val="00517CED"/>
    <w:rsid w:val="0052012A"/>
    <w:rsid w:val="00523348"/>
    <w:rsid w:val="005265E3"/>
    <w:rsid w:val="00532D0B"/>
    <w:rsid w:val="005348AA"/>
    <w:rsid w:val="00547F3F"/>
    <w:rsid w:val="00552FE1"/>
    <w:rsid w:val="005552E0"/>
    <w:rsid w:val="00562038"/>
    <w:rsid w:val="00565346"/>
    <w:rsid w:val="00565FE3"/>
    <w:rsid w:val="0057105C"/>
    <w:rsid w:val="0057472E"/>
    <w:rsid w:val="00574F42"/>
    <w:rsid w:val="00577374"/>
    <w:rsid w:val="00582938"/>
    <w:rsid w:val="0058523D"/>
    <w:rsid w:val="0059569F"/>
    <w:rsid w:val="00597E92"/>
    <w:rsid w:val="005A7FBA"/>
    <w:rsid w:val="005B16DD"/>
    <w:rsid w:val="005B64F8"/>
    <w:rsid w:val="005C0197"/>
    <w:rsid w:val="005C0C8C"/>
    <w:rsid w:val="005D019B"/>
    <w:rsid w:val="005D5239"/>
    <w:rsid w:val="005E05FB"/>
    <w:rsid w:val="005F2DDB"/>
    <w:rsid w:val="005F3BC1"/>
    <w:rsid w:val="006023E6"/>
    <w:rsid w:val="00614963"/>
    <w:rsid w:val="00620EA4"/>
    <w:rsid w:val="00623555"/>
    <w:rsid w:val="00627BB7"/>
    <w:rsid w:val="00631E6A"/>
    <w:rsid w:val="00635AA0"/>
    <w:rsid w:val="00635D67"/>
    <w:rsid w:val="00643804"/>
    <w:rsid w:val="00656B61"/>
    <w:rsid w:val="006661E4"/>
    <w:rsid w:val="00674824"/>
    <w:rsid w:val="006939BE"/>
    <w:rsid w:val="00695E3E"/>
    <w:rsid w:val="006A11C4"/>
    <w:rsid w:val="006A22D4"/>
    <w:rsid w:val="006A2448"/>
    <w:rsid w:val="006C143D"/>
    <w:rsid w:val="006C1A29"/>
    <w:rsid w:val="006C2C02"/>
    <w:rsid w:val="006E1211"/>
    <w:rsid w:val="006F1468"/>
    <w:rsid w:val="006F39E0"/>
    <w:rsid w:val="006F55F1"/>
    <w:rsid w:val="00701737"/>
    <w:rsid w:val="00703EE5"/>
    <w:rsid w:val="00714E71"/>
    <w:rsid w:val="007158A1"/>
    <w:rsid w:val="0071750A"/>
    <w:rsid w:val="00727E0F"/>
    <w:rsid w:val="007307FF"/>
    <w:rsid w:val="00732372"/>
    <w:rsid w:val="007576E9"/>
    <w:rsid w:val="00762AFE"/>
    <w:rsid w:val="00765249"/>
    <w:rsid w:val="0078476B"/>
    <w:rsid w:val="007902DC"/>
    <w:rsid w:val="00791F6D"/>
    <w:rsid w:val="00794031"/>
    <w:rsid w:val="007953E6"/>
    <w:rsid w:val="007B1E1B"/>
    <w:rsid w:val="007B459B"/>
    <w:rsid w:val="007B5293"/>
    <w:rsid w:val="007C238C"/>
    <w:rsid w:val="007C3906"/>
    <w:rsid w:val="007C4103"/>
    <w:rsid w:val="007C45A1"/>
    <w:rsid w:val="007F2903"/>
    <w:rsid w:val="0080124C"/>
    <w:rsid w:val="00803581"/>
    <w:rsid w:val="00813168"/>
    <w:rsid w:val="00816448"/>
    <w:rsid w:val="00827FD9"/>
    <w:rsid w:val="00831846"/>
    <w:rsid w:val="00831B4A"/>
    <w:rsid w:val="00844C90"/>
    <w:rsid w:val="0084653A"/>
    <w:rsid w:val="00851192"/>
    <w:rsid w:val="008604CB"/>
    <w:rsid w:val="0086184B"/>
    <w:rsid w:val="008625AA"/>
    <w:rsid w:val="0088128B"/>
    <w:rsid w:val="00894A1F"/>
    <w:rsid w:val="0089559F"/>
    <w:rsid w:val="00896093"/>
    <w:rsid w:val="008A25AA"/>
    <w:rsid w:val="008A3C78"/>
    <w:rsid w:val="008A6F36"/>
    <w:rsid w:val="008C2845"/>
    <w:rsid w:val="008C3767"/>
    <w:rsid w:val="008C38FC"/>
    <w:rsid w:val="008C5D83"/>
    <w:rsid w:val="008D4173"/>
    <w:rsid w:val="008D56C9"/>
    <w:rsid w:val="008D6140"/>
    <w:rsid w:val="008D6302"/>
    <w:rsid w:val="008E292C"/>
    <w:rsid w:val="008E76A2"/>
    <w:rsid w:val="008F1F92"/>
    <w:rsid w:val="008F6149"/>
    <w:rsid w:val="0090258F"/>
    <w:rsid w:val="00904968"/>
    <w:rsid w:val="00916D51"/>
    <w:rsid w:val="00924307"/>
    <w:rsid w:val="0093462F"/>
    <w:rsid w:val="009465E5"/>
    <w:rsid w:val="00946E99"/>
    <w:rsid w:val="009478C1"/>
    <w:rsid w:val="00952C27"/>
    <w:rsid w:val="009560DC"/>
    <w:rsid w:val="009619D6"/>
    <w:rsid w:val="00961F4C"/>
    <w:rsid w:val="00962345"/>
    <w:rsid w:val="009631B6"/>
    <w:rsid w:val="0096366E"/>
    <w:rsid w:val="00970608"/>
    <w:rsid w:val="00974563"/>
    <w:rsid w:val="00982498"/>
    <w:rsid w:val="00986AD0"/>
    <w:rsid w:val="009911B8"/>
    <w:rsid w:val="009A1127"/>
    <w:rsid w:val="009A4A7D"/>
    <w:rsid w:val="009B6DD7"/>
    <w:rsid w:val="009C4A9B"/>
    <w:rsid w:val="009C4D03"/>
    <w:rsid w:val="009C7F48"/>
    <w:rsid w:val="009D7FBC"/>
    <w:rsid w:val="009E0786"/>
    <w:rsid w:val="009E5E95"/>
    <w:rsid w:val="009F1B76"/>
    <w:rsid w:val="00A02B5C"/>
    <w:rsid w:val="00A05200"/>
    <w:rsid w:val="00A1529E"/>
    <w:rsid w:val="00A16B21"/>
    <w:rsid w:val="00A3374A"/>
    <w:rsid w:val="00A346DF"/>
    <w:rsid w:val="00A44A7C"/>
    <w:rsid w:val="00A552E7"/>
    <w:rsid w:val="00A55E38"/>
    <w:rsid w:val="00A65612"/>
    <w:rsid w:val="00A70DC0"/>
    <w:rsid w:val="00A760E6"/>
    <w:rsid w:val="00A82E77"/>
    <w:rsid w:val="00A86707"/>
    <w:rsid w:val="00A87B93"/>
    <w:rsid w:val="00A91732"/>
    <w:rsid w:val="00A92454"/>
    <w:rsid w:val="00A94436"/>
    <w:rsid w:val="00AA16A2"/>
    <w:rsid w:val="00AA2C31"/>
    <w:rsid w:val="00AA6D14"/>
    <w:rsid w:val="00AA6DFB"/>
    <w:rsid w:val="00AB4AAA"/>
    <w:rsid w:val="00AB7FA9"/>
    <w:rsid w:val="00AC15DD"/>
    <w:rsid w:val="00AC23B7"/>
    <w:rsid w:val="00AC2AE7"/>
    <w:rsid w:val="00AC372B"/>
    <w:rsid w:val="00AE67CC"/>
    <w:rsid w:val="00AF7342"/>
    <w:rsid w:val="00B0139D"/>
    <w:rsid w:val="00B014C8"/>
    <w:rsid w:val="00B1136C"/>
    <w:rsid w:val="00B146AD"/>
    <w:rsid w:val="00B2295C"/>
    <w:rsid w:val="00B24D7A"/>
    <w:rsid w:val="00B2671A"/>
    <w:rsid w:val="00B32F4A"/>
    <w:rsid w:val="00B35EBB"/>
    <w:rsid w:val="00B43FBC"/>
    <w:rsid w:val="00B503C2"/>
    <w:rsid w:val="00B51C5C"/>
    <w:rsid w:val="00B55C30"/>
    <w:rsid w:val="00B64B44"/>
    <w:rsid w:val="00B64B57"/>
    <w:rsid w:val="00B724E9"/>
    <w:rsid w:val="00B72CFE"/>
    <w:rsid w:val="00B7348F"/>
    <w:rsid w:val="00B75234"/>
    <w:rsid w:val="00B82E4E"/>
    <w:rsid w:val="00B85DC5"/>
    <w:rsid w:val="00B92ED0"/>
    <w:rsid w:val="00BA33DD"/>
    <w:rsid w:val="00BB2E03"/>
    <w:rsid w:val="00BB665A"/>
    <w:rsid w:val="00BB7AA5"/>
    <w:rsid w:val="00BC45B5"/>
    <w:rsid w:val="00BD2AB6"/>
    <w:rsid w:val="00BD64A7"/>
    <w:rsid w:val="00BD7ECB"/>
    <w:rsid w:val="00BE1156"/>
    <w:rsid w:val="00BE5E63"/>
    <w:rsid w:val="00BF69BB"/>
    <w:rsid w:val="00BF7C6F"/>
    <w:rsid w:val="00C017D9"/>
    <w:rsid w:val="00C16DB3"/>
    <w:rsid w:val="00C2175A"/>
    <w:rsid w:val="00C27150"/>
    <w:rsid w:val="00C34E72"/>
    <w:rsid w:val="00C35264"/>
    <w:rsid w:val="00C43C7D"/>
    <w:rsid w:val="00C546F9"/>
    <w:rsid w:val="00C573CE"/>
    <w:rsid w:val="00C64E04"/>
    <w:rsid w:val="00C86D02"/>
    <w:rsid w:val="00C87C9D"/>
    <w:rsid w:val="00C924D8"/>
    <w:rsid w:val="00CA60E2"/>
    <w:rsid w:val="00CA7FC8"/>
    <w:rsid w:val="00CB1529"/>
    <w:rsid w:val="00CB4325"/>
    <w:rsid w:val="00CC0FC2"/>
    <w:rsid w:val="00CC1489"/>
    <w:rsid w:val="00CC42FB"/>
    <w:rsid w:val="00CC6FF3"/>
    <w:rsid w:val="00CC74CA"/>
    <w:rsid w:val="00CC7FB0"/>
    <w:rsid w:val="00CD4BF3"/>
    <w:rsid w:val="00CD5D75"/>
    <w:rsid w:val="00CE4F53"/>
    <w:rsid w:val="00CF2A21"/>
    <w:rsid w:val="00D029A0"/>
    <w:rsid w:val="00D07730"/>
    <w:rsid w:val="00D1013F"/>
    <w:rsid w:val="00D1490A"/>
    <w:rsid w:val="00D40431"/>
    <w:rsid w:val="00D41BC9"/>
    <w:rsid w:val="00D42898"/>
    <w:rsid w:val="00D470F0"/>
    <w:rsid w:val="00D47D79"/>
    <w:rsid w:val="00D52936"/>
    <w:rsid w:val="00D63FEA"/>
    <w:rsid w:val="00D667B9"/>
    <w:rsid w:val="00D66859"/>
    <w:rsid w:val="00D70429"/>
    <w:rsid w:val="00D704CB"/>
    <w:rsid w:val="00D73E42"/>
    <w:rsid w:val="00D751FD"/>
    <w:rsid w:val="00D80941"/>
    <w:rsid w:val="00D82B03"/>
    <w:rsid w:val="00D901B6"/>
    <w:rsid w:val="00D92135"/>
    <w:rsid w:val="00D93823"/>
    <w:rsid w:val="00DA2A79"/>
    <w:rsid w:val="00DB2235"/>
    <w:rsid w:val="00DB5B59"/>
    <w:rsid w:val="00DC4DDA"/>
    <w:rsid w:val="00DC4DE4"/>
    <w:rsid w:val="00DC64C3"/>
    <w:rsid w:val="00DD2706"/>
    <w:rsid w:val="00DE3379"/>
    <w:rsid w:val="00DE6274"/>
    <w:rsid w:val="00DE7D7E"/>
    <w:rsid w:val="00DF4898"/>
    <w:rsid w:val="00DF6C6C"/>
    <w:rsid w:val="00E04013"/>
    <w:rsid w:val="00E05B8A"/>
    <w:rsid w:val="00E06982"/>
    <w:rsid w:val="00E116FA"/>
    <w:rsid w:val="00E24803"/>
    <w:rsid w:val="00E374CC"/>
    <w:rsid w:val="00E40200"/>
    <w:rsid w:val="00E5610D"/>
    <w:rsid w:val="00E724D8"/>
    <w:rsid w:val="00E729D3"/>
    <w:rsid w:val="00E74ED4"/>
    <w:rsid w:val="00E836CC"/>
    <w:rsid w:val="00E85401"/>
    <w:rsid w:val="00E86F73"/>
    <w:rsid w:val="00E90A3D"/>
    <w:rsid w:val="00E957A7"/>
    <w:rsid w:val="00E96C87"/>
    <w:rsid w:val="00EA7720"/>
    <w:rsid w:val="00EB3DD8"/>
    <w:rsid w:val="00EC74EF"/>
    <w:rsid w:val="00ED45EF"/>
    <w:rsid w:val="00EE2179"/>
    <w:rsid w:val="00EE289B"/>
    <w:rsid w:val="00EE2E01"/>
    <w:rsid w:val="00EF3AF2"/>
    <w:rsid w:val="00EF4527"/>
    <w:rsid w:val="00F04DFF"/>
    <w:rsid w:val="00F070D8"/>
    <w:rsid w:val="00F2239F"/>
    <w:rsid w:val="00F32D13"/>
    <w:rsid w:val="00F34CDC"/>
    <w:rsid w:val="00F409A2"/>
    <w:rsid w:val="00F43F2E"/>
    <w:rsid w:val="00F4596D"/>
    <w:rsid w:val="00F46EDE"/>
    <w:rsid w:val="00F46F52"/>
    <w:rsid w:val="00F47E05"/>
    <w:rsid w:val="00F51363"/>
    <w:rsid w:val="00F52212"/>
    <w:rsid w:val="00F52B5B"/>
    <w:rsid w:val="00F54307"/>
    <w:rsid w:val="00F5795F"/>
    <w:rsid w:val="00F67734"/>
    <w:rsid w:val="00F67EE2"/>
    <w:rsid w:val="00F7196F"/>
    <w:rsid w:val="00F74123"/>
    <w:rsid w:val="00F80B01"/>
    <w:rsid w:val="00F84C83"/>
    <w:rsid w:val="00F86953"/>
    <w:rsid w:val="00F96102"/>
    <w:rsid w:val="00F97358"/>
    <w:rsid w:val="00FA799A"/>
    <w:rsid w:val="00FB1699"/>
    <w:rsid w:val="00FC0506"/>
    <w:rsid w:val="00FC24AB"/>
    <w:rsid w:val="00FC3BC6"/>
    <w:rsid w:val="00FC7AA8"/>
    <w:rsid w:val="00FD0A7E"/>
    <w:rsid w:val="00FD409E"/>
    <w:rsid w:val="00FD6C73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0DE03"/>
  <w15:chartTrackingRefBased/>
  <w15:docId w15:val="{F4DC7A6C-D8B8-B642-A5C2-3A266BCD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E71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CA7FC8"/>
    <w:pPr>
      <w:suppressAutoHyphens/>
    </w:pPr>
    <w:rPr>
      <w:szCs w:val="20"/>
      <w:lang w:val="x-none" w:eastAsia="x-none"/>
    </w:rPr>
  </w:style>
  <w:style w:type="character" w:customStyle="1" w:styleId="TextkrperZchn">
    <w:name w:val="Textkörper Zchn"/>
    <w:link w:val="Textkrper"/>
    <w:rsid w:val="00CA7FC8"/>
    <w:rPr>
      <w:sz w:val="24"/>
    </w:rPr>
  </w:style>
  <w:style w:type="character" w:customStyle="1" w:styleId="KopfzeileZchn">
    <w:name w:val="Kopfzeile Zchn"/>
    <w:link w:val="Kopfzeile"/>
    <w:rsid w:val="00CA7F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6CC5-752B-4C06-8EC8-D24E0247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>ASS Hechingen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9</cp:revision>
  <cp:lastPrinted>2022-06-07T09:31:00Z</cp:lastPrinted>
  <dcterms:created xsi:type="dcterms:W3CDTF">2023-05-16T06:57:00Z</dcterms:created>
  <dcterms:modified xsi:type="dcterms:W3CDTF">2024-03-22T07:11:00Z</dcterms:modified>
</cp:coreProperties>
</file>