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D81479" w:rsidRPr="00EF76A8" w:rsidRDefault="00D81479" w:rsidP="00D81479">
      <w:pPr>
        <w:pageBreakBefore/>
        <w:shd w:val="clear" w:color="auto" w:fill="CCCCCC"/>
        <w:tabs>
          <w:tab w:val="right" w:pos="9639"/>
        </w:tabs>
        <w:jc w:val="both"/>
        <w:rPr>
          <w:b/>
          <w:sz w:val="6"/>
        </w:rPr>
      </w:pPr>
    </w:p>
    <w:p w:rsidR="00D81479" w:rsidRPr="00A163D5" w:rsidRDefault="00A64362" w:rsidP="00D81479">
      <w:pPr>
        <w:shd w:val="clear" w:color="auto" w:fill="CCCCCC"/>
        <w:tabs>
          <w:tab w:val="right" w:pos="9639"/>
        </w:tabs>
        <w:jc w:val="center"/>
        <w:rPr>
          <w:rFonts w:ascii="Arial Narrow" w:hAnsi="Arial Narrow"/>
          <w:b/>
        </w:rPr>
      </w:pPr>
      <w:r>
        <w:rPr>
          <w:b/>
        </w:rPr>
        <w:t>Was sind Chromosomen?</w:t>
      </w:r>
    </w:p>
    <w:p w:rsidR="00D81479" w:rsidRPr="00EF76A8" w:rsidRDefault="00D81479" w:rsidP="00D81479">
      <w:pPr>
        <w:shd w:val="clear" w:color="auto" w:fill="CCCCCC"/>
        <w:tabs>
          <w:tab w:val="right" w:pos="9639"/>
        </w:tabs>
        <w:jc w:val="both"/>
        <w:rPr>
          <w:b/>
          <w:sz w:val="6"/>
        </w:rPr>
      </w:pPr>
      <w:r w:rsidRPr="00EF76A8">
        <w:rPr>
          <w:b/>
          <w:sz w:val="6"/>
        </w:rPr>
        <w:t xml:space="preserve"> </w:t>
      </w:r>
    </w:p>
    <w:p w:rsidR="00D81479" w:rsidRDefault="00D81479" w:rsidP="00D81479">
      <w:pPr>
        <w:spacing w:before="40"/>
        <w:rPr>
          <w:rFonts w:ascii="Times" w:hAnsi="Times"/>
          <w:sz w:val="12"/>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260"/>
      </w:tblGrid>
      <w:tr w:rsidR="00C54508" w:rsidTr="008F54C0">
        <w:tc>
          <w:tcPr>
            <w:tcW w:w="6521" w:type="dxa"/>
            <w:tcMar>
              <w:left w:w="17" w:type="dxa"/>
              <w:right w:w="57" w:type="dxa"/>
            </w:tcMar>
          </w:tcPr>
          <w:p w:rsidR="00C54508" w:rsidRDefault="00316CFF" w:rsidP="004F5A4F">
            <w:pPr>
              <w:rPr>
                <w:rFonts w:ascii="Times" w:hAnsi="Times"/>
              </w:rPr>
            </w:pPr>
            <w:r>
              <w:rPr>
                <w:rFonts w:ascii="Times" w:hAnsi="Times"/>
              </w:rPr>
              <w:t>K</w:t>
            </w:r>
            <w:r w:rsidR="00C54508">
              <w:rPr>
                <w:rFonts w:ascii="Times" w:hAnsi="Times"/>
              </w:rPr>
              <w:t>urz vor einer Zellteilung erkennt man</w:t>
            </w:r>
            <w:r>
              <w:rPr>
                <w:rFonts w:ascii="Times" w:hAnsi="Times"/>
              </w:rPr>
              <w:t xml:space="preserve"> unter dem Mikroskop</w:t>
            </w:r>
            <w:r w:rsidR="00C54508">
              <w:rPr>
                <w:rFonts w:ascii="Times" w:hAnsi="Times"/>
              </w:rPr>
              <w:t xml:space="preserve"> im Zellkern „dunkle Würmer“ (s. Abb</w:t>
            </w:r>
            <w:r w:rsidR="005E70BC">
              <w:rPr>
                <w:rFonts w:ascii="Times" w:hAnsi="Times"/>
              </w:rPr>
              <w:t>. 1</w:t>
            </w:r>
            <w:r w:rsidR="00C54508">
              <w:rPr>
                <w:rFonts w:ascii="Times" w:hAnsi="Times"/>
              </w:rPr>
              <w:t xml:space="preserve">). Biologen </w:t>
            </w:r>
            <w:r w:rsidR="004B3F7D">
              <w:rPr>
                <w:rFonts w:ascii="Times" w:hAnsi="Times"/>
              </w:rPr>
              <w:t>bezeichnen</w:t>
            </w:r>
            <w:r w:rsidR="00C54508">
              <w:rPr>
                <w:rFonts w:ascii="Times" w:hAnsi="Times"/>
              </w:rPr>
              <w:t xml:space="preserve"> sie </w:t>
            </w:r>
            <w:r w:rsidR="004B3F7D">
              <w:rPr>
                <w:rFonts w:ascii="Times" w:hAnsi="Times"/>
              </w:rPr>
              <w:t xml:space="preserve">als </w:t>
            </w:r>
            <w:r w:rsidR="00C54508">
              <w:rPr>
                <w:rFonts w:ascii="Times" w:hAnsi="Times"/>
              </w:rPr>
              <w:t>„Chromosomen“</w:t>
            </w:r>
            <w:r>
              <w:rPr>
                <w:rFonts w:ascii="Times" w:hAnsi="Times"/>
              </w:rPr>
              <w:t>; d</w:t>
            </w:r>
            <w:r w:rsidR="00C54508">
              <w:rPr>
                <w:rFonts w:ascii="Times" w:hAnsi="Times"/>
              </w:rPr>
              <w:t>as heißt</w:t>
            </w:r>
            <w:r>
              <w:rPr>
                <w:rFonts w:ascii="Times" w:hAnsi="Times"/>
              </w:rPr>
              <w:t xml:space="preserve"> soviel</w:t>
            </w:r>
            <w:r w:rsidR="00C54508">
              <w:rPr>
                <w:rFonts w:ascii="Times" w:hAnsi="Times"/>
              </w:rPr>
              <w:t xml:space="preserve"> wie „</w:t>
            </w:r>
            <w:r w:rsidR="00541ACF">
              <w:rPr>
                <w:rFonts w:ascii="Times" w:hAnsi="Times"/>
              </w:rPr>
              <w:t>Farbige K</w:t>
            </w:r>
            <w:r w:rsidR="00C54508">
              <w:rPr>
                <w:rFonts w:ascii="Times" w:hAnsi="Times"/>
              </w:rPr>
              <w:t xml:space="preserve">örper“. </w:t>
            </w:r>
            <w:r>
              <w:rPr>
                <w:rFonts w:ascii="Times" w:hAnsi="Times"/>
              </w:rPr>
              <w:t>Die Bezeichnung wurde gewählt, weil</w:t>
            </w:r>
            <w:r w:rsidR="00C54508">
              <w:rPr>
                <w:rFonts w:ascii="Times" w:hAnsi="Times"/>
              </w:rPr>
              <w:t xml:space="preserve"> Chromosomen erst nach </w:t>
            </w:r>
            <w:proofErr w:type="spellStart"/>
            <w:r w:rsidR="00C54508">
              <w:rPr>
                <w:rFonts w:ascii="Times" w:hAnsi="Times"/>
              </w:rPr>
              <w:t>Anfär</w:t>
            </w:r>
            <w:r w:rsidR="00541ACF">
              <w:rPr>
                <w:rFonts w:ascii="Times" w:hAnsi="Times"/>
              </w:rPr>
              <w:t>-</w:t>
            </w:r>
            <w:r w:rsidR="00C54508">
              <w:rPr>
                <w:rFonts w:ascii="Times" w:hAnsi="Times"/>
              </w:rPr>
              <w:t>bung</w:t>
            </w:r>
            <w:proofErr w:type="spellEnd"/>
            <w:r w:rsidR="00C54508">
              <w:rPr>
                <w:rFonts w:ascii="Times" w:hAnsi="Times"/>
              </w:rPr>
              <w:t xml:space="preserve"> gut sichtbar wurden. Aber „</w:t>
            </w:r>
            <w:r w:rsidR="00541ACF">
              <w:rPr>
                <w:rFonts w:ascii="Times" w:hAnsi="Times"/>
              </w:rPr>
              <w:t>Farbige Körper</w:t>
            </w:r>
            <w:r w:rsidR="00C54508">
              <w:rPr>
                <w:rFonts w:ascii="Times" w:hAnsi="Times"/>
              </w:rPr>
              <w:t>“ ist hinsichtlich ihrer biologischen Funktion nichtssagend. Was versteckt sich also wirklich hinter Chromos</w:t>
            </w:r>
            <w:r w:rsidR="00541ACF">
              <w:rPr>
                <w:rFonts w:ascii="Times" w:hAnsi="Times"/>
              </w:rPr>
              <w:t>o</w:t>
            </w:r>
            <w:r w:rsidR="00C54508">
              <w:rPr>
                <w:rFonts w:ascii="Times" w:hAnsi="Times"/>
              </w:rPr>
              <w:t>men? Außerhalb von Zellteilungen sind die Chromosomen nicht sichtbar; sie scheinen „aufgelöst“.</w:t>
            </w:r>
            <w:r w:rsidR="005E70BC">
              <w:rPr>
                <w:rFonts w:ascii="Times" w:hAnsi="Times"/>
              </w:rPr>
              <w:t xml:space="preserve"> </w:t>
            </w:r>
            <w:r w:rsidR="00BA6137">
              <w:rPr>
                <w:rFonts w:ascii="Times" w:hAnsi="Times"/>
              </w:rPr>
              <w:t>Wie du weißt, befindet sich i</w:t>
            </w:r>
            <w:r w:rsidR="005E70BC">
              <w:rPr>
                <w:rFonts w:ascii="Times" w:hAnsi="Times"/>
              </w:rPr>
              <w:t xml:space="preserve">m Zellkern </w:t>
            </w:r>
            <w:r w:rsidR="00BA6137">
              <w:rPr>
                <w:rFonts w:ascii="Times" w:hAnsi="Times"/>
              </w:rPr>
              <w:t xml:space="preserve">die Erbinformation. Nun </w:t>
            </w:r>
            <w:r w:rsidR="004B3F7D">
              <w:rPr>
                <w:rFonts w:ascii="Times" w:hAnsi="Times"/>
              </w:rPr>
              <w:t xml:space="preserve">sind da </w:t>
            </w:r>
            <w:r w:rsidR="00BA6137">
              <w:rPr>
                <w:rFonts w:ascii="Times" w:hAnsi="Times"/>
              </w:rPr>
              <w:t>auch noch Chromosomen? Was hat beides miteinander zu tun?</w:t>
            </w:r>
          </w:p>
        </w:tc>
        <w:tc>
          <w:tcPr>
            <w:tcW w:w="3260" w:type="dxa"/>
            <w:tcMar>
              <w:left w:w="17" w:type="dxa"/>
              <w:right w:w="57" w:type="dxa"/>
            </w:tcMar>
          </w:tcPr>
          <w:p w:rsidR="00C54508" w:rsidRDefault="00FA147B" w:rsidP="008F54C0">
            <w:pPr>
              <w:spacing w:before="40"/>
              <w:jc w:val="right"/>
              <w:rPr>
                <w:rFonts w:ascii="Times" w:hAnsi="Times"/>
              </w:rPr>
            </w:pPr>
            <w:r>
              <w:rPr>
                <w:rFonts w:ascii="Times" w:hAnsi="Times"/>
                <w:noProof/>
              </w:rPr>
              <w:drawing>
                <wp:inline distT="0" distB="0" distL="0" distR="0">
                  <wp:extent cx="1483504" cy="1944370"/>
                  <wp:effectExtent l="0" t="1905" r="635"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ophase.jpg"/>
                          <pic:cNvPicPr/>
                        </pic:nvPicPr>
                        <pic:blipFill rotWithShape="1">
                          <a:blip r:embed="rId7"/>
                          <a:srcRect l="19499" t="3264" r="13778" b="9286"/>
                          <a:stretch/>
                        </pic:blipFill>
                        <pic:spPr bwMode="auto">
                          <a:xfrm rot="5400000">
                            <a:off x="0" y="0"/>
                            <a:ext cx="1491730" cy="1955152"/>
                          </a:xfrm>
                          <a:prstGeom prst="rect">
                            <a:avLst/>
                          </a:prstGeom>
                          <a:ln>
                            <a:noFill/>
                          </a:ln>
                          <a:extLst>
                            <a:ext uri="{53640926-AAD7-44D8-BBD7-CCE9431645EC}">
                              <a14:shadowObscured xmlns:a14="http://schemas.microsoft.com/office/drawing/2010/main"/>
                            </a:ext>
                          </a:extLst>
                        </pic:spPr>
                      </pic:pic>
                    </a:graphicData>
                  </a:graphic>
                </wp:inline>
              </w:drawing>
            </w:r>
          </w:p>
          <w:p w:rsidR="005E70BC" w:rsidRPr="005E70BC" w:rsidRDefault="005E70BC" w:rsidP="004F5A4F">
            <w:pPr>
              <w:spacing w:before="40"/>
              <w:jc w:val="right"/>
              <w:rPr>
                <w:rFonts w:ascii="Times" w:hAnsi="Times"/>
                <w:sz w:val="20"/>
                <w:szCs w:val="20"/>
              </w:rPr>
            </w:pPr>
            <w:r w:rsidRPr="005E70BC">
              <w:rPr>
                <w:rFonts w:ascii="Times" w:hAnsi="Times"/>
                <w:sz w:val="20"/>
                <w:szCs w:val="20"/>
              </w:rPr>
              <w:t xml:space="preserve">Abb.1: </w:t>
            </w:r>
            <w:r w:rsidR="00E01AF3" w:rsidRPr="005E70BC">
              <w:rPr>
                <w:rFonts w:ascii="Times" w:hAnsi="Times"/>
                <w:sz w:val="20"/>
                <w:szCs w:val="20"/>
              </w:rPr>
              <w:t xml:space="preserve">Chromosomen </w:t>
            </w:r>
            <w:r w:rsidR="00E01AF3">
              <w:rPr>
                <w:rFonts w:ascii="Times" w:hAnsi="Times"/>
                <w:sz w:val="20"/>
                <w:szCs w:val="20"/>
              </w:rPr>
              <w:t>i</w:t>
            </w:r>
            <w:r w:rsidRPr="005E70BC">
              <w:rPr>
                <w:rFonts w:ascii="Times" w:hAnsi="Times"/>
                <w:sz w:val="20"/>
                <w:szCs w:val="20"/>
              </w:rPr>
              <w:t xml:space="preserve">m Zellkern einer Zwiebelzelle </w:t>
            </w:r>
            <w:r w:rsidR="00E01AF3">
              <w:rPr>
                <w:rFonts w:ascii="Times" w:hAnsi="Times"/>
                <w:sz w:val="20"/>
                <w:szCs w:val="20"/>
              </w:rPr>
              <w:t xml:space="preserve">(Foto S. </w:t>
            </w:r>
            <w:proofErr w:type="spellStart"/>
            <w:r w:rsidR="00E01AF3">
              <w:rPr>
                <w:rFonts w:ascii="Times" w:hAnsi="Times"/>
                <w:sz w:val="20"/>
                <w:szCs w:val="20"/>
              </w:rPr>
              <w:t>Gemballa</w:t>
            </w:r>
            <w:proofErr w:type="spellEnd"/>
            <w:r w:rsidR="00E01AF3">
              <w:rPr>
                <w:rFonts w:ascii="Times" w:hAnsi="Times"/>
                <w:sz w:val="20"/>
                <w:szCs w:val="20"/>
              </w:rPr>
              <w:t>)</w:t>
            </w:r>
          </w:p>
        </w:tc>
      </w:tr>
    </w:tbl>
    <w:p w:rsidR="00D81479" w:rsidRDefault="00BA6137" w:rsidP="00D81479">
      <w:pPr>
        <w:spacing w:before="40"/>
        <w:rPr>
          <w:rFonts w:ascii="Times" w:hAnsi="Times"/>
        </w:rPr>
      </w:pPr>
      <w:r>
        <w:rPr>
          <w:rFonts w:ascii="Times" w:hAnsi="Times"/>
        </w:rPr>
        <w:t xml:space="preserve">Informiere Dich </w:t>
      </w:r>
      <w:r w:rsidR="00DA6E79">
        <w:rPr>
          <w:rFonts w:ascii="Times" w:hAnsi="Times"/>
        </w:rPr>
        <w:t xml:space="preserve">über den Aufbau von </w:t>
      </w:r>
      <w:proofErr w:type="spellStart"/>
      <w:r w:rsidR="00DA6E79">
        <w:rPr>
          <w:rFonts w:ascii="Times" w:hAnsi="Times"/>
        </w:rPr>
        <w:t xml:space="preserve">Chromosomen </w:t>
      </w:r>
      <w:proofErr w:type="spellEnd"/>
      <w:r w:rsidR="00DA6E79">
        <w:rPr>
          <w:rFonts w:ascii="Times" w:hAnsi="Times"/>
        </w:rPr>
        <w:t xml:space="preserve">und über den Chromosomensatz (= Gesamtheit aller Chromosomen einer Zelle) des Menschen. </w:t>
      </w:r>
      <w:r w:rsidR="00541ACF">
        <w:rPr>
          <w:rFonts w:ascii="Times" w:hAnsi="Times"/>
        </w:rPr>
        <w:t xml:space="preserve">Verwende dein </w:t>
      </w:r>
      <w:proofErr w:type="spellStart"/>
      <w:r w:rsidR="00541ACF">
        <w:rPr>
          <w:rFonts w:ascii="Times" w:hAnsi="Times"/>
        </w:rPr>
        <w:t>Biobuch</w:t>
      </w:r>
      <w:proofErr w:type="spellEnd"/>
      <w:r w:rsidR="00541ACF">
        <w:rPr>
          <w:rFonts w:ascii="Times" w:hAnsi="Times"/>
        </w:rPr>
        <w:t xml:space="preserve"> oder das Internet (z.B. </w:t>
      </w:r>
      <w:hyperlink r:id="rId8" w:history="1">
        <w:r w:rsidR="00541ACF" w:rsidRPr="00805FC0">
          <w:rPr>
            <w:rStyle w:val="Hyperlink"/>
            <w:rFonts w:ascii="Times" w:hAnsi="Times"/>
          </w:rPr>
          <w:t>https://de.wikipedia.org/wiki/Datei:Chromosom.svg</w:t>
        </w:r>
      </w:hyperlink>
      <w:r w:rsidR="00541ACF">
        <w:rPr>
          <w:rFonts w:ascii="Times" w:hAnsi="Times"/>
        </w:rPr>
        <w:t xml:space="preserve"> und </w:t>
      </w:r>
      <w:r w:rsidR="00541ACF" w:rsidRPr="00541ACF">
        <w:rPr>
          <w:rFonts w:ascii="Times" w:hAnsi="Times"/>
        </w:rPr>
        <w:t>https://de.wikipedia.org/wiki/Chromosomensatz</w:t>
      </w:r>
      <w:r w:rsidR="00541ACF">
        <w:rPr>
          <w:rFonts w:ascii="Times" w:hAnsi="Times"/>
        </w:rPr>
        <w:t xml:space="preserve">). </w:t>
      </w:r>
      <w:r w:rsidR="00DA6E79">
        <w:rPr>
          <w:rFonts w:ascii="Times" w:hAnsi="Times"/>
        </w:rPr>
        <w:t xml:space="preserve">Bearbeite dann die Arbeitsaufträge. </w:t>
      </w:r>
    </w:p>
    <w:p w:rsidR="00883E93" w:rsidRPr="00730590" w:rsidRDefault="00883E93" w:rsidP="007E2B98">
      <w:pPr>
        <w:rPr>
          <w:rFonts w:ascii="Times" w:hAnsi="Times"/>
          <w:sz w:val="14"/>
          <w:szCs w:val="14"/>
        </w:rPr>
      </w:pPr>
    </w:p>
    <w:p w:rsidR="00D81479" w:rsidRPr="0075190F" w:rsidRDefault="00D81479" w:rsidP="007E2B98">
      <w:pPr>
        <w:rPr>
          <w:rFonts w:ascii="Times" w:hAnsi="Times"/>
          <w:b/>
        </w:rPr>
      </w:pPr>
      <w:r w:rsidRPr="0075190F">
        <w:rPr>
          <w:rFonts w:ascii="Times" w:hAnsi="Times"/>
          <w:b/>
        </w:rPr>
        <w:t xml:space="preserve">Arbeitsaufträge </w:t>
      </w:r>
    </w:p>
    <w:p w:rsidR="004B3F7D" w:rsidRPr="00333080" w:rsidRDefault="004B3F7D" w:rsidP="00FB571E">
      <w:pPr>
        <w:tabs>
          <w:tab w:val="left" w:pos="284"/>
        </w:tabs>
        <w:spacing w:before="60"/>
        <w:ind w:left="284" w:hanging="284"/>
        <w:rPr>
          <w:rFonts w:ascii="Times" w:hAnsi="Times"/>
        </w:rPr>
      </w:pPr>
      <w:r w:rsidRPr="00333080">
        <w:rPr>
          <w:rFonts w:ascii="Times" w:hAnsi="Times"/>
        </w:rPr>
        <w:t>1.</w:t>
      </w:r>
      <w:r w:rsidRPr="00333080">
        <w:rPr>
          <w:rFonts w:ascii="Times" w:hAnsi="Times"/>
        </w:rPr>
        <w:tab/>
      </w:r>
      <w:r>
        <w:rPr>
          <w:rFonts w:ascii="Times" w:hAnsi="Times"/>
        </w:rPr>
        <w:t>Wähle die zutreffende(n) Aussage(n).</w:t>
      </w:r>
    </w:p>
    <w:p w:rsidR="00BE40EB" w:rsidRPr="00BE40EB" w:rsidRDefault="00BE40EB" w:rsidP="00A4371C">
      <w:pPr>
        <w:tabs>
          <w:tab w:val="left" w:pos="284"/>
          <w:tab w:val="right" w:pos="9637"/>
        </w:tabs>
        <w:spacing w:before="80"/>
        <w:ind w:left="284" w:hanging="284"/>
        <w:rPr>
          <w:rFonts w:ascii="Times" w:hAnsi="Times"/>
          <w:color w:val="9CC2E5" w:themeColor="accent5" w:themeTint="99"/>
          <w:sz w:val="23"/>
          <w:szCs w:val="23"/>
        </w:rPr>
      </w:pPr>
      <w:r w:rsidRPr="00BE40EB">
        <w:rPr>
          <w:rFonts w:ascii="Wingdings" w:hAnsi="Wingdings"/>
          <w:color w:val="9CC2E5" w:themeColor="accent5" w:themeTint="99"/>
          <w:sz w:val="23"/>
          <w:szCs w:val="23"/>
        </w:rPr>
        <w:t>q</w:t>
      </w:r>
      <w:r w:rsidRPr="00BE40EB">
        <w:rPr>
          <w:rFonts w:ascii="Times" w:hAnsi="Times"/>
          <w:color w:val="9CC2E5" w:themeColor="accent5" w:themeTint="99"/>
          <w:sz w:val="23"/>
          <w:szCs w:val="23"/>
        </w:rPr>
        <w:t xml:space="preserve"> Chromosomen und DNA sind zwei Begriffe für ein und dasselbe</w:t>
      </w:r>
      <w:r w:rsidRPr="00BE40EB">
        <w:rPr>
          <w:rFonts w:ascii="Times" w:hAnsi="Times"/>
          <w:color w:val="9CC2E5" w:themeColor="accent5" w:themeTint="99"/>
          <w:sz w:val="23"/>
          <w:szCs w:val="23"/>
        </w:rPr>
        <w:tab/>
      </w:r>
    </w:p>
    <w:p w:rsidR="004B3F7D" w:rsidRPr="00BE40EB" w:rsidRDefault="004B3F7D" w:rsidP="00A4371C">
      <w:pPr>
        <w:tabs>
          <w:tab w:val="left" w:pos="284"/>
          <w:tab w:val="right" w:pos="9637"/>
        </w:tabs>
        <w:spacing w:before="80"/>
        <w:ind w:left="284" w:hanging="284"/>
        <w:rPr>
          <w:rFonts w:ascii="Times" w:hAnsi="Times"/>
          <w:color w:val="9CC2E5" w:themeColor="accent5" w:themeTint="99"/>
          <w:sz w:val="23"/>
          <w:szCs w:val="23"/>
        </w:rPr>
      </w:pPr>
      <w:r w:rsidRPr="00BE40EB">
        <w:rPr>
          <w:rFonts w:ascii="Wingdings" w:hAnsi="Wingdings"/>
          <w:color w:val="9CC2E5" w:themeColor="accent5" w:themeTint="99"/>
          <w:sz w:val="23"/>
          <w:szCs w:val="23"/>
        </w:rPr>
        <w:t>q</w:t>
      </w:r>
      <w:r w:rsidRPr="00BE40EB">
        <w:rPr>
          <w:rFonts w:ascii="Times" w:hAnsi="Times"/>
          <w:color w:val="9CC2E5" w:themeColor="accent5" w:themeTint="99"/>
          <w:sz w:val="23"/>
          <w:szCs w:val="23"/>
        </w:rPr>
        <w:t xml:space="preserve"> Chromosomen und DNA sind zwei </w:t>
      </w:r>
      <w:r w:rsidR="00BE40EB" w:rsidRPr="00BE40EB">
        <w:rPr>
          <w:rFonts w:ascii="Times" w:hAnsi="Times"/>
          <w:color w:val="9CC2E5" w:themeColor="accent5" w:themeTint="99"/>
          <w:sz w:val="23"/>
          <w:szCs w:val="23"/>
        </w:rPr>
        <w:t xml:space="preserve">ganz </w:t>
      </w:r>
      <w:r w:rsidRPr="00BE40EB">
        <w:rPr>
          <w:rFonts w:ascii="Times" w:hAnsi="Times"/>
          <w:color w:val="9CC2E5" w:themeColor="accent5" w:themeTint="99"/>
          <w:sz w:val="23"/>
          <w:szCs w:val="23"/>
        </w:rPr>
        <w:t>unterschiedliche Dinge</w:t>
      </w:r>
      <w:r w:rsidR="00BE40EB" w:rsidRPr="00BE40EB">
        <w:rPr>
          <w:rFonts w:ascii="Times" w:hAnsi="Times"/>
          <w:color w:val="9CC2E5" w:themeColor="accent5" w:themeTint="99"/>
          <w:sz w:val="23"/>
          <w:szCs w:val="23"/>
        </w:rPr>
        <w:t xml:space="preserve"> im Zellkern</w:t>
      </w:r>
      <w:r w:rsidRPr="00BE40EB">
        <w:rPr>
          <w:rFonts w:ascii="Times" w:hAnsi="Times"/>
          <w:color w:val="9CC2E5" w:themeColor="accent5" w:themeTint="99"/>
          <w:sz w:val="23"/>
          <w:szCs w:val="23"/>
        </w:rPr>
        <w:tab/>
      </w:r>
    </w:p>
    <w:p w:rsidR="004B3F7D" w:rsidRPr="00BE40EB" w:rsidRDefault="004B3F7D" w:rsidP="00A4371C">
      <w:pPr>
        <w:tabs>
          <w:tab w:val="left" w:pos="284"/>
          <w:tab w:val="right" w:pos="9637"/>
        </w:tabs>
        <w:spacing w:before="80"/>
        <w:ind w:left="284" w:hanging="284"/>
        <w:rPr>
          <w:rFonts w:ascii="Times" w:hAnsi="Times"/>
          <w:color w:val="9CC2E5" w:themeColor="accent5" w:themeTint="99"/>
          <w:sz w:val="23"/>
          <w:szCs w:val="23"/>
        </w:rPr>
      </w:pPr>
      <w:r w:rsidRPr="00BE40EB">
        <w:rPr>
          <w:rFonts w:ascii="Wingdings" w:hAnsi="Wingdings"/>
          <w:color w:val="9CC2E5" w:themeColor="accent5" w:themeTint="99"/>
          <w:sz w:val="23"/>
          <w:szCs w:val="23"/>
        </w:rPr>
        <w:t>q</w:t>
      </w:r>
      <w:r w:rsidRPr="00BE40EB">
        <w:rPr>
          <w:rFonts w:ascii="Times" w:hAnsi="Times"/>
          <w:color w:val="9CC2E5" w:themeColor="accent5" w:themeTint="99"/>
          <w:sz w:val="23"/>
          <w:szCs w:val="23"/>
        </w:rPr>
        <w:t xml:space="preserve"> Chromosomen </w:t>
      </w:r>
      <w:r w:rsidR="00BE40EB" w:rsidRPr="00BE40EB">
        <w:rPr>
          <w:rFonts w:ascii="Times" w:hAnsi="Times"/>
          <w:color w:val="9CC2E5" w:themeColor="accent5" w:themeTint="99"/>
          <w:sz w:val="23"/>
          <w:szCs w:val="23"/>
        </w:rPr>
        <w:t>enthalten DNA</w:t>
      </w:r>
      <w:r w:rsidRPr="00BE40EB">
        <w:rPr>
          <w:rFonts w:ascii="Times" w:hAnsi="Times"/>
          <w:color w:val="9CC2E5" w:themeColor="accent5" w:themeTint="99"/>
          <w:sz w:val="23"/>
          <w:szCs w:val="23"/>
        </w:rPr>
        <w:tab/>
      </w:r>
    </w:p>
    <w:p w:rsidR="004B3F7D" w:rsidRPr="00BE40EB" w:rsidRDefault="004B3F7D" w:rsidP="00A4371C">
      <w:pPr>
        <w:tabs>
          <w:tab w:val="left" w:pos="284"/>
          <w:tab w:val="right" w:pos="9637"/>
        </w:tabs>
        <w:spacing w:before="80"/>
        <w:ind w:left="284" w:hanging="284"/>
        <w:rPr>
          <w:rFonts w:ascii="Times" w:hAnsi="Times"/>
          <w:color w:val="9CC2E5" w:themeColor="accent5" w:themeTint="99"/>
          <w:sz w:val="23"/>
          <w:szCs w:val="23"/>
        </w:rPr>
      </w:pPr>
      <w:r w:rsidRPr="00BE40EB">
        <w:rPr>
          <w:rFonts w:ascii="Wingdings" w:hAnsi="Wingdings"/>
          <w:color w:val="9CC2E5" w:themeColor="accent5" w:themeTint="99"/>
          <w:sz w:val="23"/>
          <w:szCs w:val="23"/>
        </w:rPr>
        <w:t>q</w:t>
      </w:r>
      <w:r w:rsidRPr="00BE40EB">
        <w:rPr>
          <w:rFonts w:ascii="Times" w:hAnsi="Times"/>
          <w:color w:val="9CC2E5" w:themeColor="accent5" w:themeTint="99"/>
          <w:sz w:val="23"/>
          <w:szCs w:val="23"/>
        </w:rPr>
        <w:t xml:space="preserve"> </w:t>
      </w:r>
      <w:r w:rsidR="00BE40EB" w:rsidRPr="00BE40EB">
        <w:rPr>
          <w:rFonts w:ascii="Times" w:hAnsi="Times"/>
          <w:color w:val="9CC2E5" w:themeColor="accent5" w:themeTint="99"/>
          <w:sz w:val="23"/>
          <w:szCs w:val="23"/>
        </w:rPr>
        <w:t xml:space="preserve">In </w:t>
      </w:r>
      <w:r w:rsidRPr="00BE40EB">
        <w:rPr>
          <w:rFonts w:ascii="Times" w:hAnsi="Times"/>
          <w:color w:val="9CC2E5" w:themeColor="accent5" w:themeTint="99"/>
          <w:sz w:val="23"/>
          <w:szCs w:val="23"/>
        </w:rPr>
        <w:t xml:space="preserve">Chromosomen </w:t>
      </w:r>
      <w:r w:rsidR="00BE40EB" w:rsidRPr="00BE40EB">
        <w:rPr>
          <w:rFonts w:ascii="Times" w:hAnsi="Times"/>
          <w:color w:val="9CC2E5" w:themeColor="accent5" w:themeTint="99"/>
          <w:sz w:val="23"/>
          <w:szCs w:val="23"/>
        </w:rPr>
        <w:t>ist</w:t>
      </w:r>
      <w:r w:rsidRPr="00BE40EB">
        <w:rPr>
          <w:rFonts w:ascii="Times" w:hAnsi="Times"/>
          <w:color w:val="9CC2E5" w:themeColor="accent5" w:themeTint="99"/>
          <w:sz w:val="23"/>
          <w:szCs w:val="23"/>
        </w:rPr>
        <w:t xml:space="preserve"> </w:t>
      </w:r>
      <w:r w:rsidR="00BE40EB" w:rsidRPr="00BE40EB">
        <w:rPr>
          <w:rFonts w:ascii="Times" w:hAnsi="Times"/>
          <w:color w:val="9CC2E5" w:themeColor="accent5" w:themeTint="99"/>
          <w:sz w:val="23"/>
          <w:szCs w:val="23"/>
        </w:rPr>
        <w:t>die</w:t>
      </w:r>
      <w:r w:rsidRPr="00BE40EB">
        <w:rPr>
          <w:rFonts w:ascii="Times" w:hAnsi="Times"/>
          <w:color w:val="9CC2E5" w:themeColor="accent5" w:themeTint="99"/>
          <w:sz w:val="23"/>
          <w:szCs w:val="23"/>
        </w:rPr>
        <w:t xml:space="preserve"> DNA</w:t>
      </w:r>
      <w:r w:rsidR="00BE40EB" w:rsidRPr="00BE40EB">
        <w:rPr>
          <w:rFonts w:ascii="Times" w:hAnsi="Times"/>
          <w:color w:val="9CC2E5" w:themeColor="accent5" w:themeTint="99"/>
          <w:sz w:val="23"/>
          <w:szCs w:val="23"/>
        </w:rPr>
        <w:t xml:space="preserve"> verändert</w:t>
      </w:r>
      <w:r w:rsidRPr="00BE40EB">
        <w:rPr>
          <w:rFonts w:ascii="Times" w:hAnsi="Times"/>
          <w:color w:val="9CC2E5" w:themeColor="accent5" w:themeTint="99"/>
          <w:sz w:val="23"/>
          <w:szCs w:val="23"/>
        </w:rPr>
        <w:tab/>
      </w:r>
    </w:p>
    <w:p w:rsidR="004B3F7D" w:rsidRPr="004B3F7D" w:rsidRDefault="004B3F7D" w:rsidP="00A4371C">
      <w:pPr>
        <w:tabs>
          <w:tab w:val="left" w:pos="284"/>
          <w:tab w:val="right" w:pos="9637"/>
        </w:tabs>
        <w:spacing w:before="80"/>
        <w:ind w:left="284" w:hanging="284"/>
        <w:rPr>
          <w:rFonts w:ascii="Times" w:hAnsi="Times"/>
          <w:color w:val="9CC2E5" w:themeColor="accent5" w:themeTint="99"/>
        </w:rPr>
      </w:pPr>
      <w:r w:rsidRPr="004B3F7D">
        <w:rPr>
          <w:rFonts w:ascii="Wingdings" w:hAnsi="Wingdings"/>
          <w:color w:val="9CC2E5" w:themeColor="accent5" w:themeTint="99"/>
        </w:rPr>
        <w:t>q</w:t>
      </w:r>
      <w:r w:rsidRPr="004B3F7D">
        <w:rPr>
          <w:rFonts w:ascii="Times" w:hAnsi="Times"/>
          <w:color w:val="9CC2E5" w:themeColor="accent5" w:themeTint="99"/>
        </w:rPr>
        <w:t xml:space="preserve"> </w:t>
      </w:r>
      <w:r w:rsidR="00BE40EB" w:rsidRPr="00BE40EB">
        <w:rPr>
          <w:rFonts w:ascii="Times" w:hAnsi="Times"/>
          <w:color w:val="9CC2E5" w:themeColor="accent5" w:themeTint="99"/>
          <w:sz w:val="23"/>
          <w:szCs w:val="23"/>
        </w:rPr>
        <w:t xml:space="preserve">In </w:t>
      </w:r>
      <w:r w:rsidRPr="00BE40EB">
        <w:rPr>
          <w:rFonts w:ascii="Times" w:hAnsi="Times"/>
          <w:color w:val="9CC2E5" w:themeColor="accent5" w:themeTint="99"/>
          <w:sz w:val="23"/>
          <w:szCs w:val="23"/>
        </w:rPr>
        <w:t xml:space="preserve">Chromosomen </w:t>
      </w:r>
      <w:r w:rsidR="00BE40EB" w:rsidRPr="00BE40EB">
        <w:rPr>
          <w:rFonts w:ascii="Times" w:hAnsi="Times"/>
          <w:color w:val="9CC2E5" w:themeColor="accent5" w:themeTint="99"/>
          <w:sz w:val="23"/>
          <w:szCs w:val="23"/>
        </w:rPr>
        <w:t>liegt dieselbe</w:t>
      </w:r>
      <w:r w:rsidRPr="00BE40EB">
        <w:rPr>
          <w:rFonts w:ascii="Times" w:hAnsi="Times"/>
          <w:color w:val="9CC2E5" w:themeColor="accent5" w:themeTint="99"/>
          <w:sz w:val="23"/>
          <w:szCs w:val="23"/>
        </w:rPr>
        <w:t xml:space="preserve"> DNA</w:t>
      </w:r>
      <w:r w:rsidR="00BE40EB" w:rsidRPr="00BE40EB">
        <w:rPr>
          <w:rFonts w:ascii="Times" w:hAnsi="Times"/>
          <w:color w:val="9CC2E5" w:themeColor="accent5" w:themeTint="99"/>
          <w:sz w:val="23"/>
          <w:szCs w:val="23"/>
        </w:rPr>
        <w:t xml:space="preserve"> vor, wie im Zellkern, wenn keine Chromosomen sichtbar sind</w:t>
      </w:r>
      <w:r w:rsidRPr="004B3F7D">
        <w:rPr>
          <w:rFonts w:ascii="Times" w:hAnsi="Times"/>
          <w:color w:val="9CC2E5" w:themeColor="accent5" w:themeTint="99"/>
        </w:rPr>
        <w:tab/>
      </w:r>
    </w:p>
    <w:p w:rsidR="000A11A6" w:rsidRPr="00333080" w:rsidRDefault="000A11A6" w:rsidP="00FB571E">
      <w:pPr>
        <w:tabs>
          <w:tab w:val="left" w:pos="284"/>
        </w:tabs>
        <w:spacing w:before="60"/>
        <w:ind w:left="284" w:hanging="284"/>
        <w:rPr>
          <w:rFonts w:ascii="Times" w:hAnsi="Times"/>
        </w:rPr>
      </w:pPr>
      <w:r>
        <w:rPr>
          <w:rFonts w:ascii="Times" w:hAnsi="Times"/>
        </w:rPr>
        <w:t>2</w:t>
      </w:r>
      <w:r w:rsidRPr="00333080">
        <w:rPr>
          <w:rFonts w:ascii="Times" w:hAnsi="Times"/>
        </w:rPr>
        <w:t>.</w:t>
      </w:r>
      <w:r w:rsidRPr="00333080">
        <w:rPr>
          <w:rFonts w:ascii="Times" w:hAnsi="Times"/>
        </w:rPr>
        <w:tab/>
      </w:r>
      <w:r w:rsidRPr="00500DEB">
        <w:rPr>
          <w:rFonts w:ascii="Times" w:hAnsi="Times"/>
        </w:rPr>
        <w:t>Beschreibe den Chromosomensatz des Menschen.</w:t>
      </w:r>
      <w:r>
        <w:rPr>
          <w:rFonts w:ascii="Times" w:hAnsi="Times"/>
        </w:rPr>
        <w:t xml:space="preserve"> </w:t>
      </w:r>
      <w:r w:rsidRPr="00500DEB">
        <w:rPr>
          <w:rFonts w:ascii="Times" w:hAnsi="Times"/>
        </w:rPr>
        <w:t>Verwende dabei folgende Begriffe:</w:t>
      </w:r>
      <w:r>
        <w:rPr>
          <w:rFonts w:ascii="Times" w:hAnsi="Times"/>
        </w:rPr>
        <w:t xml:space="preserve"> </w:t>
      </w:r>
      <w:r w:rsidRPr="00500DEB">
        <w:rPr>
          <w:rFonts w:ascii="Times" w:hAnsi="Times"/>
        </w:rPr>
        <w:t xml:space="preserve">diploid, homolog, </w:t>
      </w:r>
      <w:proofErr w:type="spellStart"/>
      <w:r w:rsidRPr="00500DEB">
        <w:rPr>
          <w:rFonts w:ascii="Times" w:hAnsi="Times"/>
        </w:rPr>
        <w:t>Chromatid</w:t>
      </w:r>
      <w:proofErr w:type="spellEnd"/>
      <w:r w:rsidRPr="00500DEB">
        <w:rPr>
          <w:rFonts w:ascii="Times" w:hAnsi="Times"/>
        </w:rPr>
        <w:t xml:space="preserve">, </w:t>
      </w:r>
      <w:proofErr w:type="spellStart"/>
      <w:r w:rsidRPr="00500DEB">
        <w:rPr>
          <w:rFonts w:ascii="Times" w:hAnsi="Times"/>
        </w:rPr>
        <w:t>Centromer</w:t>
      </w:r>
      <w:proofErr w:type="spellEnd"/>
      <w:r w:rsidRPr="00500DEB">
        <w:rPr>
          <w:rFonts w:ascii="Times" w:hAnsi="Times"/>
        </w:rPr>
        <w:t>, Chromosom,</w:t>
      </w:r>
      <w:r>
        <w:rPr>
          <w:rFonts w:ascii="Times" w:hAnsi="Times"/>
        </w:rPr>
        <w:t xml:space="preserve"> </w:t>
      </w:r>
      <w:r w:rsidRPr="00500DEB">
        <w:rPr>
          <w:rFonts w:ascii="Times" w:hAnsi="Times"/>
        </w:rPr>
        <w:t>Geschlechtschromosomen</w:t>
      </w:r>
      <w:r>
        <w:rPr>
          <w:rFonts w:ascii="Times" w:hAnsi="Times"/>
        </w:rPr>
        <w:t>.</w:t>
      </w:r>
    </w:p>
    <w:p w:rsidR="00FB571E" w:rsidRPr="000C71B9" w:rsidRDefault="00FB571E" w:rsidP="00FB571E">
      <w:pPr>
        <w:tabs>
          <w:tab w:val="left" w:pos="284"/>
          <w:tab w:val="right" w:pos="9637"/>
        </w:tabs>
        <w:spacing w:before="120"/>
        <w:ind w:left="284" w:hanging="284"/>
        <w:rPr>
          <w:rFonts w:ascii="Times" w:hAnsi="Times"/>
          <w:color w:val="9CC2E5" w:themeColor="accent5" w:themeTint="99"/>
          <w:u w:val="single"/>
        </w:rPr>
      </w:pPr>
      <w:r w:rsidRPr="000C71B9">
        <w:rPr>
          <w:rFonts w:ascii="Times" w:hAnsi="Times"/>
          <w:color w:val="9CC2E5" w:themeColor="accent5" w:themeTint="99"/>
          <w:u w:val="single"/>
        </w:rPr>
        <w:tab/>
      </w:r>
      <w:r w:rsidRPr="000C71B9">
        <w:rPr>
          <w:rFonts w:ascii="Times" w:hAnsi="Times"/>
          <w:color w:val="9CC2E5" w:themeColor="accent5" w:themeTint="99"/>
          <w:u w:val="single"/>
        </w:rPr>
        <w:tab/>
      </w:r>
    </w:p>
    <w:p w:rsidR="000A11A6" w:rsidRPr="000C71B9" w:rsidRDefault="000A11A6" w:rsidP="00FB571E">
      <w:pPr>
        <w:tabs>
          <w:tab w:val="left" w:pos="284"/>
          <w:tab w:val="right" w:pos="9637"/>
        </w:tabs>
        <w:spacing w:before="120"/>
        <w:ind w:left="284" w:hanging="284"/>
        <w:rPr>
          <w:rFonts w:ascii="Times" w:hAnsi="Times"/>
          <w:color w:val="9CC2E5" w:themeColor="accent5" w:themeTint="99"/>
          <w:u w:val="single"/>
        </w:rPr>
      </w:pPr>
      <w:r w:rsidRPr="000C71B9">
        <w:rPr>
          <w:rFonts w:ascii="Times" w:hAnsi="Times"/>
          <w:color w:val="9CC2E5" w:themeColor="accent5" w:themeTint="99"/>
          <w:u w:val="single"/>
        </w:rPr>
        <w:tab/>
      </w:r>
      <w:r w:rsidRPr="000C71B9">
        <w:rPr>
          <w:rFonts w:ascii="Times" w:hAnsi="Times"/>
          <w:color w:val="9CC2E5" w:themeColor="accent5" w:themeTint="99"/>
          <w:u w:val="single"/>
        </w:rPr>
        <w:tab/>
      </w:r>
    </w:p>
    <w:p w:rsidR="008F54C0" w:rsidRPr="000C71B9" w:rsidRDefault="008F54C0" w:rsidP="008F54C0">
      <w:pPr>
        <w:tabs>
          <w:tab w:val="left" w:pos="284"/>
          <w:tab w:val="right" w:pos="9637"/>
        </w:tabs>
        <w:spacing w:before="120"/>
        <w:ind w:left="284" w:hanging="284"/>
        <w:rPr>
          <w:rFonts w:ascii="Times" w:hAnsi="Times"/>
          <w:color w:val="9CC2E5" w:themeColor="accent5" w:themeTint="99"/>
          <w:u w:val="single"/>
        </w:rPr>
      </w:pPr>
      <w:r w:rsidRPr="000C71B9">
        <w:rPr>
          <w:rFonts w:ascii="Times" w:hAnsi="Times"/>
          <w:color w:val="9CC2E5" w:themeColor="accent5" w:themeTint="99"/>
          <w:u w:val="single"/>
        </w:rPr>
        <w:tab/>
      </w:r>
      <w:r w:rsidRPr="000C71B9">
        <w:rPr>
          <w:rFonts w:ascii="Times" w:hAnsi="Times"/>
          <w:color w:val="9CC2E5" w:themeColor="accent5" w:themeTint="99"/>
          <w:u w:val="single"/>
        </w:rPr>
        <w:tab/>
      </w:r>
    </w:p>
    <w:p w:rsidR="000A11A6" w:rsidRPr="000C71B9" w:rsidRDefault="000A11A6" w:rsidP="00FB571E">
      <w:pPr>
        <w:tabs>
          <w:tab w:val="left" w:pos="284"/>
          <w:tab w:val="right" w:pos="9637"/>
        </w:tabs>
        <w:spacing w:before="120"/>
        <w:ind w:left="284" w:hanging="284"/>
        <w:rPr>
          <w:rFonts w:ascii="Times" w:hAnsi="Times"/>
          <w:color w:val="9CC2E5" w:themeColor="accent5" w:themeTint="99"/>
          <w:u w:val="single"/>
        </w:rPr>
      </w:pPr>
      <w:r w:rsidRPr="000C71B9">
        <w:rPr>
          <w:rFonts w:ascii="Times" w:hAnsi="Times"/>
          <w:color w:val="9CC2E5" w:themeColor="accent5" w:themeTint="99"/>
          <w:u w:val="single"/>
        </w:rPr>
        <w:tab/>
      </w:r>
      <w:r w:rsidRPr="000C71B9">
        <w:rPr>
          <w:rFonts w:ascii="Times" w:hAnsi="Times"/>
          <w:color w:val="9CC2E5" w:themeColor="accent5" w:themeTint="99"/>
          <w:u w:val="single"/>
        </w:rPr>
        <w:tab/>
      </w:r>
    </w:p>
    <w:p w:rsidR="00BE40EB" w:rsidRPr="000C71B9" w:rsidRDefault="00BE40EB" w:rsidP="00FB571E">
      <w:pPr>
        <w:tabs>
          <w:tab w:val="left" w:pos="284"/>
          <w:tab w:val="right" w:pos="9637"/>
        </w:tabs>
        <w:spacing w:before="120"/>
        <w:ind w:left="284" w:hanging="284"/>
        <w:rPr>
          <w:rFonts w:ascii="Times" w:hAnsi="Times"/>
          <w:color w:val="9CC2E5" w:themeColor="accent5" w:themeTint="99"/>
          <w:u w:val="single"/>
        </w:rPr>
      </w:pPr>
      <w:r w:rsidRPr="000C71B9">
        <w:rPr>
          <w:rFonts w:ascii="Times" w:hAnsi="Times"/>
          <w:color w:val="9CC2E5" w:themeColor="accent5" w:themeTint="99"/>
          <w:u w:val="single"/>
        </w:rPr>
        <w:tab/>
      </w:r>
      <w:r w:rsidRPr="000C71B9">
        <w:rPr>
          <w:rFonts w:ascii="Times" w:hAnsi="Times"/>
          <w:color w:val="9CC2E5" w:themeColor="accent5" w:themeTint="99"/>
          <w:u w:val="single"/>
        </w:rPr>
        <w:tab/>
      </w:r>
    </w:p>
    <w:p w:rsidR="000A11A6" w:rsidRPr="000C71B9" w:rsidRDefault="000A11A6" w:rsidP="00FB571E">
      <w:pPr>
        <w:tabs>
          <w:tab w:val="left" w:pos="284"/>
          <w:tab w:val="right" w:pos="9637"/>
        </w:tabs>
        <w:spacing w:before="120"/>
        <w:ind w:left="284" w:hanging="284"/>
        <w:rPr>
          <w:rFonts w:ascii="Times" w:hAnsi="Times"/>
          <w:color w:val="9CC2E5" w:themeColor="accent5" w:themeTint="99"/>
          <w:u w:val="single"/>
        </w:rPr>
      </w:pPr>
      <w:r w:rsidRPr="000C71B9">
        <w:rPr>
          <w:rFonts w:ascii="Times" w:hAnsi="Times"/>
          <w:color w:val="9CC2E5" w:themeColor="accent5" w:themeTint="99"/>
          <w:u w:val="single"/>
        </w:rPr>
        <w:tab/>
      </w:r>
      <w:r w:rsidRPr="000C71B9">
        <w:rPr>
          <w:rFonts w:ascii="Times" w:hAnsi="Times"/>
          <w:color w:val="9CC2E5" w:themeColor="accent5" w:themeTint="99"/>
          <w:u w:val="single"/>
        </w:rPr>
        <w:tab/>
      </w:r>
    </w:p>
    <w:p w:rsidR="00C54508" w:rsidRPr="00333080" w:rsidRDefault="00BE40EB" w:rsidP="00FB571E">
      <w:pPr>
        <w:tabs>
          <w:tab w:val="left" w:pos="284"/>
        </w:tabs>
        <w:spacing w:before="60"/>
        <w:ind w:left="284" w:hanging="284"/>
        <w:rPr>
          <w:rFonts w:ascii="Times" w:hAnsi="Times"/>
        </w:rPr>
      </w:pPr>
      <w:r>
        <w:rPr>
          <w:rFonts w:ascii="Times" w:hAnsi="Times"/>
        </w:rPr>
        <w:t>3</w:t>
      </w:r>
      <w:r w:rsidR="00C54508" w:rsidRPr="00333080">
        <w:rPr>
          <w:rFonts w:ascii="Times" w:hAnsi="Times"/>
        </w:rPr>
        <w:t>.</w:t>
      </w:r>
      <w:r w:rsidR="00C54508" w:rsidRPr="00333080">
        <w:rPr>
          <w:rFonts w:ascii="Times" w:hAnsi="Times"/>
        </w:rPr>
        <w:tab/>
        <w:t xml:space="preserve">Erkläre, </w:t>
      </w:r>
      <w:r w:rsidR="00C54508">
        <w:rPr>
          <w:rFonts w:ascii="Times" w:hAnsi="Times"/>
        </w:rPr>
        <w:t xml:space="preserve">warum jeder Organismus, der aus einer befruchteten Eizelle entsteht, einen </w:t>
      </w:r>
      <w:r w:rsidR="00C54508" w:rsidRPr="00C54508">
        <w:rPr>
          <w:rFonts w:ascii="Times" w:hAnsi="Times"/>
          <w:u w:val="single"/>
        </w:rPr>
        <w:t>diploiden</w:t>
      </w:r>
      <w:r w:rsidR="00C54508">
        <w:rPr>
          <w:rFonts w:ascii="Times" w:hAnsi="Times"/>
        </w:rPr>
        <w:t xml:space="preserve"> (doppelten) Chromosomensatz haben muss</w:t>
      </w:r>
    </w:p>
    <w:p w:rsidR="00C54508" w:rsidRPr="000C71B9" w:rsidRDefault="00C54508" w:rsidP="00FB571E">
      <w:pPr>
        <w:tabs>
          <w:tab w:val="left" w:pos="284"/>
          <w:tab w:val="right" w:pos="9637"/>
        </w:tabs>
        <w:spacing w:before="120"/>
        <w:ind w:left="284" w:hanging="284"/>
        <w:rPr>
          <w:rFonts w:ascii="Times" w:hAnsi="Times"/>
          <w:color w:val="9CC2E5" w:themeColor="accent5" w:themeTint="99"/>
          <w:u w:val="single"/>
        </w:rPr>
      </w:pPr>
      <w:r w:rsidRPr="000C71B9">
        <w:rPr>
          <w:rFonts w:ascii="Times" w:hAnsi="Times"/>
          <w:color w:val="9CC2E5" w:themeColor="accent5" w:themeTint="99"/>
          <w:u w:val="single"/>
        </w:rPr>
        <w:tab/>
      </w:r>
      <w:r w:rsidRPr="000C71B9">
        <w:rPr>
          <w:rFonts w:ascii="Times" w:hAnsi="Times"/>
          <w:color w:val="9CC2E5" w:themeColor="accent5" w:themeTint="99"/>
          <w:u w:val="single"/>
        </w:rPr>
        <w:tab/>
      </w:r>
    </w:p>
    <w:p w:rsidR="00C54508" w:rsidRPr="000C71B9" w:rsidRDefault="00C54508" w:rsidP="00FB571E">
      <w:pPr>
        <w:tabs>
          <w:tab w:val="left" w:pos="284"/>
          <w:tab w:val="right" w:pos="9637"/>
        </w:tabs>
        <w:spacing w:before="120"/>
        <w:ind w:left="284" w:hanging="284"/>
        <w:rPr>
          <w:rFonts w:ascii="Times" w:hAnsi="Times"/>
          <w:color w:val="9CC2E5" w:themeColor="accent5" w:themeTint="99"/>
          <w:u w:val="single"/>
        </w:rPr>
      </w:pPr>
      <w:r w:rsidRPr="000C71B9">
        <w:rPr>
          <w:rFonts w:ascii="Times" w:hAnsi="Times"/>
          <w:color w:val="9CC2E5" w:themeColor="accent5" w:themeTint="99"/>
          <w:u w:val="single"/>
        </w:rPr>
        <w:tab/>
      </w:r>
      <w:r w:rsidRPr="000C71B9">
        <w:rPr>
          <w:rFonts w:ascii="Times" w:hAnsi="Times"/>
          <w:color w:val="9CC2E5" w:themeColor="accent5" w:themeTint="99"/>
          <w:u w:val="single"/>
        </w:rPr>
        <w:tab/>
      </w:r>
    </w:p>
    <w:tbl>
      <w:tblPr>
        <w:tblStyle w:val="Tabellenraster"/>
        <w:tblW w:w="9843" w:type="dxa"/>
        <w:tblInd w:w="-142" w:type="dxa"/>
        <w:tblLayout w:type="fixed"/>
        <w:tblLook w:val="04A0" w:firstRow="1" w:lastRow="0" w:firstColumn="1" w:lastColumn="0" w:noHBand="0" w:noVBand="1"/>
      </w:tblPr>
      <w:tblGrid>
        <w:gridCol w:w="6663"/>
        <w:gridCol w:w="3180"/>
      </w:tblGrid>
      <w:tr w:rsidR="00FB571E" w:rsidTr="00FB571E">
        <w:tc>
          <w:tcPr>
            <w:tcW w:w="6663" w:type="dxa"/>
            <w:tcBorders>
              <w:top w:val="nil"/>
              <w:left w:val="nil"/>
              <w:bottom w:val="nil"/>
              <w:right w:val="nil"/>
            </w:tcBorders>
          </w:tcPr>
          <w:p w:rsidR="000A11A6" w:rsidRDefault="000A11A6" w:rsidP="00FB571E">
            <w:pPr>
              <w:tabs>
                <w:tab w:val="left" w:pos="284"/>
                <w:tab w:val="right" w:pos="3950"/>
              </w:tabs>
              <w:spacing w:before="60"/>
              <w:ind w:left="284" w:hanging="284"/>
              <w:rPr>
                <w:rFonts w:ascii="Times" w:hAnsi="Times"/>
              </w:rPr>
            </w:pPr>
            <w:r>
              <w:rPr>
                <w:rFonts w:ascii="Times" w:hAnsi="Times"/>
              </w:rPr>
              <w:t>3</w:t>
            </w:r>
            <w:r w:rsidRPr="005E70BC">
              <w:rPr>
                <w:rFonts w:ascii="Times" w:hAnsi="Times"/>
              </w:rPr>
              <w:tab/>
            </w:r>
            <w:r w:rsidRPr="00500DEB">
              <w:rPr>
                <w:rFonts w:ascii="Times" w:hAnsi="Times"/>
              </w:rPr>
              <w:t>Die Abb. zeigt den ungeordneten</w:t>
            </w:r>
            <w:r>
              <w:rPr>
                <w:rFonts w:ascii="Times" w:hAnsi="Times"/>
              </w:rPr>
              <w:t xml:space="preserve"> </w:t>
            </w:r>
            <w:r w:rsidRPr="00500DEB">
              <w:rPr>
                <w:rFonts w:ascii="Times" w:hAnsi="Times"/>
              </w:rPr>
              <w:t>Chromosomensatz einer</w:t>
            </w:r>
            <w:r>
              <w:rPr>
                <w:rFonts w:ascii="Times" w:hAnsi="Times"/>
              </w:rPr>
              <w:t xml:space="preserve"> </w:t>
            </w:r>
            <w:r w:rsidRPr="00500DEB">
              <w:rPr>
                <w:rFonts w:ascii="Times" w:hAnsi="Times"/>
              </w:rPr>
              <w:t>Tau</w:t>
            </w:r>
            <w:r w:rsidR="00FB571E">
              <w:rPr>
                <w:rFonts w:ascii="Times" w:hAnsi="Times"/>
              </w:rPr>
              <w:t xml:space="preserve">- </w:t>
            </w:r>
            <w:r w:rsidRPr="00500DEB">
              <w:rPr>
                <w:rFonts w:ascii="Times" w:hAnsi="Times"/>
              </w:rPr>
              <w:t xml:space="preserve">fliege. </w:t>
            </w:r>
            <w:r w:rsidR="00FB571E">
              <w:rPr>
                <w:rFonts w:ascii="Times" w:hAnsi="Times"/>
              </w:rPr>
              <w:t>B</w:t>
            </w:r>
            <w:r w:rsidRPr="00500DEB">
              <w:rPr>
                <w:rFonts w:ascii="Times" w:hAnsi="Times"/>
              </w:rPr>
              <w:t>eschreibe</w:t>
            </w:r>
            <w:r>
              <w:rPr>
                <w:rFonts w:ascii="Times" w:hAnsi="Times"/>
              </w:rPr>
              <w:t xml:space="preserve"> </w:t>
            </w:r>
            <w:r w:rsidRPr="00500DEB">
              <w:rPr>
                <w:rFonts w:ascii="Times" w:hAnsi="Times"/>
              </w:rPr>
              <w:t>ihn und bestimme das Geschlecht</w:t>
            </w:r>
            <w:r>
              <w:rPr>
                <w:rFonts w:ascii="Times" w:hAnsi="Times"/>
              </w:rPr>
              <w:t xml:space="preserve"> </w:t>
            </w:r>
            <w:r w:rsidRPr="00500DEB">
              <w:rPr>
                <w:rFonts w:ascii="Times" w:hAnsi="Times"/>
              </w:rPr>
              <w:t>des Tieres.</w:t>
            </w:r>
          </w:p>
          <w:p w:rsidR="000A11A6" w:rsidRPr="000C71B9" w:rsidRDefault="000A11A6" w:rsidP="00FB571E">
            <w:pPr>
              <w:tabs>
                <w:tab w:val="left" w:pos="284"/>
                <w:tab w:val="right" w:pos="5884"/>
              </w:tabs>
              <w:spacing w:before="120"/>
              <w:ind w:left="284" w:hanging="284"/>
              <w:rPr>
                <w:rFonts w:ascii="Times" w:hAnsi="Times"/>
                <w:color w:val="9CC2E5" w:themeColor="accent5" w:themeTint="99"/>
                <w:u w:val="single"/>
              </w:rPr>
            </w:pPr>
            <w:r w:rsidRPr="000C71B9">
              <w:rPr>
                <w:rFonts w:ascii="Times" w:hAnsi="Times"/>
                <w:color w:val="9CC2E5" w:themeColor="accent5" w:themeTint="99"/>
                <w:u w:val="single"/>
              </w:rPr>
              <w:tab/>
            </w:r>
            <w:r w:rsidRPr="000C71B9">
              <w:rPr>
                <w:rFonts w:ascii="Times" w:hAnsi="Times"/>
                <w:color w:val="9CC2E5" w:themeColor="accent5" w:themeTint="99"/>
                <w:u w:val="single"/>
              </w:rPr>
              <w:tab/>
            </w:r>
          </w:p>
          <w:p w:rsidR="000A11A6" w:rsidRPr="000C71B9" w:rsidRDefault="000A11A6" w:rsidP="00FB571E">
            <w:pPr>
              <w:tabs>
                <w:tab w:val="left" w:pos="284"/>
                <w:tab w:val="right" w:pos="5884"/>
              </w:tabs>
              <w:spacing w:before="120"/>
              <w:ind w:left="284" w:hanging="284"/>
              <w:rPr>
                <w:rFonts w:ascii="Times" w:hAnsi="Times"/>
                <w:color w:val="9CC2E5" w:themeColor="accent5" w:themeTint="99"/>
                <w:u w:val="single"/>
              </w:rPr>
            </w:pPr>
            <w:r w:rsidRPr="000C71B9">
              <w:rPr>
                <w:rFonts w:ascii="Times" w:hAnsi="Times"/>
                <w:color w:val="9CC2E5" w:themeColor="accent5" w:themeTint="99"/>
                <w:u w:val="single"/>
              </w:rPr>
              <w:tab/>
            </w:r>
            <w:r w:rsidRPr="000C71B9">
              <w:rPr>
                <w:rFonts w:ascii="Times" w:hAnsi="Times"/>
                <w:color w:val="9CC2E5" w:themeColor="accent5" w:themeTint="99"/>
                <w:u w:val="single"/>
              </w:rPr>
              <w:tab/>
            </w:r>
          </w:p>
          <w:p w:rsidR="000A11A6" w:rsidRPr="000C71B9" w:rsidRDefault="000A11A6" w:rsidP="00FB571E">
            <w:pPr>
              <w:tabs>
                <w:tab w:val="left" w:pos="284"/>
                <w:tab w:val="right" w:pos="5884"/>
              </w:tabs>
              <w:spacing w:before="120"/>
              <w:ind w:left="284" w:hanging="284"/>
              <w:rPr>
                <w:rFonts w:ascii="Times" w:hAnsi="Times"/>
                <w:color w:val="9CC2E5" w:themeColor="accent5" w:themeTint="99"/>
                <w:u w:val="single"/>
              </w:rPr>
            </w:pPr>
            <w:r w:rsidRPr="000C71B9">
              <w:rPr>
                <w:rFonts w:ascii="Times" w:hAnsi="Times"/>
                <w:color w:val="9CC2E5" w:themeColor="accent5" w:themeTint="99"/>
                <w:u w:val="single"/>
              </w:rPr>
              <w:tab/>
            </w:r>
            <w:r w:rsidRPr="000C71B9">
              <w:rPr>
                <w:rFonts w:ascii="Times" w:hAnsi="Times"/>
                <w:color w:val="9CC2E5" w:themeColor="accent5" w:themeTint="99"/>
                <w:u w:val="single"/>
              </w:rPr>
              <w:tab/>
            </w:r>
          </w:p>
          <w:p w:rsidR="000A11A6" w:rsidRPr="000C71B9" w:rsidRDefault="000A11A6" w:rsidP="00FB571E">
            <w:pPr>
              <w:tabs>
                <w:tab w:val="left" w:pos="284"/>
                <w:tab w:val="right" w:pos="5884"/>
              </w:tabs>
              <w:spacing w:before="120"/>
              <w:ind w:left="284" w:hanging="284"/>
              <w:rPr>
                <w:rFonts w:ascii="Times" w:hAnsi="Times"/>
                <w:color w:val="9CC2E5" w:themeColor="accent5" w:themeTint="99"/>
                <w:u w:val="single"/>
              </w:rPr>
            </w:pPr>
            <w:r w:rsidRPr="000C71B9">
              <w:rPr>
                <w:rFonts w:ascii="Times" w:hAnsi="Times"/>
                <w:color w:val="9CC2E5" w:themeColor="accent5" w:themeTint="99"/>
                <w:u w:val="single"/>
              </w:rPr>
              <w:tab/>
            </w:r>
            <w:r w:rsidRPr="000C71B9">
              <w:rPr>
                <w:rFonts w:ascii="Times" w:hAnsi="Times"/>
                <w:color w:val="9CC2E5" w:themeColor="accent5" w:themeTint="99"/>
                <w:u w:val="single"/>
              </w:rPr>
              <w:tab/>
            </w:r>
          </w:p>
          <w:p w:rsidR="000A11A6" w:rsidRPr="00A711E1" w:rsidRDefault="000A11A6" w:rsidP="00FB571E">
            <w:pPr>
              <w:tabs>
                <w:tab w:val="left" w:pos="284"/>
                <w:tab w:val="right" w:pos="5884"/>
              </w:tabs>
              <w:spacing w:before="120"/>
              <w:ind w:left="284" w:hanging="284"/>
              <w:rPr>
                <w:rFonts w:ascii="Times" w:hAnsi="Times"/>
                <w:color w:val="9CC2E5" w:themeColor="accent5" w:themeTint="99"/>
                <w:u w:val="single"/>
              </w:rPr>
            </w:pPr>
            <w:r w:rsidRPr="000C71B9">
              <w:rPr>
                <w:rFonts w:ascii="Times" w:hAnsi="Times"/>
                <w:color w:val="9CC2E5" w:themeColor="accent5" w:themeTint="99"/>
                <w:u w:val="single"/>
              </w:rPr>
              <w:tab/>
            </w:r>
            <w:r w:rsidRPr="000C71B9">
              <w:rPr>
                <w:rFonts w:ascii="Times" w:hAnsi="Times"/>
                <w:color w:val="9CC2E5" w:themeColor="accent5" w:themeTint="99"/>
                <w:u w:val="single"/>
              </w:rPr>
              <w:tab/>
            </w:r>
          </w:p>
        </w:tc>
        <w:tc>
          <w:tcPr>
            <w:tcW w:w="3180" w:type="dxa"/>
            <w:tcBorders>
              <w:top w:val="nil"/>
              <w:left w:val="nil"/>
              <w:bottom w:val="nil"/>
              <w:right w:val="nil"/>
            </w:tcBorders>
          </w:tcPr>
          <w:p w:rsidR="000A11A6" w:rsidRPr="000A11A6" w:rsidRDefault="00500A05" w:rsidP="00FB571E">
            <w:pPr>
              <w:spacing w:before="120"/>
              <w:jc w:val="right"/>
              <w:rPr>
                <w:rFonts w:ascii="Times" w:hAnsi="Times"/>
                <w:sz w:val="20"/>
                <w:szCs w:val="20"/>
              </w:rPr>
            </w:pPr>
            <w:r>
              <w:rPr>
                <w:rFonts w:ascii="Times" w:hAnsi="Times"/>
                <w:noProof/>
                <w:sz w:val="20"/>
                <w:szCs w:val="20"/>
              </w:rPr>
              <w:drawing>
                <wp:inline distT="0" distB="0" distL="0" distR="0">
                  <wp:extent cx="1942101" cy="1569275"/>
                  <wp:effectExtent l="0" t="0" r="1270" b="5715"/>
                  <wp:docPr id="4" name="Grafik 4"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b_Drosophila.jpg"/>
                          <pic:cNvPicPr/>
                        </pic:nvPicPr>
                        <pic:blipFill>
                          <a:blip r:embed="rId9"/>
                          <a:stretch>
                            <a:fillRect/>
                          </a:stretch>
                        </pic:blipFill>
                        <pic:spPr>
                          <a:xfrm>
                            <a:off x="0" y="0"/>
                            <a:ext cx="1943846" cy="1570685"/>
                          </a:xfrm>
                          <a:prstGeom prst="rect">
                            <a:avLst/>
                          </a:prstGeom>
                        </pic:spPr>
                      </pic:pic>
                    </a:graphicData>
                  </a:graphic>
                </wp:inline>
              </w:drawing>
            </w:r>
          </w:p>
        </w:tc>
      </w:tr>
    </w:tbl>
    <w:p w:rsidR="00F43DFA" w:rsidRPr="00AC4638" w:rsidRDefault="00F43DFA" w:rsidP="00F43DFA">
      <w:pPr>
        <w:pageBreakBefore/>
        <w:shd w:val="clear" w:color="auto" w:fill="99CC00"/>
        <w:tabs>
          <w:tab w:val="right" w:pos="9639"/>
        </w:tabs>
        <w:jc w:val="both"/>
        <w:rPr>
          <w:rFonts w:ascii="Arial Narrow" w:hAnsi="Arial Narrow"/>
          <w:i/>
          <w:sz w:val="4"/>
          <w:szCs w:val="4"/>
        </w:rPr>
      </w:pPr>
    </w:p>
    <w:p w:rsidR="00F43DFA" w:rsidRPr="002509A9" w:rsidRDefault="00F43DFA" w:rsidP="00F43DFA">
      <w:pPr>
        <w:shd w:val="clear" w:color="auto" w:fill="99CC00"/>
        <w:tabs>
          <w:tab w:val="right" w:pos="9639"/>
        </w:tabs>
        <w:jc w:val="both"/>
        <w:rPr>
          <w:b/>
        </w:rPr>
      </w:pPr>
      <w:r>
        <w:rPr>
          <w:rFonts w:ascii="Arial Narrow" w:hAnsi="Arial Narrow"/>
          <w:i/>
          <w:sz w:val="20"/>
        </w:rPr>
        <w:t>Lösungshinweise</w:t>
      </w:r>
      <w:r w:rsidRPr="009A7000">
        <w:rPr>
          <w:rFonts w:ascii="Arial Narrow" w:hAnsi="Arial Narrow"/>
          <w:i/>
          <w:sz w:val="20"/>
        </w:rPr>
        <w:tab/>
        <w:t xml:space="preserve"> </w:t>
      </w:r>
      <w:r w:rsidR="00CA13F1" w:rsidRPr="00CA13F1">
        <w:rPr>
          <w:rFonts w:ascii="Arial Narrow" w:hAnsi="Arial Narrow"/>
          <w:b/>
        </w:rPr>
        <w:t>Was sind Chromosomen</w:t>
      </w:r>
      <w:r w:rsidRPr="00F43DFA">
        <w:rPr>
          <w:rFonts w:ascii="Arial Narrow" w:hAnsi="Arial Narrow"/>
          <w:b/>
        </w:rPr>
        <w:t>?</w:t>
      </w:r>
    </w:p>
    <w:p w:rsidR="00F43DFA" w:rsidRPr="002509A9" w:rsidRDefault="00F43DFA" w:rsidP="00F43DFA">
      <w:pPr>
        <w:shd w:val="clear" w:color="auto" w:fill="99CC00"/>
        <w:tabs>
          <w:tab w:val="right" w:pos="9639"/>
        </w:tabs>
        <w:jc w:val="both"/>
        <w:rPr>
          <w:b/>
          <w:sz w:val="4"/>
          <w:szCs w:val="4"/>
        </w:rPr>
      </w:pPr>
      <w:r w:rsidRPr="002509A9">
        <w:rPr>
          <w:b/>
          <w:sz w:val="4"/>
          <w:szCs w:val="4"/>
        </w:rPr>
        <w:t xml:space="preserve"> </w:t>
      </w:r>
    </w:p>
    <w:p w:rsidR="00F43DFA" w:rsidRDefault="00F43DFA" w:rsidP="00F43DFA">
      <w:pPr>
        <w:spacing w:before="60"/>
        <w:jc w:val="both"/>
        <w:rPr>
          <w:rFonts w:ascii="Times" w:hAnsi="Times"/>
        </w:rPr>
      </w:pPr>
    </w:p>
    <w:p w:rsidR="00BE40EB" w:rsidRPr="002A2093" w:rsidRDefault="00BE40EB" w:rsidP="00BE40EB">
      <w:pPr>
        <w:tabs>
          <w:tab w:val="left" w:pos="284"/>
        </w:tabs>
        <w:spacing w:before="40"/>
        <w:ind w:left="284" w:hanging="284"/>
        <w:rPr>
          <w:rFonts w:ascii="Times" w:hAnsi="Times"/>
          <w:i/>
        </w:rPr>
      </w:pPr>
      <w:r>
        <w:rPr>
          <w:rFonts w:ascii="Times" w:hAnsi="Times"/>
          <w:i/>
        </w:rPr>
        <w:t>1</w:t>
      </w:r>
      <w:r w:rsidRPr="002A2093">
        <w:rPr>
          <w:rFonts w:ascii="Times" w:hAnsi="Times"/>
          <w:i/>
        </w:rPr>
        <w:t>.</w:t>
      </w:r>
      <w:r w:rsidRPr="002A2093">
        <w:rPr>
          <w:rFonts w:ascii="Times" w:hAnsi="Times"/>
          <w:i/>
        </w:rPr>
        <w:tab/>
      </w:r>
      <w:r w:rsidRPr="00BE40EB">
        <w:rPr>
          <w:rFonts w:ascii="Times" w:hAnsi="Times"/>
          <w:i/>
        </w:rPr>
        <w:t>Wähle die zutreffende(n) Aussage(n).</w:t>
      </w:r>
    </w:p>
    <w:p w:rsidR="00FB571E" w:rsidRPr="00FB571E" w:rsidRDefault="00FB571E" w:rsidP="00FB571E">
      <w:pPr>
        <w:tabs>
          <w:tab w:val="left" w:pos="284"/>
          <w:tab w:val="right" w:pos="9637"/>
        </w:tabs>
        <w:spacing w:before="100"/>
        <w:ind w:left="284" w:hanging="284"/>
        <w:rPr>
          <w:rFonts w:ascii="Times" w:hAnsi="Times"/>
          <w:color w:val="FF0000"/>
          <w:sz w:val="23"/>
          <w:szCs w:val="23"/>
        </w:rPr>
      </w:pPr>
      <w:r w:rsidRPr="00FB571E">
        <w:rPr>
          <w:rFonts w:ascii="Times" w:hAnsi="Times"/>
          <w:color w:val="FF0000"/>
          <w:sz w:val="23"/>
          <w:szCs w:val="23"/>
        </w:rPr>
        <w:t>f Chromosomen und DNA sind zwei Begriffe für ein und dasselbe</w:t>
      </w:r>
      <w:r w:rsidRPr="00FB571E">
        <w:rPr>
          <w:rFonts w:ascii="Times" w:hAnsi="Times"/>
          <w:color w:val="FF0000"/>
          <w:sz w:val="23"/>
          <w:szCs w:val="23"/>
        </w:rPr>
        <w:tab/>
      </w:r>
    </w:p>
    <w:p w:rsidR="00FB571E" w:rsidRPr="00FB571E" w:rsidRDefault="00FB571E" w:rsidP="00FB571E">
      <w:pPr>
        <w:tabs>
          <w:tab w:val="left" w:pos="284"/>
          <w:tab w:val="right" w:pos="9637"/>
        </w:tabs>
        <w:spacing w:before="100"/>
        <w:ind w:left="284" w:hanging="284"/>
        <w:rPr>
          <w:rFonts w:ascii="Times" w:hAnsi="Times"/>
          <w:color w:val="FF0000"/>
          <w:sz w:val="23"/>
          <w:szCs w:val="23"/>
        </w:rPr>
      </w:pPr>
      <w:r w:rsidRPr="00FB571E">
        <w:rPr>
          <w:rFonts w:ascii="Times" w:hAnsi="Times"/>
          <w:color w:val="FF0000"/>
          <w:sz w:val="23"/>
          <w:szCs w:val="23"/>
        </w:rPr>
        <w:t>f Chromosomen und DNA sind zwei ganz unterschiedliche Dinge im Zellkern</w:t>
      </w:r>
      <w:r w:rsidRPr="00FB571E">
        <w:rPr>
          <w:rFonts w:ascii="Times" w:hAnsi="Times"/>
          <w:color w:val="FF0000"/>
          <w:sz w:val="23"/>
          <w:szCs w:val="23"/>
        </w:rPr>
        <w:tab/>
      </w:r>
    </w:p>
    <w:p w:rsidR="00FB571E" w:rsidRPr="00FB571E" w:rsidRDefault="00FB571E" w:rsidP="00FB571E">
      <w:pPr>
        <w:tabs>
          <w:tab w:val="left" w:pos="284"/>
          <w:tab w:val="right" w:pos="9637"/>
        </w:tabs>
        <w:spacing w:before="100"/>
        <w:ind w:left="284" w:hanging="284"/>
        <w:rPr>
          <w:rFonts w:ascii="Times" w:hAnsi="Times"/>
          <w:b/>
          <w:bCs/>
          <w:color w:val="00B050"/>
          <w:sz w:val="23"/>
          <w:szCs w:val="23"/>
        </w:rPr>
      </w:pPr>
      <w:r w:rsidRPr="00FB571E">
        <w:rPr>
          <w:rFonts w:ascii="Times" w:hAnsi="Times"/>
          <w:b/>
          <w:bCs/>
          <w:color w:val="00B050"/>
          <w:sz w:val="23"/>
          <w:szCs w:val="23"/>
        </w:rPr>
        <w:t>r Chromosomen enthalten DNA</w:t>
      </w:r>
      <w:r w:rsidRPr="00FB571E">
        <w:rPr>
          <w:rFonts w:ascii="Times" w:hAnsi="Times"/>
          <w:b/>
          <w:bCs/>
          <w:color w:val="00B050"/>
          <w:sz w:val="23"/>
          <w:szCs w:val="23"/>
        </w:rPr>
        <w:tab/>
      </w:r>
    </w:p>
    <w:p w:rsidR="00FB571E" w:rsidRPr="00FB571E" w:rsidRDefault="00FB571E" w:rsidP="00FB571E">
      <w:pPr>
        <w:tabs>
          <w:tab w:val="left" w:pos="284"/>
          <w:tab w:val="right" w:pos="9637"/>
        </w:tabs>
        <w:spacing w:before="100"/>
        <w:ind w:left="284" w:hanging="284"/>
        <w:rPr>
          <w:rFonts w:ascii="Times" w:hAnsi="Times"/>
          <w:color w:val="FF0000"/>
          <w:sz w:val="23"/>
          <w:szCs w:val="23"/>
        </w:rPr>
      </w:pPr>
      <w:r w:rsidRPr="00FB571E">
        <w:rPr>
          <w:rFonts w:ascii="Times" w:hAnsi="Times"/>
          <w:color w:val="FF0000"/>
          <w:sz w:val="23"/>
          <w:szCs w:val="23"/>
        </w:rPr>
        <w:t>f In Chromosomen ist die DNA verändert</w:t>
      </w:r>
      <w:r w:rsidRPr="00FB571E">
        <w:rPr>
          <w:rFonts w:ascii="Times" w:hAnsi="Times"/>
          <w:color w:val="FF0000"/>
          <w:sz w:val="23"/>
          <w:szCs w:val="23"/>
        </w:rPr>
        <w:tab/>
      </w:r>
    </w:p>
    <w:p w:rsidR="00FB571E" w:rsidRPr="00FB571E" w:rsidRDefault="00FB571E" w:rsidP="00FB571E">
      <w:pPr>
        <w:tabs>
          <w:tab w:val="left" w:pos="284"/>
          <w:tab w:val="right" w:pos="9637"/>
        </w:tabs>
        <w:spacing w:before="100"/>
        <w:ind w:left="284" w:hanging="284"/>
        <w:rPr>
          <w:rFonts w:ascii="Times" w:hAnsi="Times"/>
          <w:b/>
          <w:bCs/>
          <w:color w:val="00B050"/>
          <w:sz w:val="22"/>
          <w:szCs w:val="22"/>
        </w:rPr>
      </w:pPr>
      <w:r w:rsidRPr="00FB571E">
        <w:rPr>
          <w:rFonts w:ascii="Times" w:hAnsi="Times"/>
          <w:b/>
          <w:bCs/>
          <w:color w:val="00B050"/>
          <w:sz w:val="22"/>
          <w:szCs w:val="22"/>
        </w:rPr>
        <w:t>r In Chromosomen liegt dieselbe DNA vor, wie im Zellkern, wenn keine Chromosomen sichtbar sind</w:t>
      </w:r>
    </w:p>
    <w:p w:rsidR="00F43DFA" w:rsidRDefault="00F43DFA" w:rsidP="00F43DFA">
      <w:pPr>
        <w:tabs>
          <w:tab w:val="left" w:pos="284"/>
        </w:tabs>
        <w:spacing w:before="40"/>
        <w:ind w:left="284" w:hanging="284"/>
        <w:rPr>
          <w:rFonts w:ascii="Times" w:hAnsi="Times"/>
        </w:rPr>
      </w:pPr>
    </w:p>
    <w:p w:rsidR="00BE40EB" w:rsidRPr="002A2093" w:rsidRDefault="00BE40EB" w:rsidP="00BE40EB">
      <w:pPr>
        <w:tabs>
          <w:tab w:val="left" w:pos="284"/>
        </w:tabs>
        <w:spacing w:before="40"/>
        <w:ind w:left="284" w:hanging="284"/>
        <w:rPr>
          <w:rFonts w:ascii="Times" w:hAnsi="Times"/>
          <w:i/>
        </w:rPr>
      </w:pPr>
      <w:r>
        <w:rPr>
          <w:rFonts w:ascii="Times" w:hAnsi="Times"/>
          <w:i/>
        </w:rPr>
        <w:t>2</w:t>
      </w:r>
      <w:r w:rsidRPr="002A2093">
        <w:rPr>
          <w:rFonts w:ascii="Times" w:hAnsi="Times"/>
          <w:i/>
        </w:rPr>
        <w:t>.</w:t>
      </w:r>
      <w:r w:rsidRPr="002A2093">
        <w:rPr>
          <w:rFonts w:ascii="Times" w:hAnsi="Times"/>
          <w:i/>
        </w:rPr>
        <w:tab/>
      </w:r>
      <w:r w:rsidRPr="00BE40EB">
        <w:rPr>
          <w:rFonts w:ascii="Times" w:hAnsi="Times"/>
          <w:i/>
        </w:rPr>
        <w:t xml:space="preserve">Beschreibe den Chromosomensatz des Menschen. Verwende dabei folgende Begriffe: diploid, homolog, </w:t>
      </w:r>
      <w:proofErr w:type="spellStart"/>
      <w:r w:rsidRPr="00BE40EB">
        <w:rPr>
          <w:rFonts w:ascii="Times" w:hAnsi="Times"/>
          <w:i/>
        </w:rPr>
        <w:t>Chromatid</w:t>
      </w:r>
      <w:proofErr w:type="spellEnd"/>
      <w:r w:rsidRPr="00BE40EB">
        <w:rPr>
          <w:rFonts w:ascii="Times" w:hAnsi="Times"/>
          <w:i/>
        </w:rPr>
        <w:t xml:space="preserve">, </w:t>
      </w:r>
      <w:proofErr w:type="spellStart"/>
      <w:r w:rsidRPr="00BE40EB">
        <w:rPr>
          <w:rFonts w:ascii="Times" w:hAnsi="Times"/>
          <w:i/>
        </w:rPr>
        <w:t>Centromer</w:t>
      </w:r>
      <w:proofErr w:type="spellEnd"/>
      <w:r w:rsidRPr="00BE40EB">
        <w:rPr>
          <w:rFonts w:ascii="Times" w:hAnsi="Times"/>
          <w:i/>
        </w:rPr>
        <w:t>, Chromosom, Geschlechtschromosomen</w:t>
      </w:r>
    </w:p>
    <w:p w:rsidR="00BE40EB" w:rsidRDefault="00BE40EB" w:rsidP="00BE40EB">
      <w:pPr>
        <w:tabs>
          <w:tab w:val="left" w:pos="284"/>
        </w:tabs>
        <w:spacing w:before="40"/>
        <w:ind w:left="284" w:hanging="284"/>
        <w:rPr>
          <w:rFonts w:ascii="Times" w:hAnsi="Times"/>
        </w:rPr>
      </w:pPr>
      <w:r w:rsidRPr="00F43DFA">
        <w:rPr>
          <w:rFonts w:ascii="Times" w:hAnsi="Times"/>
        </w:rPr>
        <w:tab/>
      </w:r>
      <w:r w:rsidR="00F865EB">
        <w:rPr>
          <w:rFonts w:ascii="Times" w:hAnsi="Times"/>
        </w:rPr>
        <w:t xml:space="preserve">Der Chromosomensatz besteht aus 46 Chromosomen. Es liegen jeweils zwei sich </w:t>
      </w:r>
      <w:proofErr w:type="spellStart"/>
      <w:r w:rsidR="00F865EB">
        <w:rPr>
          <w:rFonts w:ascii="Times" w:hAnsi="Times"/>
        </w:rPr>
        <w:t>enstprechende</w:t>
      </w:r>
      <w:proofErr w:type="spellEnd"/>
      <w:r w:rsidR="00F865EB">
        <w:rPr>
          <w:rFonts w:ascii="Times" w:hAnsi="Times"/>
        </w:rPr>
        <w:t xml:space="preserve"> (homologe) Chromosomen vor, d.h. 23 von der Mutter, 23 vom Vater. </w:t>
      </w:r>
      <w:r w:rsidR="008F54C0">
        <w:rPr>
          <w:rFonts w:ascii="Times" w:hAnsi="Times"/>
        </w:rPr>
        <w:t xml:space="preserve">Somit ist der Chromosomensatz diploid. Von den 46 Chromosomen sind zwei Chromosomen </w:t>
      </w:r>
      <w:proofErr w:type="spellStart"/>
      <w:r w:rsidR="008F54C0">
        <w:rPr>
          <w:rFonts w:ascii="Times" w:hAnsi="Times"/>
        </w:rPr>
        <w:t>doe</w:t>
      </w:r>
      <w:proofErr w:type="spellEnd"/>
      <w:r w:rsidR="008F54C0">
        <w:rPr>
          <w:rFonts w:ascii="Times" w:hAnsi="Times"/>
        </w:rPr>
        <w:t xml:space="preserve"> Geschlechtschromosomen. Jede</w:t>
      </w:r>
      <w:r w:rsidR="003B3465">
        <w:rPr>
          <w:rFonts w:ascii="Times" w:hAnsi="Times"/>
        </w:rPr>
        <w:t>s</w:t>
      </w:r>
      <w:r w:rsidR="008F54C0">
        <w:rPr>
          <w:rFonts w:ascii="Times" w:hAnsi="Times"/>
        </w:rPr>
        <w:t xml:space="preserve"> Chromosom besteht aus zwei Chromatiden, die am </w:t>
      </w:r>
      <w:proofErr w:type="spellStart"/>
      <w:r w:rsidR="008F54C0">
        <w:rPr>
          <w:rFonts w:ascii="Times" w:hAnsi="Times"/>
        </w:rPr>
        <w:t>Centromer</w:t>
      </w:r>
      <w:proofErr w:type="spellEnd"/>
      <w:r w:rsidR="008F54C0">
        <w:rPr>
          <w:rFonts w:ascii="Times" w:hAnsi="Times"/>
        </w:rPr>
        <w:t xml:space="preserve"> zusammenhängen. </w:t>
      </w:r>
    </w:p>
    <w:p w:rsidR="00BE40EB" w:rsidRDefault="00BE40EB" w:rsidP="00F43DFA">
      <w:pPr>
        <w:tabs>
          <w:tab w:val="left" w:pos="284"/>
        </w:tabs>
        <w:spacing w:before="40"/>
        <w:ind w:left="284" w:hanging="284"/>
        <w:rPr>
          <w:rFonts w:ascii="Times" w:hAnsi="Times"/>
        </w:rPr>
      </w:pPr>
    </w:p>
    <w:p w:rsidR="00BE40EB" w:rsidRPr="002A2093" w:rsidRDefault="00BE40EB" w:rsidP="00BE40EB">
      <w:pPr>
        <w:tabs>
          <w:tab w:val="left" w:pos="284"/>
        </w:tabs>
        <w:spacing w:before="40"/>
        <w:ind w:left="284" w:hanging="284"/>
        <w:rPr>
          <w:rFonts w:ascii="Times" w:hAnsi="Times"/>
          <w:i/>
        </w:rPr>
      </w:pPr>
      <w:r>
        <w:rPr>
          <w:rFonts w:ascii="Times" w:hAnsi="Times"/>
          <w:i/>
        </w:rPr>
        <w:t>3</w:t>
      </w:r>
      <w:r w:rsidRPr="002A2093">
        <w:rPr>
          <w:rFonts w:ascii="Times" w:hAnsi="Times"/>
          <w:i/>
        </w:rPr>
        <w:t>.</w:t>
      </w:r>
      <w:r w:rsidRPr="002A2093">
        <w:rPr>
          <w:rFonts w:ascii="Times" w:hAnsi="Times"/>
          <w:i/>
        </w:rPr>
        <w:tab/>
      </w:r>
      <w:r w:rsidRPr="00BE40EB">
        <w:rPr>
          <w:rFonts w:ascii="Times" w:hAnsi="Times"/>
          <w:i/>
        </w:rPr>
        <w:t>Erkläre, warum jeder Organismus, der aus einer befruchteten Eizelle entsteht, einen diploiden (doppelten) Chromosomensatz haben muss</w:t>
      </w:r>
    </w:p>
    <w:p w:rsidR="00BE40EB" w:rsidRDefault="00BE40EB" w:rsidP="00BE40EB">
      <w:pPr>
        <w:tabs>
          <w:tab w:val="left" w:pos="284"/>
        </w:tabs>
        <w:spacing w:before="40"/>
        <w:ind w:left="284" w:hanging="284"/>
        <w:rPr>
          <w:rFonts w:ascii="Times" w:hAnsi="Times"/>
        </w:rPr>
      </w:pPr>
      <w:r w:rsidRPr="00F43DFA">
        <w:rPr>
          <w:rFonts w:ascii="Times" w:hAnsi="Times"/>
        </w:rPr>
        <w:tab/>
      </w:r>
      <w:r w:rsidR="00FB571E">
        <w:rPr>
          <w:rFonts w:ascii="Times" w:hAnsi="Times"/>
        </w:rPr>
        <w:t xml:space="preserve">Bei der Befruchtung kommt ein (einfacher) Chromosomensatz der Mutter (mit 23 Chromosomen) und einer des Vaters (mit 23 Chromosomen) in der Eizelle zusammen. Somit ergibt sich ein doppelter (diploider) Chromosomensatz (beim Menschen 2n=46). </w:t>
      </w:r>
    </w:p>
    <w:p w:rsidR="00BE40EB" w:rsidRPr="00F43DFA" w:rsidRDefault="00BE40EB" w:rsidP="00F43DFA">
      <w:pPr>
        <w:tabs>
          <w:tab w:val="left" w:pos="284"/>
        </w:tabs>
        <w:spacing w:before="40"/>
        <w:ind w:left="284" w:hanging="284"/>
        <w:rPr>
          <w:rFonts w:ascii="Times" w:hAnsi="Times"/>
        </w:rPr>
      </w:pPr>
    </w:p>
    <w:p w:rsidR="00F43DFA" w:rsidRPr="002A2093" w:rsidRDefault="00BE40EB" w:rsidP="00F43DFA">
      <w:pPr>
        <w:tabs>
          <w:tab w:val="left" w:pos="284"/>
        </w:tabs>
        <w:spacing w:before="40"/>
        <w:ind w:left="284" w:hanging="284"/>
        <w:rPr>
          <w:rFonts w:ascii="Times" w:hAnsi="Times"/>
          <w:i/>
        </w:rPr>
      </w:pPr>
      <w:r>
        <w:rPr>
          <w:rFonts w:ascii="Times" w:hAnsi="Times"/>
          <w:i/>
        </w:rPr>
        <w:t>4</w:t>
      </w:r>
      <w:r w:rsidR="00F43DFA" w:rsidRPr="002A2093">
        <w:rPr>
          <w:rFonts w:ascii="Times" w:hAnsi="Times"/>
          <w:i/>
        </w:rPr>
        <w:t>.</w:t>
      </w:r>
      <w:r w:rsidR="00F43DFA" w:rsidRPr="002A2093">
        <w:rPr>
          <w:rFonts w:ascii="Times" w:hAnsi="Times"/>
          <w:i/>
        </w:rPr>
        <w:tab/>
      </w:r>
      <w:r w:rsidRPr="00BE40EB">
        <w:rPr>
          <w:rFonts w:ascii="Times" w:hAnsi="Times"/>
          <w:i/>
        </w:rPr>
        <w:t xml:space="preserve">Die Abb. zeigt den ungeordneten Chromosomensatz einer Taufliege. </w:t>
      </w:r>
      <w:r w:rsidR="00A846DC">
        <w:rPr>
          <w:rFonts w:ascii="Times" w:hAnsi="Times"/>
          <w:i/>
        </w:rPr>
        <w:t>B</w:t>
      </w:r>
      <w:r w:rsidRPr="00BE40EB">
        <w:rPr>
          <w:rFonts w:ascii="Times" w:hAnsi="Times"/>
          <w:i/>
        </w:rPr>
        <w:t>eschreibe ihn und bestimme das Geschlecht des Tieres</w:t>
      </w:r>
    </w:p>
    <w:p w:rsidR="00D15E8E" w:rsidRPr="00993CD1" w:rsidRDefault="00F43DFA" w:rsidP="00FB571E">
      <w:pPr>
        <w:tabs>
          <w:tab w:val="left" w:pos="284"/>
        </w:tabs>
        <w:spacing w:before="40"/>
        <w:ind w:left="284" w:hanging="284"/>
        <w:rPr>
          <w:rFonts w:ascii="Times" w:hAnsi="Times"/>
        </w:rPr>
      </w:pPr>
      <w:r w:rsidRPr="00F43DFA">
        <w:rPr>
          <w:rFonts w:ascii="Times" w:hAnsi="Times"/>
        </w:rPr>
        <w:tab/>
      </w:r>
      <w:r w:rsidR="00BE40EB">
        <w:rPr>
          <w:rFonts w:ascii="Times" w:hAnsi="Times"/>
        </w:rPr>
        <w:t xml:space="preserve">Diploid, d.h. 2n (denn jedes Chromosom liegt doppelt vor; d.h. es sind Paare homologer Chromosomen); insgesamt 8 Chromosomen, d.h. 2n=8; 6 Autosomen, 2 </w:t>
      </w:r>
      <w:proofErr w:type="spellStart"/>
      <w:r w:rsidR="00BE40EB">
        <w:rPr>
          <w:rFonts w:ascii="Times" w:hAnsi="Times"/>
        </w:rPr>
        <w:t>Gonomsomen</w:t>
      </w:r>
      <w:proofErr w:type="spellEnd"/>
      <w:r w:rsidR="00BE40EB">
        <w:rPr>
          <w:rFonts w:ascii="Times" w:hAnsi="Times"/>
        </w:rPr>
        <w:t xml:space="preserve">; </w:t>
      </w:r>
      <w:proofErr w:type="spellStart"/>
      <w:r w:rsidR="00BE40EB">
        <w:rPr>
          <w:rFonts w:ascii="Times" w:hAnsi="Times"/>
        </w:rPr>
        <w:t>Gonosomen</w:t>
      </w:r>
      <w:proofErr w:type="spellEnd"/>
      <w:r w:rsidR="00BE40EB">
        <w:rPr>
          <w:rFonts w:ascii="Times" w:hAnsi="Times"/>
        </w:rPr>
        <w:t xml:space="preserve"> sind ungleich (wie XY beim Menschen), also ein Männche</w:t>
      </w:r>
      <w:r w:rsidR="00FB571E">
        <w:rPr>
          <w:rFonts w:ascii="Times" w:hAnsi="Times"/>
        </w:rPr>
        <w:t>n</w:t>
      </w:r>
    </w:p>
    <w:sectPr w:rsidR="00D15E8E" w:rsidRPr="00993CD1" w:rsidSect="00693DE2">
      <w:headerReference w:type="even" r:id="rId10"/>
      <w:headerReference w:type="default" r:id="rId11"/>
      <w:footerReference w:type="even" r:id="rId12"/>
      <w:footerReference w:type="default" r:id="rId13"/>
      <w:headerReference w:type="first" r:id="rId14"/>
      <w:footerReference w:type="first" r:id="rId15"/>
      <w:pgSz w:w="11905" w:h="16837"/>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6775" w:rsidRDefault="00D76775">
      <w:r>
        <w:separator/>
      </w:r>
    </w:p>
  </w:endnote>
  <w:endnote w:type="continuationSeparator" w:id="0">
    <w:p w:rsidR="00D76775" w:rsidRDefault="00D7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panose1 w:val="020B0604020202020204"/>
    <w:charset w:val="80"/>
    <w:family w:val="auto"/>
    <w:pitch w:val="default"/>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Default="00A163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Pr="001B0636" w:rsidRDefault="001B0636" w:rsidP="001B0636">
    <w:pPr>
      <w:pBdr>
        <w:top w:val="single" w:sz="4" w:space="1" w:color="808080"/>
      </w:pBdr>
      <w:tabs>
        <w:tab w:val="right" w:pos="9639"/>
      </w:tabs>
      <w:rPr>
        <w:rFonts w:ascii="Times" w:hAnsi="Times"/>
        <w:color w:val="999999"/>
        <w:sz w:val="20"/>
        <w:szCs w:val="20"/>
      </w:rPr>
    </w:pPr>
    <w:r w:rsidRPr="0039094D">
      <w:rPr>
        <w:rFonts w:ascii="Times" w:hAnsi="Times"/>
        <w:color w:val="999999"/>
        <w:sz w:val="20"/>
        <w:szCs w:val="20"/>
      </w:rPr>
      <w:t>Biologie Kl. 9/10: Zellen und Gene</w:t>
    </w:r>
    <w:r w:rsidRPr="0039094D">
      <w:rPr>
        <w:rFonts w:ascii="Times" w:hAnsi="Times"/>
        <w:color w:val="999999"/>
        <w:sz w:val="20"/>
        <w:szCs w:val="20"/>
      </w:rPr>
      <w:tab/>
      <w:t xml:space="preserve">Landesbildungsserver Baden-Württemberg, Autor: Dr. S. </w:t>
    </w:r>
    <w:proofErr w:type="spellStart"/>
    <w:r w:rsidRPr="0039094D">
      <w:rPr>
        <w:rFonts w:ascii="Times" w:hAnsi="Times"/>
        <w:color w:val="999999"/>
        <w:sz w:val="20"/>
        <w:szCs w:val="20"/>
      </w:rPr>
      <w:t>Gemballa</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Default="00A163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6775" w:rsidRDefault="00D76775">
      <w:r>
        <w:separator/>
      </w:r>
    </w:p>
  </w:footnote>
  <w:footnote w:type="continuationSeparator" w:id="0">
    <w:p w:rsidR="00D76775" w:rsidRDefault="00D76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Default="00A163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Pr="00A20D76" w:rsidRDefault="00A163D5" w:rsidP="00693DE2">
    <w:pPr>
      <w:pStyle w:val="Kopfzeile"/>
      <w:tabs>
        <w:tab w:val="clear" w:pos="9072"/>
        <w:tab w:val="left" w:pos="2977"/>
        <w:tab w:val="center" w:pos="6379"/>
        <w:tab w:val="right" w:pos="9639"/>
      </w:tabs>
      <w:rPr>
        <w:rFonts w:ascii="Times" w:hAnsi="Times"/>
      </w:rPr>
    </w:pPr>
    <w:r w:rsidRPr="00B65211">
      <w:rPr>
        <w:rFonts w:ascii="Times" w:hAnsi="Times"/>
        <w:color w:val="999999"/>
        <w:sz w:val="22"/>
      </w:rPr>
      <w:t>Name</w:t>
    </w:r>
    <w:r w:rsidRPr="00B65211">
      <w:rPr>
        <w:rFonts w:ascii="Times" w:hAnsi="Times"/>
        <w:color w:val="999999"/>
        <w:sz w:val="22"/>
        <w:u w:val="single"/>
      </w:rPr>
      <w:tab/>
    </w:r>
    <w:r w:rsidRPr="00B65211">
      <w:rPr>
        <w:rFonts w:ascii="Times" w:hAnsi="Times"/>
        <w:color w:val="999999"/>
        <w:sz w:val="22"/>
      </w:rPr>
      <w:tab/>
    </w:r>
    <w:r w:rsidRPr="00B65211">
      <w:rPr>
        <w:rFonts w:ascii="Times" w:hAnsi="Times"/>
        <w:color w:val="999999"/>
        <w:sz w:val="22"/>
      </w:rPr>
      <w:tab/>
      <w:t>Datum</w:t>
    </w:r>
    <w:r w:rsidRPr="00B65211">
      <w:rPr>
        <w:rFonts w:ascii="Times" w:hAnsi="Times"/>
        <w:color w:val="999999"/>
        <w:sz w:val="2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Default="00A163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14497085"/>
    <w:multiLevelType w:val="hybridMultilevel"/>
    <w:tmpl w:val="E778A05C"/>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15:restartNumberingAfterBreak="0">
    <w:nsid w:val="45D37D60"/>
    <w:multiLevelType w:val="hybridMultilevel"/>
    <w:tmpl w:val="1DFE1828"/>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consecutiveHyphenLimit w:val="3"/>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39"/>
    <w:rsid w:val="0005049B"/>
    <w:rsid w:val="000A11A6"/>
    <w:rsid w:val="000A7F75"/>
    <w:rsid w:val="000C71B9"/>
    <w:rsid w:val="000E77E9"/>
    <w:rsid w:val="000F24E4"/>
    <w:rsid w:val="001178E1"/>
    <w:rsid w:val="00153BDF"/>
    <w:rsid w:val="001623FF"/>
    <w:rsid w:val="0017161D"/>
    <w:rsid w:val="00175976"/>
    <w:rsid w:val="0017647E"/>
    <w:rsid w:val="00191BB1"/>
    <w:rsid w:val="001B0636"/>
    <w:rsid w:val="001F1AD6"/>
    <w:rsid w:val="001F2BA7"/>
    <w:rsid w:val="0020366D"/>
    <w:rsid w:val="00221764"/>
    <w:rsid w:val="00221A90"/>
    <w:rsid w:val="0024102B"/>
    <w:rsid w:val="00256FDF"/>
    <w:rsid w:val="002A5052"/>
    <w:rsid w:val="002C545F"/>
    <w:rsid w:val="00302DA8"/>
    <w:rsid w:val="00305867"/>
    <w:rsid w:val="00316CFF"/>
    <w:rsid w:val="0032115B"/>
    <w:rsid w:val="00323CE2"/>
    <w:rsid w:val="00333080"/>
    <w:rsid w:val="0036407E"/>
    <w:rsid w:val="003B3465"/>
    <w:rsid w:val="003D1A09"/>
    <w:rsid w:val="00406FC8"/>
    <w:rsid w:val="004426F6"/>
    <w:rsid w:val="00443055"/>
    <w:rsid w:val="00484301"/>
    <w:rsid w:val="004B3F7D"/>
    <w:rsid w:val="004C483E"/>
    <w:rsid w:val="004D0106"/>
    <w:rsid w:val="004D42C1"/>
    <w:rsid w:val="004D7D74"/>
    <w:rsid w:val="004E4CC0"/>
    <w:rsid w:val="004E6DF9"/>
    <w:rsid w:val="00500A05"/>
    <w:rsid w:val="00500DEB"/>
    <w:rsid w:val="00501221"/>
    <w:rsid w:val="00541ACF"/>
    <w:rsid w:val="0054501D"/>
    <w:rsid w:val="005971B1"/>
    <w:rsid w:val="005A08D5"/>
    <w:rsid w:val="005A0D41"/>
    <w:rsid w:val="005C057A"/>
    <w:rsid w:val="005C1589"/>
    <w:rsid w:val="005D03F2"/>
    <w:rsid w:val="005E70BC"/>
    <w:rsid w:val="005F25F9"/>
    <w:rsid w:val="00611494"/>
    <w:rsid w:val="00630D13"/>
    <w:rsid w:val="00644083"/>
    <w:rsid w:val="00653F84"/>
    <w:rsid w:val="00693DE2"/>
    <w:rsid w:val="006C307D"/>
    <w:rsid w:val="006C447E"/>
    <w:rsid w:val="00730590"/>
    <w:rsid w:val="0073320D"/>
    <w:rsid w:val="00746451"/>
    <w:rsid w:val="0075190F"/>
    <w:rsid w:val="007764D1"/>
    <w:rsid w:val="0079297C"/>
    <w:rsid w:val="007A1F71"/>
    <w:rsid w:val="007D6327"/>
    <w:rsid w:val="007E2B98"/>
    <w:rsid w:val="007E520A"/>
    <w:rsid w:val="00824FA9"/>
    <w:rsid w:val="00832A4B"/>
    <w:rsid w:val="00843321"/>
    <w:rsid w:val="008724F7"/>
    <w:rsid w:val="00883E93"/>
    <w:rsid w:val="00884021"/>
    <w:rsid w:val="008A642E"/>
    <w:rsid w:val="008F54C0"/>
    <w:rsid w:val="008F56F4"/>
    <w:rsid w:val="00900E5C"/>
    <w:rsid w:val="00907300"/>
    <w:rsid w:val="00935ADA"/>
    <w:rsid w:val="009A6E57"/>
    <w:rsid w:val="009B47DB"/>
    <w:rsid w:val="009C263A"/>
    <w:rsid w:val="009D0AE1"/>
    <w:rsid w:val="009E03C0"/>
    <w:rsid w:val="009E77B7"/>
    <w:rsid w:val="009F73A8"/>
    <w:rsid w:val="00A01AA3"/>
    <w:rsid w:val="00A163D5"/>
    <w:rsid w:val="00A4371C"/>
    <w:rsid w:val="00A473E0"/>
    <w:rsid w:val="00A55EFC"/>
    <w:rsid w:val="00A64362"/>
    <w:rsid w:val="00A70CC4"/>
    <w:rsid w:val="00A711E1"/>
    <w:rsid w:val="00A846DC"/>
    <w:rsid w:val="00AA7195"/>
    <w:rsid w:val="00AB7907"/>
    <w:rsid w:val="00AC4638"/>
    <w:rsid w:val="00AE5372"/>
    <w:rsid w:val="00B270EC"/>
    <w:rsid w:val="00B56FD1"/>
    <w:rsid w:val="00B969D1"/>
    <w:rsid w:val="00BA6137"/>
    <w:rsid w:val="00BD6614"/>
    <w:rsid w:val="00BE40EB"/>
    <w:rsid w:val="00C12E5B"/>
    <w:rsid w:val="00C248BE"/>
    <w:rsid w:val="00C32E7D"/>
    <w:rsid w:val="00C54508"/>
    <w:rsid w:val="00C65640"/>
    <w:rsid w:val="00CA13F1"/>
    <w:rsid w:val="00CA52C6"/>
    <w:rsid w:val="00CC65B5"/>
    <w:rsid w:val="00CD70D3"/>
    <w:rsid w:val="00CE3B02"/>
    <w:rsid w:val="00CE5D81"/>
    <w:rsid w:val="00D15E8E"/>
    <w:rsid w:val="00D54340"/>
    <w:rsid w:val="00D65755"/>
    <w:rsid w:val="00D76775"/>
    <w:rsid w:val="00D81479"/>
    <w:rsid w:val="00DA6E79"/>
    <w:rsid w:val="00DB1969"/>
    <w:rsid w:val="00DC3105"/>
    <w:rsid w:val="00DD4E1D"/>
    <w:rsid w:val="00DF5013"/>
    <w:rsid w:val="00E01AF3"/>
    <w:rsid w:val="00E15539"/>
    <w:rsid w:val="00E63693"/>
    <w:rsid w:val="00E968A3"/>
    <w:rsid w:val="00EA07F2"/>
    <w:rsid w:val="00EB0B37"/>
    <w:rsid w:val="00F15AFC"/>
    <w:rsid w:val="00F409FA"/>
    <w:rsid w:val="00F43DFA"/>
    <w:rsid w:val="00F65087"/>
    <w:rsid w:val="00F865EB"/>
    <w:rsid w:val="00F87627"/>
    <w:rsid w:val="00F94D56"/>
    <w:rsid w:val="00FA147B"/>
    <w:rsid w:val="00FA3EAA"/>
    <w:rsid w:val="00FB466D"/>
    <w:rsid w:val="00FB571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AC9539B"/>
  <w15:chartTrackingRefBased/>
  <w15:docId w15:val="{684DC1DB-23F7-704C-B628-254DF8D5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ascii="Arial" w:eastAsia="Lucida Sans Unicode" w:hAnsi="Arial"/>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paragraph" w:customStyle="1" w:styleId="berschrift">
    <w:name w:val="Überschrift"/>
    <w:basedOn w:val="Standard"/>
    <w:next w:val="Textkrper"/>
    <w:pPr>
      <w:keepNext/>
      <w:spacing w:before="240" w:after="120"/>
    </w:pPr>
    <w:rPr>
      <w:rFonts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table" w:styleId="Tabellenraster">
    <w:name w:val="Table Grid"/>
    <w:basedOn w:val="NormaleTabelle"/>
    <w:uiPriority w:val="59"/>
    <w:rsid w:val="00B65211"/>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B65211"/>
    <w:pPr>
      <w:tabs>
        <w:tab w:val="center" w:pos="4536"/>
        <w:tab w:val="right" w:pos="9072"/>
      </w:tabs>
    </w:pPr>
  </w:style>
  <w:style w:type="paragraph" w:styleId="Fuzeile">
    <w:name w:val="footer"/>
    <w:basedOn w:val="Standard"/>
    <w:semiHidden/>
    <w:rsid w:val="00B65211"/>
    <w:pPr>
      <w:tabs>
        <w:tab w:val="center" w:pos="4536"/>
        <w:tab w:val="right" w:pos="9072"/>
      </w:tabs>
    </w:pPr>
  </w:style>
  <w:style w:type="paragraph" w:styleId="Funotentext">
    <w:name w:val="footnote text"/>
    <w:basedOn w:val="Standard"/>
    <w:semiHidden/>
    <w:rsid w:val="00290435"/>
  </w:style>
  <w:style w:type="character" w:styleId="Funotenzeichen">
    <w:name w:val="footnote reference"/>
    <w:basedOn w:val="Absatz-Standardschriftart"/>
    <w:semiHidden/>
    <w:rsid w:val="00290435"/>
    <w:rPr>
      <w:vertAlign w:val="superscript"/>
    </w:rPr>
  </w:style>
  <w:style w:type="paragraph" w:styleId="Listenabsatz">
    <w:name w:val="List Paragraph"/>
    <w:basedOn w:val="Standard"/>
    <w:uiPriority w:val="72"/>
    <w:qFormat/>
    <w:rsid w:val="000A7F75"/>
    <w:pPr>
      <w:ind w:left="720"/>
      <w:contextualSpacing/>
    </w:pPr>
  </w:style>
  <w:style w:type="character" w:styleId="Hyperlink">
    <w:name w:val="Hyperlink"/>
    <w:basedOn w:val="Absatz-Standardschriftart"/>
    <w:uiPriority w:val="99"/>
    <w:unhideWhenUsed/>
    <w:rsid w:val="00541ACF"/>
    <w:rPr>
      <w:color w:val="0563C1" w:themeColor="hyperlink"/>
      <w:u w:val="single"/>
    </w:rPr>
  </w:style>
  <w:style w:type="character" w:styleId="NichtaufgelsteErwhnung">
    <w:name w:val="Unresolved Mention"/>
    <w:basedOn w:val="Absatz-Standardschriftart"/>
    <w:uiPriority w:val="99"/>
    <w:semiHidden/>
    <w:unhideWhenUsed/>
    <w:rsid w:val="00541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7099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Datei:Chromosom.sv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3545</CharactersWithSpaces>
  <SharedDoc>false</SharedDoc>
  <HLinks>
    <vt:vector size="24" baseType="variant">
      <vt:variant>
        <vt:i4>5505082</vt:i4>
      </vt:variant>
      <vt:variant>
        <vt:i4>3840</vt:i4>
      </vt:variant>
      <vt:variant>
        <vt:i4>1026</vt:i4>
      </vt:variant>
      <vt:variant>
        <vt:i4>1</vt:i4>
      </vt:variant>
      <vt:variant>
        <vt:lpwstr>MEG10</vt:lpwstr>
      </vt:variant>
      <vt:variant>
        <vt:lpwstr/>
      </vt:variant>
      <vt:variant>
        <vt:i4>458874</vt:i4>
      </vt:variant>
      <vt:variant>
        <vt:i4>3856</vt:i4>
      </vt:variant>
      <vt:variant>
        <vt:i4>1027</vt:i4>
      </vt:variant>
      <vt:variant>
        <vt:i4>1</vt:i4>
      </vt:variant>
      <vt:variant>
        <vt:lpwstr>hyperthyreose</vt:lpwstr>
      </vt:variant>
      <vt:variant>
        <vt:lpwstr/>
      </vt:variant>
      <vt:variant>
        <vt:i4>6160476</vt:i4>
      </vt:variant>
      <vt:variant>
        <vt:i4>-1</vt:i4>
      </vt:variant>
      <vt:variant>
        <vt:i4>1049</vt:i4>
      </vt:variant>
      <vt:variant>
        <vt:i4>1</vt:i4>
      </vt:variant>
      <vt:variant>
        <vt:lpwstr>hypophyse_hypothalamus1</vt:lpwstr>
      </vt:variant>
      <vt:variant>
        <vt:lpwstr/>
      </vt:variant>
      <vt:variant>
        <vt:i4>3866687</vt:i4>
      </vt:variant>
      <vt:variant>
        <vt:i4>-1</vt:i4>
      </vt:variant>
      <vt:variant>
        <vt:i4>1052</vt:i4>
      </vt:variant>
      <vt:variant>
        <vt:i4>1</vt:i4>
      </vt:variant>
      <vt:variant>
        <vt:lpwstr>kattmann_Thyreoidea_unbeschr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Bach</dc:creator>
  <cp:keywords/>
  <cp:lastModifiedBy>Sven Gemballa</cp:lastModifiedBy>
  <cp:revision>101</cp:revision>
  <cp:lastPrinted>2020-04-23T14:33:00Z</cp:lastPrinted>
  <dcterms:created xsi:type="dcterms:W3CDTF">2019-11-24T19:33:00Z</dcterms:created>
  <dcterms:modified xsi:type="dcterms:W3CDTF">2020-11-04T19:48:00Z</dcterms:modified>
</cp:coreProperties>
</file>